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055D" w14:textId="77777777" w:rsidR="002F15FA" w:rsidRDefault="002F15FA" w:rsidP="002F15FA">
      <w:pPr>
        <w:tabs>
          <w:tab w:val="center" w:pos="4536"/>
          <w:tab w:val="right" w:pos="14040"/>
        </w:tabs>
        <w:rPr>
          <w:rFonts w:ascii="Garamond" w:hAnsi="Garamond"/>
        </w:rPr>
      </w:pPr>
      <w:r>
        <w:rPr>
          <w:rFonts w:ascii="Garamond" w:hAnsi="Garamond"/>
          <w:color w:val="000000"/>
          <w:lang w:bidi="hi-IN"/>
        </w:rPr>
        <w:t>NSSU.DFP.271.83.2019.AJ</w:t>
      </w:r>
      <w:r>
        <w:rPr>
          <w:rFonts w:ascii="Garamond" w:hAnsi="Garamond"/>
        </w:rPr>
        <w:tab/>
      </w:r>
      <w:r>
        <w:rPr>
          <w:rFonts w:ascii="Garamond" w:hAnsi="Garamond"/>
        </w:rPr>
        <w:tab/>
        <w:t>Załącznik nr 1a do specyfikacji</w:t>
      </w:r>
    </w:p>
    <w:p w14:paraId="19748D71" w14:textId="77777777" w:rsidR="002F15FA" w:rsidRDefault="002F15FA" w:rsidP="002F15FA">
      <w:pPr>
        <w:tabs>
          <w:tab w:val="center" w:pos="4536"/>
          <w:tab w:val="right" w:pos="14040"/>
        </w:tabs>
        <w:rPr>
          <w:rFonts w:ascii="Garamond" w:hAnsi="Garamond"/>
        </w:rPr>
      </w:pPr>
      <w:r>
        <w:rPr>
          <w:rFonts w:ascii="Garamond" w:hAnsi="Garamond"/>
        </w:rPr>
        <w:tab/>
      </w:r>
      <w:r>
        <w:rPr>
          <w:rFonts w:ascii="Garamond" w:hAnsi="Garamond"/>
        </w:rPr>
        <w:tab/>
        <w:t>Załącznik nr …… do umowy</w:t>
      </w:r>
    </w:p>
    <w:p w14:paraId="2762D48F" w14:textId="77777777" w:rsidR="00930F7C" w:rsidRPr="003455E0" w:rsidRDefault="00930F7C" w:rsidP="004F3AF6">
      <w:pPr>
        <w:pStyle w:val="Tytu"/>
        <w:spacing w:line="288" w:lineRule="auto"/>
        <w:jc w:val="left"/>
        <w:rPr>
          <w:b w:val="0"/>
          <w:lang w:eastAsia="ar-SA"/>
        </w:rPr>
      </w:pP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p>
    <w:p w14:paraId="158147BF" w14:textId="77777777" w:rsidR="002637F1" w:rsidRPr="003455E0" w:rsidRDefault="002637F1" w:rsidP="002637F1">
      <w:pPr>
        <w:suppressAutoHyphens/>
        <w:spacing w:after="0" w:line="240" w:lineRule="auto"/>
        <w:jc w:val="center"/>
        <w:rPr>
          <w:rFonts w:ascii="Garamond" w:eastAsia="Times New Roman" w:hAnsi="Garamond" w:cs="Times New Roman"/>
          <w:b/>
          <w:lang w:eastAsia="ar-SA"/>
        </w:rPr>
      </w:pPr>
    </w:p>
    <w:p w14:paraId="1BAA1D0A" w14:textId="77777777" w:rsidR="002637F1" w:rsidRPr="003455E0" w:rsidRDefault="002637F1" w:rsidP="002637F1">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 xml:space="preserve">OPIS PRZEDMIOTU ZAMÓWIENIA </w:t>
      </w:r>
    </w:p>
    <w:p w14:paraId="6828DA61" w14:textId="77777777" w:rsidR="002637F1" w:rsidRDefault="002637F1" w:rsidP="002637F1">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 xml:space="preserve"> zakup</w:t>
      </w:r>
      <w:r w:rsidR="008A2292" w:rsidRPr="003455E0">
        <w:rPr>
          <w:rFonts w:ascii="Garamond" w:eastAsia="Times New Roman" w:hAnsi="Garamond" w:cs="Times New Roman"/>
          <w:b/>
          <w:lang w:eastAsia="ar-SA"/>
        </w:rPr>
        <w:t xml:space="preserve"> wraz z d</w:t>
      </w:r>
      <w:r w:rsidR="004F3AF6">
        <w:rPr>
          <w:rFonts w:ascii="Garamond" w:eastAsia="Times New Roman" w:hAnsi="Garamond" w:cs="Times New Roman"/>
          <w:b/>
          <w:lang w:eastAsia="ar-SA"/>
        </w:rPr>
        <w:t xml:space="preserve">ostawą stolików medycznych dla </w:t>
      </w:r>
      <w:r w:rsidRPr="003455E0">
        <w:rPr>
          <w:rFonts w:ascii="Garamond" w:eastAsia="Times New Roman" w:hAnsi="Garamond" w:cs="Times New Roman"/>
          <w:b/>
          <w:lang w:eastAsia="ar-SA"/>
        </w:rPr>
        <w:t>Nowej Siedzibie Szpitala Uniwersyteckiego Kraków-Prokocim.</w:t>
      </w:r>
    </w:p>
    <w:p w14:paraId="024E9B9A" w14:textId="77777777" w:rsidR="004F3AF6" w:rsidRDefault="004F3AF6" w:rsidP="002637F1">
      <w:pPr>
        <w:suppressAutoHyphens/>
        <w:spacing w:after="0" w:line="240" w:lineRule="auto"/>
        <w:jc w:val="center"/>
        <w:rPr>
          <w:rFonts w:ascii="Garamond" w:eastAsia="Times New Roman" w:hAnsi="Garamond" w:cs="Times New Roman"/>
          <w:b/>
          <w:lang w:eastAsia="ar-SA"/>
        </w:rPr>
      </w:pPr>
    </w:p>
    <w:p w14:paraId="1CB406B0" w14:textId="77777777" w:rsidR="00264FA1" w:rsidRPr="003455E0" w:rsidRDefault="00264FA1" w:rsidP="002637F1">
      <w:pPr>
        <w:suppressAutoHyphens/>
        <w:spacing w:after="0" w:line="240" w:lineRule="auto"/>
        <w:jc w:val="center"/>
        <w:rPr>
          <w:rFonts w:ascii="Garamond" w:eastAsia="Times New Roman" w:hAnsi="Garamond" w:cs="Times New Roman"/>
          <w:b/>
          <w:lang w:eastAsia="ar-SA"/>
        </w:rPr>
      </w:pPr>
    </w:p>
    <w:p w14:paraId="41715A11" w14:textId="77777777" w:rsidR="002637F1" w:rsidRPr="003455E0" w:rsidRDefault="002637F1" w:rsidP="002637F1">
      <w:pPr>
        <w:suppressAutoHyphens/>
        <w:spacing w:after="0" w:line="240" w:lineRule="auto"/>
        <w:jc w:val="center"/>
        <w:rPr>
          <w:rFonts w:ascii="Garamond" w:hAnsi="Garamond" w:cs="Times New Roman"/>
        </w:rPr>
      </w:pPr>
      <w:r w:rsidRPr="003455E0">
        <w:rPr>
          <w:rFonts w:ascii="Garamond" w:hAnsi="Garamond" w:cs="Times New Roman"/>
        </w:rPr>
        <w:t>Uwagi i objaśnienia:</w:t>
      </w:r>
    </w:p>
    <w:p w14:paraId="34991DA3" w14:textId="77777777"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112B96C" w14:textId="77777777"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3455E0">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766061D0" w14:textId="77777777"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Wykonawca zobowiązany jest do podania parametrów w jednostkach wskazanych w niniejszym opisie.</w:t>
      </w:r>
    </w:p>
    <w:p w14:paraId="6A9552E2" w14:textId="77777777"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Wykonawca gwarantuje niniejszym, że sprzęt jest fabrycznie nowy (rok p</w:t>
      </w:r>
      <w:r w:rsidR="00271869" w:rsidRPr="003455E0">
        <w:rPr>
          <w:rFonts w:ascii="Garamond" w:eastAsia="Lucida Sans Unicode" w:hAnsi="Garamond" w:cs="Times New Roman"/>
          <w:kern w:val="3"/>
          <w:lang w:eastAsia="zh-CN" w:bidi="hi-IN"/>
        </w:rPr>
        <w:t>rodukcji: nie wcześniej niż 2019</w:t>
      </w:r>
      <w:r w:rsidRPr="003455E0">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D999EB6" w14:textId="77777777" w:rsidR="002637F1" w:rsidRPr="003455E0" w:rsidRDefault="009D255D" w:rsidP="002637F1">
      <w:pPr>
        <w:suppressAutoHyphens/>
        <w:autoSpaceDN w:val="0"/>
        <w:spacing w:after="0" w:line="288" w:lineRule="auto"/>
        <w:textAlignment w:val="baseline"/>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t>
      </w:r>
      <w:r w:rsidRPr="003455E0">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96A9A91" w14:textId="77777777" w:rsidR="005B412E" w:rsidRPr="003455E0" w:rsidRDefault="005B412E" w:rsidP="005B412E">
      <w:pPr>
        <w:suppressAutoHyphens/>
        <w:autoSpaceDN w:val="0"/>
        <w:spacing w:after="0" w:line="288" w:lineRule="auto"/>
        <w:textAlignment w:val="baseline"/>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9B85642"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0FD21AEA"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0A5F3CEE"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02B1399A"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63FB72D4"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40711D76"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4E841EAB"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3D99680E" w14:textId="77777777" w:rsidR="00B53AEA" w:rsidRPr="003455E0" w:rsidRDefault="00B53AEA"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4139A412" w14:textId="77777777"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14:paraId="5B582F36" w14:textId="77777777" w:rsidR="002637F1" w:rsidRPr="003455E0" w:rsidRDefault="002637F1" w:rsidP="002637F1">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2"/>
        <w:gridCol w:w="1197"/>
        <w:gridCol w:w="964"/>
        <w:gridCol w:w="903"/>
        <w:gridCol w:w="379"/>
        <w:gridCol w:w="2978"/>
        <w:gridCol w:w="1530"/>
        <w:gridCol w:w="1532"/>
        <w:gridCol w:w="1910"/>
        <w:gridCol w:w="2029"/>
      </w:tblGrid>
      <w:tr w:rsidR="008B61EB" w:rsidRPr="003455E0" w14:paraId="4E886309" w14:textId="77777777" w:rsidTr="008B61EB">
        <w:trPr>
          <w:trHeight w:val="550"/>
        </w:trPr>
        <w:tc>
          <w:tcPr>
            <w:tcW w:w="573" w:type="dxa"/>
            <w:tcBorders>
              <w:bottom w:val="single" w:sz="4" w:space="0" w:color="auto"/>
            </w:tcBorders>
            <w:shd w:val="clear" w:color="auto" w:fill="F2F2F2" w:themeFill="background1" w:themeFillShade="F2"/>
            <w:vAlign w:val="center"/>
          </w:tcPr>
          <w:p w14:paraId="6118214D" w14:textId="77777777" w:rsidR="006A3C50" w:rsidRPr="003455E0" w:rsidRDefault="006A3C50" w:rsidP="00900D7E">
            <w:pPr>
              <w:jc w:val="center"/>
              <w:rPr>
                <w:rFonts w:ascii="Garamond" w:eastAsia="Times New Roman" w:hAnsi="Garamond" w:cs="Times New Roman"/>
                <w:b/>
                <w:color w:val="0D0D0D" w:themeColor="text1" w:themeTint="F2"/>
                <w:lang w:eastAsia="pl-PL"/>
              </w:rPr>
            </w:pPr>
            <w:r w:rsidRPr="003455E0">
              <w:rPr>
                <w:rFonts w:ascii="Garamond" w:eastAsia="Times New Roman" w:hAnsi="Garamond" w:cs="Times New Roman"/>
                <w:b/>
                <w:color w:val="0D0D0D" w:themeColor="text1" w:themeTint="F2"/>
                <w:lang w:eastAsia="pl-PL"/>
              </w:rPr>
              <w:t xml:space="preserve">Lp. </w:t>
            </w:r>
          </w:p>
        </w:tc>
        <w:tc>
          <w:tcPr>
            <w:tcW w:w="2184" w:type="dxa"/>
            <w:gridSpan w:val="2"/>
            <w:tcBorders>
              <w:bottom w:val="nil"/>
            </w:tcBorders>
            <w:shd w:val="clear" w:color="auto" w:fill="F2F2F2" w:themeFill="background1" w:themeFillShade="F2"/>
            <w:vAlign w:val="center"/>
          </w:tcPr>
          <w:p w14:paraId="75C27C62" w14:textId="77777777" w:rsidR="006A3C50" w:rsidRPr="003455E0" w:rsidRDefault="006A3C50" w:rsidP="00900D7E">
            <w:pPr>
              <w:jc w:val="center"/>
              <w:rPr>
                <w:rFonts w:ascii="Garamond" w:eastAsia="Times New Roman" w:hAnsi="Garamond" w:cs="Times New Roman"/>
                <w:b/>
                <w:color w:val="0D0D0D" w:themeColor="text1" w:themeTint="F2"/>
                <w:lang w:eastAsia="pl-PL"/>
              </w:rPr>
            </w:pPr>
            <w:r w:rsidRPr="003455E0">
              <w:rPr>
                <w:rFonts w:ascii="Garamond" w:eastAsia="Times New Roman" w:hAnsi="Garamond" w:cs="Times New Roman"/>
                <w:b/>
                <w:color w:val="0D0D0D" w:themeColor="text1" w:themeTint="F2"/>
                <w:lang w:eastAsia="pl-PL"/>
              </w:rPr>
              <w:t xml:space="preserve">Przedmiot zamówienia </w:t>
            </w:r>
          </w:p>
        </w:tc>
        <w:tc>
          <w:tcPr>
            <w:tcW w:w="906" w:type="dxa"/>
            <w:tcBorders>
              <w:bottom w:val="single" w:sz="4" w:space="0" w:color="auto"/>
              <w:right w:val="single" w:sz="4" w:space="0" w:color="auto"/>
            </w:tcBorders>
            <w:shd w:val="clear" w:color="auto" w:fill="F2F2F2" w:themeFill="background1" w:themeFillShade="F2"/>
            <w:vAlign w:val="center"/>
          </w:tcPr>
          <w:p w14:paraId="412AADA5"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Liczba sztuk</w:t>
            </w:r>
          </w:p>
        </w:tc>
        <w:tc>
          <w:tcPr>
            <w:tcW w:w="3443" w:type="dxa"/>
            <w:gridSpan w:val="2"/>
            <w:tcBorders>
              <w:bottom w:val="single" w:sz="4" w:space="0" w:color="auto"/>
            </w:tcBorders>
            <w:shd w:val="clear" w:color="auto" w:fill="F2F2F2" w:themeFill="background1" w:themeFillShade="F2"/>
          </w:tcPr>
          <w:p w14:paraId="1D54581A"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Nazwa i typ/model/</w:t>
            </w:r>
          </w:p>
          <w:p w14:paraId="47C4AA06"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Producent/Kraj produkcji</w:t>
            </w:r>
          </w:p>
        </w:tc>
        <w:tc>
          <w:tcPr>
            <w:tcW w:w="1552" w:type="dxa"/>
            <w:tcBorders>
              <w:bottom w:val="single" w:sz="4" w:space="0" w:color="auto"/>
            </w:tcBorders>
            <w:shd w:val="clear" w:color="auto" w:fill="F2F2F2" w:themeFill="background1" w:themeFillShade="F2"/>
          </w:tcPr>
          <w:p w14:paraId="5EBB7415"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 xml:space="preserve">Rok produkcji </w:t>
            </w:r>
          </w:p>
          <w:p w14:paraId="5861238B" w14:textId="77777777" w:rsidR="006A3C50" w:rsidRPr="003455E0" w:rsidRDefault="00FC3987" w:rsidP="00900D7E">
            <w:pPr>
              <w:jc w:val="center"/>
              <w:rPr>
                <w:rFonts w:ascii="Garamond" w:eastAsia="Times New Roman" w:hAnsi="Garamond" w:cs="Times New Roman"/>
                <w:b/>
                <w:lang w:eastAsia="pl-PL"/>
              </w:rPr>
            </w:pPr>
            <w:r w:rsidRPr="003455E0">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themeFill="background1" w:themeFillShade="F2"/>
          </w:tcPr>
          <w:p w14:paraId="219D6423"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 xml:space="preserve">Klasa wyrobu medycznego  </w:t>
            </w:r>
            <w:r w:rsidRPr="003455E0">
              <w:rPr>
                <w:rFonts w:ascii="Garamond" w:eastAsia="Times New Roman" w:hAnsi="Garamond" w:cs="Times New Roman"/>
                <w:lang w:eastAsia="pl-PL"/>
              </w:rPr>
              <w:t>(jeżeli dotyczy):</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767FC"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Cena je</w:t>
            </w:r>
            <w:r w:rsidR="00560DE1">
              <w:rPr>
                <w:rFonts w:ascii="Garamond" w:eastAsia="Times New Roman" w:hAnsi="Garamond" w:cs="Times New Roman"/>
                <w:b/>
                <w:lang w:eastAsia="pl-PL"/>
              </w:rPr>
              <w:t xml:space="preserve">dnostkowa brutto </w:t>
            </w:r>
            <w:r w:rsidRPr="003455E0">
              <w:rPr>
                <w:rFonts w:ascii="Garamond" w:eastAsia="Times New Roman" w:hAnsi="Garamond" w:cs="Times New Roman"/>
                <w:b/>
                <w:lang w:eastAsia="pl-PL"/>
              </w:rPr>
              <w:t>(w zł)</w:t>
            </w:r>
          </w:p>
        </w:tc>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CFD25" w14:textId="77777777"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Cena brutto razem (w zł)</w:t>
            </w:r>
          </w:p>
        </w:tc>
      </w:tr>
      <w:tr w:rsidR="008B61EB" w:rsidRPr="003455E0" w14:paraId="5C1634A4" w14:textId="77777777" w:rsidTr="008B61EB">
        <w:trPr>
          <w:trHeight w:val="647"/>
        </w:trPr>
        <w:tc>
          <w:tcPr>
            <w:tcW w:w="573" w:type="dxa"/>
            <w:tcBorders>
              <w:bottom w:val="single" w:sz="4" w:space="0" w:color="auto"/>
            </w:tcBorders>
            <w:shd w:val="clear" w:color="auto" w:fill="F2F2F2" w:themeFill="background1" w:themeFillShade="F2"/>
            <w:vAlign w:val="center"/>
          </w:tcPr>
          <w:p w14:paraId="614C2E01" w14:textId="77777777" w:rsidR="006A3C50" w:rsidRPr="003455E0" w:rsidRDefault="006A3C50" w:rsidP="00900D7E">
            <w:pPr>
              <w:jc w:val="center"/>
              <w:rPr>
                <w:rFonts w:ascii="Garamond" w:eastAsia="Times New Roman" w:hAnsi="Garamond" w:cs="Times New Roman"/>
                <w:lang w:eastAsia="pl-PL"/>
              </w:rPr>
            </w:pPr>
            <w:r w:rsidRPr="003455E0">
              <w:rPr>
                <w:rFonts w:ascii="Garamond" w:eastAsia="Times New Roman" w:hAnsi="Garamond" w:cs="Times New Roman"/>
                <w:lang w:eastAsia="pl-PL"/>
              </w:rPr>
              <w:t>1.</w:t>
            </w:r>
          </w:p>
        </w:tc>
        <w:tc>
          <w:tcPr>
            <w:tcW w:w="2184" w:type="dxa"/>
            <w:gridSpan w:val="2"/>
            <w:tcBorders>
              <w:bottom w:val="single" w:sz="4" w:space="0" w:color="auto"/>
            </w:tcBorders>
            <w:shd w:val="clear" w:color="auto" w:fill="F2F2F2" w:themeFill="background1" w:themeFillShade="F2"/>
            <w:vAlign w:val="center"/>
          </w:tcPr>
          <w:p w14:paraId="428DBF1E" w14:textId="77777777" w:rsidR="006A3C50" w:rsidRPr="00560DE1" w:rsidRDefault="00B53AEA" w:rsidP="006A3C50">
            <w:pPr>
              <w:rPr>
                <w:rFonts w:ascii="Garamond" w:eastAsia="Times New Roman" w:hAnsi="Garamond" w:cs="Times New Roman"/>
                <w:lang w:eastAsia="pl-PL"/>
              </w:rPr>
            </w:pPr>
            <w:r w:rsidRPr="00560DE1">
              <w:rPr>
                <w:rFonts w:ascii="Garamond" w:eastAsia="Times New Roman" w:hAnsi="Garamond" w:cs="Times New Roman"/>
                <w:lang w:eastAsia="pl-PL"/>
              </w:rPr>
              <w:t>Stoliki medyczne</w:t>
            </w:r>
            <w:r w:rsidR="00560DE1">
              <w:rPr>
                <w:rFonts w:ascii="Garamond" w:eastAsia="Times New Roman" w:hAnsi="Garamond" w:cs="Times New Roman"/>
                <w:lang w:eastAsia="pl-PL"/>
              </w:rPr>
              <w:t>-</w:t>
            </w:r>
          </w:p>
          <w:p w14:paraId="52E9CB2C" w14:textId="77777777" w:rsidR="00560DE1" w:rsidRPr="00560DE1" w:rsidRDefault="00560DE1" w:rsidP="006A3C50">
            <w:pPr>
              <w:rPr>
                <w:rFonts w:ascii="Garamond" w:eastAsia="Times New Roman" w:hAnsi="Garamond" w:cs="Times New Roman"/>
                <w:lang w:eastAsia="pl-PL"/>
              </w:rPr>
            </w:pPr>
            <w:r>
              <w:rPr>
                <w:rFonts w:ascii="Garamond" w:eastAsia="ArialMT" w:hAnsi="Garamond" w:cs="Times New Roman"/>
                <w:bCs/>
                <w:lang w:eastAsia="ar-SA"/>
              </w:rPr>
              <w:t xml:space="preserve">anestezjologiczne </w:t>
            </w:r>
            <w:r w:rsidRPr="00560DE1">
              <w:rPr>
                <w:rFonts w:ascii="Garamond" w:eastAsia="ArialMT" w:hAnsi="Garamond" w:cs="Times New Roman"/>
                <w:bCs/>
                <w:lang w:eastAsia="ar-SA"/>
              </w:rPr>
              <w:t xml:space="preserve"> TYP 1  </w:t>
            </w:r>
          </w:p>
        </w:tc>
        <w:tc>
          <w:tcPr>
            <w:tcW w:w="906" w:type="dxa"/>
            <w:tcBorders>
              <w:bottom w:val="single" w:sz="4" w:space="0" w:color="auto"/>
              <w:right w:val="single" w:sz="4" w:space="0" w:color="auto"/>
            </w:tcBorders>
            <w:shd w:val="clear" w:color="auto" w:fill="F2F2F2" w:themeFill="background1" w:themeFillShade="F2"/>
            <w:vAlign w:val="center"/>
          </w:tcPr>
          <w:p w14:paraId="6E2438B0" w14:textId="77777777" w:rsidR="006A3C50" w:rsidRPr="003455E0"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443" w:type="dxa"/>
            <w:gridSpan w:val="2"/>
            <w:tcBorders>
              <w:bottom w:val="single" w:sz="4" w:space="0" w:color="auto"/>
            </w:tcBorders>
            <w:vAlign w:val="center"/>
          </w:tcPr>
          <w:p w14:paraId="7E9FB2BE" w14:textId="77777777" w:rsidR="006A3C50" w:rsidRPr="003455E0" w:rsidRDefault="006A3C50" w:rsidP="00900D7E">
            <w:pPr>
              <w:jc w:val="center"/>
              <w:rPr>
                <w:rFonts w:ascii="Garamond" w:eastAsia="Calibri" w:hAnsi="Garamond" w:cs="Times New Roman"/>
              </w:rPr>
            </w:pPr>
          </w:p>
        </w:tc>
        <w:tc>
          <w:tcPr>
            <w:tcW w:w="1552" w:type="dxa"/>
            <w:tcBorders>
              <w:bottom w:val="single" w:sz="4" w:space="0" w:color="auto"/>
            </w:tcBorders>
            <w:vAlign w:val="center"/>
          </w:tcPr>
          <w:p w14:paraId="4F991823" w14:textId="77777777" w:rsidR="006A3C50" w:rsidRPr="003455E0" w:rsidRDefault="006A3C50" w:rsidP="00900D7E">
            <w:pPr>
              <w:jc w:val="center"/>
              <w:rPr>
                <w:rFonts w:ascii="Garamond" w:eastAsia="Calibri" w:hAnsi="Garamond" w:cs="Times New Roman"/>
              </w:rPr>
            </w:pPr>
          </w:p>
        </w:tc>
        <w:tc>
          <w:tcPr>
            <w:tcW w:w="1532" w:type="dxa"/>
            <w:tcBorders>
              <w:right w:val="single" w:sz="4" w:space="0" w:color="auto"/>
            </w:tcBorders>
            <w:vAlign w:val="center"/>
          </w:tcPr>
          <w:p w14:paraId="3F3FCCF5" w14:textId="77777777" w:rsidR="006A3C50" w:rsidRPr="003455E0" w:rsidRDefault="006A3C50"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0DA6AF78" w14:textId="77777777" w:rsidR="006A3C50" w:rsidRPr="003455E0" w:rsidRDefault="006A3C50"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4EA6479D" w14:textId="77777777" w:rsidR="006A3C50" w:rsidRPr="003455E0" w:rsidRDefault="006A3C50" w:rsidP="00900D7E">
            <w:pPr>
              <w:jc w:val="center"/>
              <w:rPr>
                <w:rFonts w:ascii="Garamond" w:eastAsia="Calibri" w:hAnsi="Garamond" w:cs="Times New Roman"/>
              </w:rPr>
            </w:pPr>
          </w:p>
        </w:tc>
      </w:tr>
      <w:tr w:rsidR="008B61EB" w:rsidRPr="003455E0" w14:paraId="44D8976E" w14:textId="77777777" w:rsidTr="008B61EB">
        <w:trPr>
          <w:trHeight w:val="647"/>
        </w:trPr>
        <w:tc>
          <w:tcPr>
            <w:tcW w:w="573" w:type="dxa"/>
            <w:tcBorders>
              <w:bottom w:val="single" w:sz="4" w:space="0" w:color="auto"/>
            </w:tcBorders>
            <w:shd w:val="clear" w:color="auto" w:fill="F2F2F2" w:themeFill="background1" w:themeFillShade="F2"/>
            <w:vAlign w:val="center"/>
          </w:tcPr>
          <w:p w14:paraId="5AEE52EA" w14:textId="77777777" w:rsidR="00560DE1" w:rsidRPr="003455E0"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2184" w:type="dxa"/>
            <w:gridSpan w:val="2"/>
            <w:tcBorders>
              <w:bottom w:val="single" w:sz="4" w:space="0" w:color="auto"/>
            </w:tcBorders>
            <w:shd w:val="clear" w:color="auto" w:fill="F2F2F2" w:themeFill="background1" w:themeFillShade="F2"/>
            <w:vAlign w:val="center"/>
          </w:tcPr>
          <w:p w14:paraId="03EFC4F6" w14:textId="77777777" w:rsidR="00560DE1" w:rsidRPr="00560DE1" w:rsidRDefault="00560DE1" w:rsidP="00560DE1">
            <w:pPr>
              <w:rPr>
                <w:rFonts w:ascii="Garamond" w:eastAsia="Times New Roman" w:hAnsi="Garamond" w:cs="Times New Roman"/>
                <w:lang w:eastAsia="pl-PL"/>
              </w:rPr>
            </w:pPr>
            <w:r w:rsidRPr="00560DE1">
              <w:rPr>
                <w:rFonts w:ascii="Garamond" w:eastAsia="Times New Roman" w:hAnsi="Garamond" w:cs="Times New Roman"/>
                <w:lang w:eastAsia="pl-PL"/>
              </w:rPr>
              <w:t>Stoliki medyczne</w:t>
            </w:r>
            <w:r>
              <w:rPr>
                <w:rFonts w:ascii="Garamond" w:eastAsia="Times New Roman" w:hAnsi="Garamond" w:cs="Times New Roman"/>
                <w:lang w:eastAsia="pl-PL"/>
              </w:rPr>
              <w:t>-</w:t>
            </w:r>
          </w:p>
          <w:p w14:paraId="2063BEB3" w14:textId="77777777" w:rsidR="00560DE1" w:rsidRPr="00560DE1" w:rsidRDefault="00560DE1" w:rsidP="00560DE1">
            <w:pPr>
              <w:rPr>
                <w:rFonts w:ascii="Garamond" w:eastAsia="Times New Roman" w:hAnsi="Garamond" w:cs="Times New Roman"/>
                <w:lang w:eastAsia="pl-PL"/>
              </w:rPr>
            </w:pPr>
            <w:r>
              <w:rPr>
                <w:rFonts w:ascii="Garamond" w:eastAsia="ArialMT" w:hAnsi="Garamond" w:cs="Times New Roman"/>
                <w:bCs/>
                <w:lang w:eastAsia="ar-SA"/>
              </w:rPr>
              <w:t>anestezjologiczne  TYP II</w:t>
            </w:r>
            <w:r w:rsidRPr="00560DE1">
              <w:rPr>
                <w:rFonts w:ascii="Garamond" w:eastAsia="ArialMT" w:hAnsi="Garamond" w:cs="Times New Roman"/>
                <w:bCs/>
                <w:lang w:eastAsia="ar-SA"/>
              </w:rPr>
              <w:t xml:space="preserve"> </w:t>
            </w:r>
          </w:p>
        </w:tc>
        <w:tc>
          <w:tcPr>
            <w:tcW w:w="906" w:type="dxa"/>
            <w:tcBorders>
              <w:bottom w:val="single" w:sz="4" w:space="0" w:color="auto"/>
              <w:right w:val="single" w:sz="4" w:space="0" w:color="auto"/>
            </w:tcBorders>
            <w:shd w:val="clear" w:color="auto" w:fill="F2F2F2" w:themeFill="background1" w:themeFillShade="F2"/>
            <w:vAlign w:val="center"/>
          </w:tcPr>
          <w:p w14:paraId="2D97AEBF" w14:textId="77777777"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3443" w:type="dxa"/>
            <w:gridSpan w:val="2"/>
            <w:tcBorders>
              <w:bottom w:val="single" w:sz="4" w:space="0" w:color="auto"/>
            </w:tcBorders>
            <w:vAlign w:val="center"/>
          </w:tcPr>
          <w:p w14:paraId="2F17A76F" w14:textId="77777777" w:rsidR="00560DE1" w:rsidRPr="003455E0" w:rsidRDefault="00560DE1" w:rsidP="00900D7E">
            <w:pPr>
              <w:jc w:val="center"/>
              <w:rPr>
                <w:rFonts w:ascii="Garamond" w:eastAsia="Calibri" w:hAnsi="Garamond" w:cs="Times New Roman"/>
              </w:rPr>
            </w:pPr>
          </w:p>
        </w:tc>
        <w:tc>
          <w:tcPr>
            <w:tcW w:w="1552" w:type="dxa"/>
            <w:tcBorders>
              <w:bottom w:val="single" w:sz="4" w:space="0" w:color="auto"/>
            </w:tcBorders>
            <w:vAlign w:val="center"/>
          </w:tcPr>
          <w:p w14:paraId="397F2331" w14:textId="77777777" w:rsidR="00560DE1" w:rsidRPr="003455E0" w:rsidRDefault="00560DE1" w:rsidP="00900D7E">
            <w:pPr>
              <w:jc w:val="center"/>
              <w:rPr>
                <w:rFonts w:ascii="Garamond" w:eastAsia="Calibri" w:hAnsi="Garamond" w:cs="Times New Roman"/>
              </w:rPr>
            </w:pPr>
          </w:p>
        </w:tc>
        <w:tc>
          <w:tcPr>
            <w:tcW w:w="1532" w:type="dxa"/>
            <w:tcBorders>
              <w:right w:val="single" w:sz="4" w:space="0" w:color="auto"/>
            </w:tcBorders>
            <w:vAlign w:val="center"/>
          </w:tcPr>
          <w:p w14:paraId="5D75EEC8" w14:textId="77777777" w:rsidR="00560DE1" w:rsidRPr="003455E0" w:rsidRDefault="00560DE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05662A6" w14:textId="77777777" w:rsidR="00560DE1" w:rsidRPr="003455E0" w:rsidRDefault="00560DE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5D1334AC" w14:textId="77777777" w:rsidR="00560DE1" w:rsidRPr="003455E0" w:rsidRDefault="00560DE1" w:rsidP="00900D7E">
            <w:pPr>
              <w:jc w:val="center"/>
              <w:rPr>
                <w:rFonts w:ascii="Garamond" w:eastAsia="Calibri" w:hAnsi="Garamond" w:cs="Times New Roman"/>
              </w:rPr>
            </w:pPr>
          </w:p>
        </w:tc>
      </w:tr>
      <w:tr w:rsidR="0065494B" w:rsidRPr="003455E0" w14:paraId="43902957" w14:textId="77777777" w:rsidTr="008B61EB">
        <w:trPr>
          <w:trHeight w:val="647"/>
        </w:trPr>
        <w:tc>
          <w:tcPr>
            <w:tcW w:w="573" w:type="dxa"/>
            <w:tcBorders>
              <w:bottom w:val="single" w:sz="4" w:space="0" w:color="auto"/>
            </w:tcBorders>
            <w:shd w:val="clear" w:color="auto" w:fill="F2F2F2" w:themeFill="background1" w:themeFillShade="F2"/>
            <w:vAlign w:val="center"/>
          </w:tcPr>
          <w:p w14:paraId="443634D9" w14:textId="77777777"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2184" w:type="dxa"/>
            <w:gridSpan w:val="2"/>
            <w:tcBorders>
              <w:bottom w:val="single" w:sz="4" w:space="0" w:color="auto"/>
            </w:tcBorders>
            <w:shd w:val="clear" w:color="auto" w:fill="F2F2F2" w:themeFill="background1" w:themeFillShade="F2"/>
            <w:vAlign w:val="center"/>
          </w:tcPr>
          <w:p w14:paraId="6E963329" w14:textId="77777777" w:rsidR="00560DE1" w:rsidRPr="00560DE1" w:rsidRDefault="007F0FAE" w:rsidP="00560DE1">
            <w:pPr>
              <w:rPr>
                <w:rFonts w:ascii="Garamond" w:eastAsia="Times New Roman" w:hAnsi="Garamond" w:cs="Times New Roman"/>
                <w:lang w:eastAsia="pl-PL"/>
              </w:rPr>
            </w:pPr>
            <w:r>
              <w:rPr>
                <w:rFonts w:ascii="Garamond" w:eastAsia="Times New Roman" w:hAnsi="Garamond" w:cs="Times New Roman"/>
                <w:lang w:eastAsia="ar-SA"/>
              </w:rPr>
              <w:t xml:space="preserve">Stoliki </w:t>
            </w:r>
            <w:r w:rsidR="00560DE1" w:rsidRPr="00560DE1">
              <w:rPr>
                <w:rFonts w:ascii="Garamond" w:eastAsia="Times New Roman" w:hAnsi="Garamond" w:cs="Times New Roman"/>
                <w:lang w:eastAsia="ar-SA"/>
              </w:rPr>
              <w:t>do narzędzi chirurgicznych z podnoszonym blatem</w:t>
            </w:r>
          </w:p>
        </w:tc>
        <w:tc>
          <w:tcPr>
            <w:tcW w:w="906" w:type="dxa"/>
            <w:tcBorders>
              <w:bottom w:val="single" w:sz="4" w:space="0" w:color="auto"/>
              <w:right w:val="single" w:sz="4" w:space="0" w:color="auto"/>
            </w:tcBorders>
            <w:shd w:val="clear" w:color="auto" w:fill="F2F2F2" w:themeFill="background1" w:themeFillShade="F2"/>
            <w:vAlign w:val="center"/>
          </w:tcPr>
          <w:p w14:paraId="13358CEE" w14:textId="77777777"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47</w:t>
            </w:r>
          </w:p>
        </w:tc>
        <w:tc>
          <w:tcPr>
            <w:tcW w:w="3443" w:type="dxa"/>
            <w:gridSpan w:val="2"/>
            <w:tcBorders>
              <w:bottom w:val="single" w:sz="4" w:space="0" w:color="auto"/>
            </w:tcBorders>
            <w:vAlign w:val="center"/>
          </w:tcPr>
          <w:p w14:paraId="086C42A2" w14:textId="77777777" w:rsidR="00560DE1" w:rsidRPr="003455E0" w:rsidRDefault="00560DE1" w:rsidP="00900D7E">
            <w:pPr>
              <w:jc w:val="center"/>
              <w:rPr>
                <w:rFonts w:ascii="Garamond" w:eastAsia="Calibri" w:hAnsi="Garamond" w:cs="Times New Roman"/>
              </w:rPr>
            </w:pPr>
          </w:p>
        </w:tc>
        <w:tc>
          <w:tcPr>
            <w:tcW w:w="1552" w:type="dxa"/>
            <w:tcBorders>
              <w:bottom w:val="single" w:sz="4" w:space="0" w:color="auto"/>
            </w:tcBorders>
            <w:vAlign w:val="center"/>
          </w:tcPr>
          <w:p w14:paraId="3C44EEDC" w14:textId="77777777" w:rsidR="00560DE1" w:rsidRPr="003455E0" w:rsidRDefault="00560DE1" w:rsidP="00900D7E">
            <w:pPr>
              <w:jc w:val="center"/>
              <w:rPr>
                <w:rFonts w:ascii="Garamond" w:eastAsia="Calibri" w:hAnsi="Garamond" w:cs="Times New Roman"/>
              </w:rPr>
            </w:pPr>
          </w:p>
        </w:tc>
        <w:tc>
          <w:tcPr>
            <w:tcW w:w="1532" w:type="dxa"/>
            <w:tcBorders>
              <w:right w:val="single" w:sz="4" w:space="0" w:color="auto"/>
            </w:tcBorders>
            <w:vAlign w:val="center"/>
          </w:tcPr>
          <w:p w14:paraId="3B8C35A1" w14:textId="77777777" w:rsidR="00560DE1" w:rsidRPr="003455E0" w:rsidRDefault="00560DE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0CF234D0" w14:textId="77777777" w:rsidR="00560DE1" w:rsidRPr="003455E0" w:rsidRDefault="00560DE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42E0C270" w14:textId="77777777" w:rsidR="00560DE1" w:rsidRPr="003455E0" w:rsidRDefault="00560DE1" w:rsidP="00900D7E">
            <w:pPr>
              <w:jc w:val="center"/>
              <w:rPr>
                <w:rFonts w:ascii="Garamond" w:eastAsia="Calibri" w:hAnsi="Garamond" w:cs="Times New Roman"/>
              </w:rPr>
            </w:pPr>
          </w:p>
        </w:tc>
      </w:tr>
      <w:tr w:rsidR="0065494B" w:rsidRPr="003455E0" w14:paraId="5E4DDFC2" w14:textId="77777777" w:rsidTr="008B61EB">
        <w:trPr>
          <w:trHeight w:val="647"/>
        </w:trPr>
        <w:tc>
          <w:tcPr>
            <w:tcW w:w="573" w:type="dxa"/>
            <w:tcBorders>
              <w:bottom w:val="single" w:sz="4" w:space="0" w:color="auto"/>
            </w:tcBorders>
            <w:shd w:val="clear" w:color="auto" w:fill="F2F2F2" w:themeFill="background1" w:themeFillShade="F2"/>
            <w:vAlign w:val="center"/>
          </w:tcPr>
          <w:p w14:paraId="0C8EC29B" w14:textId="77777777"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2184" w:type="dxa"/>
            <w:gridSpan w:val="2"/>
            <w:tcBorders>
              <w:bottom w:val="single" w:sz="4" w:space="0" w:color="auto"/>
            </w:tcBorders>
            <w:shd w:val="clear" w:color="auto" w:fill="F2F2F2" w:themeFill="background1" w:themeFillShade="F2"/>
            <w:vAlign w:val="center"/>
          </w:tcPr>
          <w:p w14:paraId="5BCC592C" w14:textId="77777777" w:rsidR="007F0FAE" w:rsidRPr="007F0FAE" w:rsidRDefault="007F0FAE" w:rsidP="00560DE1">
            <w:pPr>
              <w:rPr>
                <w:rFonts w:ascii="Garamond" w:eastAsia="Times New Roman" w:hAnsi="Garamond" w:cs="Times New Roman"/>
                <w:lang w:eastAsia="ar-SA"/>
              </w:rPr>
            </w:pPr>
            <w:r w:rsidRPr="007F0FAE">
              <w:rPr>
                <w:rFonts w:ascii="Garamond" w:eastAsia="Times New Roman" w:hAnsi="Garamond" w:cs="Times New Roman"/>
                <w:lang w:eastAsia="ar-SA"/>
              </w:rPr>
              <w:t>Stoliki do narzędzi chirurgicznych z podnoszonym blatem</w:t>
            </w:r>
          </w:p>
        </w:tc>
        <w:tc>
          <w:tcPr>
            <w:tcW w:w="906" w:type="dxa"/>
            <w:tcBorders>
              <w:bottom w:val="single" w:sz="4" w:space="0" w:color="auto"/>
              <w:right w:val="single" w:sz="4" w:space="0" w:color="auto"/>
            </w:tcBorders>
            <w:shd w:val="clear" w:color="auto" w:fill="F2F2F2" w:themeFill="background1" w:themeFillShade="F2"/>
            <w:vAlign w:val="center"/>
          </w:tcPr>
          <w:p w14:paraId="4985D4E9" w14:textId="77777777"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443" w:type="dxa"/>
            <w:gridSpan w:val="2"/>
            <w:tcBorders>
              <w:bottom w:val="single" w:sz="4" w:space="0" w:color="auto"/>
            </w:tcBorders>
            <w:vAlign w:val="center"/>
          </w:tcPr>
          <w:p w14:paraId="2E45C603" w14:textId="77777777"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14:paraId="45CA32FD" w14:textId="77777777"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14:paraId="7912DBD7" w14:textId="77777777"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6388AF54" w14:textId="77777777"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0DBB1CD5" w14:textId="77777777" w:rsidR="007F0FAE" w:rsidRPr="003455E0" w:rsidRDefault="007F0FAE" w:rsidP="00900D7E">
            <w:pPr>
              <w:jc w:val="center"/>
              <w:rPr>
                <w:rFonts w:ascii="Garamond" w:eastAsia="Calibri" w:hAnsi="Garamond" w:cs="Times New Roman"/>
              </w:rPr>
            </w:pPr>
          </w:p>
        </w:tc>
      </w:tr>
      <w:tr w:rsidR="0065494B" w:rsidRPr="003455E0" w14:paraId="12457080" w14:textId="77777777" w:rsidTr="008B61EB">
        <w:trPr>
          <w:trHeight w:val="647"/>
        </w:trPr>
        <w:tc>
          <w:tcPr>
            <w:tcW w:w="573" w:type="dxa"/>
            <w:tcBorders>
              <w:bottom w:val="single" w:sz="4" w:space="0" w:color="auto"/>
            </w:tcBorders>
            <w:shd w:val="clear" w:color="auto" w:fill="F2F2F2" w:themeFill="background1" w:themeFillShade="F2"/>
            <w:vAlign w:val="center"/>
          </w:tcPr>
          <w:p w14:paraId="6C8E0125" w14:textId="77777777" w:rsidR="007F0FAE" w:rsidRDefault="007F0FAE" w:rsidP="007F0FAE">
            <w:pPr>
              <w:jc w:val="center"/>
              <w:rPr>
                <w:rFonts w:ascii="Garamond" w:eastAsia="Times New Roman" w:hAnsi="Garamond" w:cs="Times New Roman"/>
                <w:lang w:eastAsia="pl-PL"/>
              </w:rPr>
            </w:pPr>
            <w:r>
              <w:rPr>
                <w:rFonts w:ascii="Garamond" w:eastAsia="Times New Roman" w:hAnsi="Garamond" w:cs="Times New Roman"/>
                <w:lang w:eastAsia="pl-PL"/>
              </w:rPr>
              <w:t xml:space="preserve">5. </w:t>
            </w:r>
          </w:p>
        </w:tc>
        <w:tc>
          <w:tcPr>
            <w:tcW w:w="2184" w:type="dxa"/>
            <w:gridSpan w:val="2"/>
            <w:tcBorders>
              <w:bottom w:val="single" w:sz="4" w:space="0" w:color="auto"/>
            </w:tcBorders>
            <w:shd w:val="clear" w:color="auto" w:fill="F2F2F2" w:themeFill="background1" w:themeFillShade="F2"/>
            <w:vAlign w:val="center"/>
          </w:tcPr>
          <w:p w14:paraId="1ECEE952" w14:textId="77777777" w:rsidR="007F0FAE" w:rsidRPr="00560DE1" w:rsidRDefault="007F0FAE" w:rsidP="00560DE1">
            <w:pPr>
              <w:rPr>
                <w:rFonts w:ascii="Garamond" w:eastAsia="Times New Roman" w:hAnsi="Garamond" w:cs="Times New Roman"/>
                <w:lang w:eastAsia="ar-SA"/>
              </w:rPr>
            </w:pPr>
            <w:r>
              <w:rPr>
                <w:rFonts w:ascii="Garamond" w:eastAsia="Times New Roman" w:hAnsi="Garamond" w:cs="Times New Roman"/>
                <w:lang w:eastAsia="pl-PL"/>
              </w:rPr>
              <w:t>Stoliki instrumentalne</w:t>
            </w:r>
          </w:p>
        </w:tc>
        <w:tc>
          <w:tcPr>
            <w:tcW w:w="906" w:type="dxa"/>
            <w:tcBorders>
              <w:bottom w:val="single" w:sz="4" w:space="0" w:color="auto"/>
              <w:right w:val="single" w:sz="4" w:space="0" w:color="auto"/>
            </w:tcBorders>
            <w:shd w:val="clear" w:color="auto" w:fill="F2F2F2" w:themeFill="background1" w:themeFillShade="F2"/>
            <w:vAlign w:val="center"/>
          </w:tcPr>
          <w:p w14:paraId="02D9B274" w14:textId="77777777"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25</w:t>
            </w:r>
          </w:p>
        </w:tc>
        <w:tc>
          <w:tcPr>
            <w:tcW w:w="3443" w:type="dxa"/>
            <w:gridSpan w:val="2"/>
            <w:tcBorders>
              <w:bottom w:val="single" w:sz="4" w:space="0" w:color="auto"/>
            </w:tcBorders>
            <w:vAlign w:val="center"/>
          </w:tcPr>
          <w:p w14:paraId="749FC070" w14:textId="77777777"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14:paraId="2FA680A7" w14:textId="77777777"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14:paraId="21A249BB" w14:textId="77777777"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69F35436" w14:textId="77777777"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36F28E2F" w14:textId="77777777" w:rsidR="007F0FAE" w:rsidRPr="003455E0" w:rsidRDefault="007F0FAE" w:rsidP="00900D7E">
            <w:pPr>
              <w:jc w:val="center"/>
              <w:rPr>
                <w:rFonts w:ascii="Garamond" w:eastAsia="Calibri" w:hAnsi="Garamond" w:cs="Times New Roman"/>
              </w:rPr>
            </w:pPr>
          </w:p>
        </w:tc>
      </w:tr>
      <w:tr w:rsidR="0065494B" w:rsidRPr="003455E0" w14:paraId="50C916C8" w14:textId="77777777" w:rsidTr="008B61EB">
        <w:trPr>
          <w:trHeight w:val="647"/>
        </w:trPr>
        <w:tc>
          <w:tcPr>
            <w:tcW w:w="573" w:type="dxa"/>
            <w:tcBorders>
              <w:bottom w:val="single" w:sz="4" w:space="0" w:color="auto"/>
            </w:tcBorders>
            <w:shd w:val="clear" w:color="auto" w:fill="F2F2F2" w:themeFill="background1" w:themeFillShade="F2"/>
            <w:vAlign w:val="center"/>
          </w:tcPr>
          <w:p w14:paraId="0CF9A6A9" w14:textId="77777777"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2184" w:type="dxa"/>
            <w:gridSpan w:val="2"/>
            <w:tcBorders>
              <w:bottom w:val="single" w:sz="4" w:space="0" w:color="auto"/>
            </w:tcBorders>
            <w:shd w:val="clear" w:color="auto" w:fill="F2F2F2" w:themeFill="background1" w:themeFillShade="F2"/>
            <w:vAlign w:val="center"/>
          </w:tcPr>
          <w:p w14:paraId="607B51CC" w14:textId="77777777" w:rsidR="007F0FAE" w:rsidRPr="00560DE1" w:rsidRDefault="00DC011A" w:rsidP="00560DE1">
            <w:pPr>
              <w:rPr>
                <w:rFonts w:ascii="Garamond" w:eastAsia="Times New Roman" w:hAnsi="Garamond" w:cs="Times New Roman"/>
                <w:lang w:eastAsia="ar-SA"/>
              </w:rPr>
            </w:pPr>
            <w:r>
              <w:rPr>
                <w:rFonts w:ascii="Garamond" w:eastAsia="Times New Roman" w:hAnsi="Garamond" w:cs="Times New Roman"/>
                <w:lang w:eastAsia="pl-PL"/>
              </w:rPr>
              <w:t>Stoliki instrumentalne nierdzewne</w:t>
            </w:r>
          </w:p>
        </w:tc>
        <w:tc>
          <w:tcPr>
            <w:tcW w:w="906" w:type="dxa"/>
            <w:tcBorders>
              <w:bottom w:val="single" w:sz="4" w:space="0" w:color="auto"/>
              <w:right w:val="single" w:sz="4" w:space="0" w:color="auto"/>
            </w:tcBorders>
            <w:shd w:val="clear" w:color="auto" w:fill="F2F2F2" w:themeFill="background1" w:themeFillShade="F2"/>
            <w:vAlign w:val="center"/>
          </w:tcPr>
          <w:p w14:paraId="75FDE5FC" w14:textId="77777777"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17</w:t>
            </w:r>
          </w:p>
        </w:tc>
        <w:tc>
          <w:tcPr>
            <w:tcW w:w="3443" w:type="dxa"/>
            <w:gridSpan w:val="2"/>
            <w:tcBorders>
              <w:bottom w:val="single" w:sz="4" w:space="0" w:color="auto"/>
            </w:tcBorders>
            <w:vAlign w:val="center"/>
          </w:tcPr>
          <w:p w14:paraId="286CDD73" w14:textId="77777777"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14:paraId="737843A4" w14:textId="77777777"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14:paraId="67C7D3A0" w14:textId="77777777"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780E9470" w14:textId="77777777"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62617B6E" w14:textId="77777777" w:rsidR="007F0FAE" w:rsidRPr="003455E0" w:rsidRDefault="007F0FAE" w:rsidP="00900D7E">
            <w:pPr>
              <w:jc w:val="center"/>
              <w:rPr>
                <w:rFonts w:ascii="Garamond" w:eastAsia="Calibri" w:hAnsi="Garamond" w:cs="Times New Roman"/>
              </w:rPr>
            </w:pPr>
          </w:p>
        </w:tc>
      </w:tr>
      <w:tr w:rsidR="0065494B" w:rsidRPr="003455E0" w14:paraId="7B0480C2" w14:textId="77777777" w:rsidTr="008B61EB">
        <w:trPr>
          <w:trHeight w:val="647"/>
        </w:trPr>
        <w:tc>
          <w:tcPr>
            <w:tcW w:w="573" w:type="dxa"/>
            <w:tcBorders>
              <w:bottom w:val="single" w:sz="4" w:space="0" w:color="auto"/>
            </w:tcBorders>
            <w:shd w:val="clear" w:color="auto" w:fill="F2F2F2" w:themeFill="background1" w:themeFillShade="F2"/>
            <w:vAlign w:val="center"/>
          </w:tcPr>
          <w:p w14:paraId="4D7BDF1B" w14:textId="77777777"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2184" w:type="dxa"/>
            <w:gridSpan w:val="2"/>
            <w:tcBorders>
              <w:bottom w:val="single" w:sz="4" w:space="0" w:color="auto"/>
            </w:tcBorders>
            <w:shd w:val="clear" w:color="auto" w:fill="F2F2F2" w:themeFill="background1" w:themeFillShade="F2"/>
            <w:vAlign w:val="center"/>
          </w:tcPr>
          <w:p w14:paraId="242AF098" w14:textId="77777777" w:rsidR="007F0FAE" w:rsidRPr="00560DE1" w:rsidRDefault="00DC011A"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1</w:t>
            </w:r>
          </w:p>
        </w:tc>
        <w:tc>
          <w:tcPr>
            <w:tcW w:w="906" w:type="dxa"/>
            <w:tcBorders>
              <w:bottom w:val="single" w:sz="4" w:space="0" w:color="auto"/>
              <w:right w:val="single" w:sz="4" w:space="0" w:color="auto"/>
            </w:tcBorders>
            <w:shd w:val="clear" w:color="auto" w:fill="F2F2F2" w:themeFill="background1" w:themeFillShade="F2"/>
            <w:vAlign w:val="center"/>
          </w:tcPr>
          <w:p w14:paraId="1E5CAC45" w14:textId="77777777"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443" w:type="dxa"/>
            <w:gridSpan w:val="2"/>
            <w:tcBorders>
              <w:bottom w:val="single" w:sz="4" w:space="0" w:color="auto"/>
            </w:tcBorders>
            <w:vAlign w:val="center"/>
          </w:tcPr>
          <w:p w14:paraId="64499D9E" w14:textId="77777777"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14:paraId="7730AC55" w14:textId="77777777"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14:paraId="21503556" w14:textId="77777777"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D1AF2D8" w14:textId="77777777"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2DE310B3" w14:textId="77777777" w:rsidR="007F0FAE" w:rsidRPr="003455E0" w:rsidRDefault="007F0FAE" w:rsidP="00900D7E">
            <w:pPr>
              <w:jc w:val="center"/>
              <w:rPr>
                <w:rFonts w:ascii="Garamond" w:eastAsia="Calibri" w:hAnsi="Garamond" w:cs="Times New Roman"/>
              </w:rPr>
            </w:pPr>
          </w:p>
        </w:tc>
      </w:tr>
      <w:tr w:rsidR="0065494B" w:rsidRPr="003455E0" w14:paraId="26E979E4" w14:textId="77777777" w:rsidTr="008B61EB">
        <w:trPr>
          <w:trHeight w:val="647"/>
        </w:trPr>
        <w:tc>
          <w:tcPr>
            <w:tcW w:w="573" w:type="dxa"/>
            <w:tcBorders>
              <w:bottom w:val="single" w:sz="4" w:space="0" w:color="auto"/>
            </w:tcBorders>
            <w:shd w:val="clear" w:color="auto" w:fill="F2F2F2" w:themeFill="background1" w:themeFillShade="F2"/>
            <w:vAlign w:val="center"/>
          </w:tcPr>
          <w:p w14:paraId="76CC9B98" w14:textId="77777777"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8.</w:t>
            </w:r>
          </w:p>
        </w:tc>
        <w:tc>
          <w:tcPr>
            <w:tcW w:w="2184" w:type="dxa"/>
            <w:gridSpan w:val="2"/>
            <w:tcBorders>
              <w:bottom w:val="single" w:sz="4" w:space="0" w:color="auto"/>
            </w:tcBorders>
            <w:shd w:val="clear" w:color="auto" w:fill="F2F2F2" w:themeFill="background1" w:themeFillShade="F2"/>
            <w:vAlign w:val="center"/>
          </w:tcPr>
          <w:p w14:paraId="2279FFA5" w14:textId="77777777" w:rsidR="008B61EB" w:rsidRDefault="008B61EB"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2</w:t>
            </w:r>
          </w:p>
        </w:tc>
        <w:tc>
          <w:tcPr>
            <w:tcW w:w="906" w:type="dxa"/>
            <w:tcBorders>
              <w:bottom w:val="single" w:sz="4" w:space="0" w:color="auto"/>
              <w:right w:val="single" w:sz="4" w:space="0" w:color="auto"/>
            </w:tcBorders>
            <w:shd w:val="clear" w:color="auto" w:fill="F2F2F2" w:themeFill="background1" w:themeFillShade="F2"/>
            <w:vAlign w:val="center"/>
          </w:tcPr>
          <w:p w14:paraId="3D51264C" w14:textId="77777777"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443" w:type="dxa"/>
            <w:gridSpan w:val="2"/>
            <w:tcBorders>
              <w:bottom w:val="single" w:sz="4" w:space="0" w:color="auto"/>
            </w:tcBorders>
            <w:vAlign w:val="center"/>
          </w:tcPr>
          <w:p w14:paraId="6D3704C7" w14:textId="77777777"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14:paraId="72BF37F5" w14:textId="77777777"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14:paraId="2CD2A0F9" w14:textId="77777777"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27764ABF" w14:textId="77777777"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001E5682" w14:textId="77777777" w:rsidR="008B61EB" w:rsidRPr="003455E0" w:rsidRDefault="008B61EB" w:rsidP="00900D7E">
            <w:pPr>
              <w:jc w:val="center"/>
              <w:rPr>
                <w:rFonts w:ascii="Garamond" w:eastAsia="Calibri" w:hAnsi="Garamond" w:cs="Times New Roman"/>
              </w:rPr>
            </w:pPr>
          </w:p>
        </w:tc>
      </w:tr>
      <w:tr w:rsidR="0065494B" w:rsidRPr="003455E0" w14:paraId="003D8D7B" w14:textId="77777777" w:rsidTr="008B61EB">
        <w:trPr>
          <w:trHeight w:val="647"/>
        </w:trPr>
        <w:tc>
          <w:tcPr>
            <w:tcW w:w="573" w:type="dxa"/>
            <w:tcBorders>
              <w:bottom w:val="single" w:sz="4" w:space="0" w:color="auto"/>
            </w:tcBorders>
            <w:shd w:val="clear" w:color="auto" w:fill="F2F2F2" w:themeFill="background1" w:themeFillShade="F2"/>
            <w:vAlign w:val="center"/>
          </w:tcPr>
          <w:p w14:paraId="65F5F04D" w14:textId="77777777"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9.</w:t>
            </w:r>
          </w:p>
        </w:tc>
        <w:tc>
          <w:tcPr>
            <w:tcW w:w="2184" w:type="dxa"/>
            <w:gridSpan w:val="2"/>
            <w:tcBorders>
              <w:bottom w:val="single" w:sz="4" w:space="0" w:color="auto"/>
            </w:tcBorders>
            <w:shd w:val="clear" w:color="auto" w:fill="F2F2F2" w:themeFill="background1" w:themeFillShade="F2"/>
            <w:vAlign w:val="center"/>
          </w:tcPr>
          <w:p w14:paraId="2710A559" w14:textId="77777777" w:rsidR="008B61EB" w:rsidRDefault="008B61EB"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3</w:t>
            </w:r>
          </w:p>
        </w:tc>
        <w:tc>
          <w:tcPr>
            <w:tcW w:w="906" w:type="dxa"/>
            <w:tcBorders>
              <w:bottom w:val="single" w:sz="4" w:space="0" w:color="auto"/>
              <w:right w:val="single" w:sz="4" w:space="0" w:color="auto"/>
            </w:tcBorders>
            <w:shd w:val="clear" w:color="auto" w:fill="F2F2F2" w:themeFill="background1" w:themeFillShade="F2"/>
            <w:vAlign w:val="center"/>
          </w:tcPr>
          <w:p w14:paraId="44A405F9" w14:textId="77777777"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443" w:type="dxa"/>
            <w:gridSpan w:val="2"/>
            <w:tcBorders>
              <w:bottom w:val="single" w:sz="4" w:space="0" w:color="auto"/>
            </w:tcBorders>
            <w:vAlign w:val="center"/>
          </w:tcPr>
          <w:p w14:paraId="6385F59A" w14:textId="77777777"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14:paraId="252BEE1D" w14:textId="77777777"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14:paraId="215A87DC" w14:textId="77777777"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291AB4AD" w14:textId="77777777"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00921BB5" w14:textId="77777777" w:rsidR="008B61EB" w:rsidRPr="003455E0" w:rsidRDefault="008B61EB" w:rsidP="00900D7E">
            <w:pPr>
              <w:jc w:val="center"/>
              <w:rPr>
                <w:rFonts w:ascii="Garamond" w:eastAsia="Calibri" w:hAnsi="Garamond" w:cs="Times New Roman"/>
              </w:rPr>
            </w:pPr>
          </w:p>
        </w:tc>
      </w:tr>
      <w:tr w:rsidR="0065494B" w:rsidRPr="003455E0" w14:paraId="0A20FA06" w14:textId="77777777" w:rsidTr="008B61EB">
        <w:trPr>
          <w:trHeight w:val="647"/>
        </w:trPr>
        <w:tc>
          <w:tcPr>
            <w:tcW w:w="573" w:type="dxa"/>
            <w:tcBorders>
              <w:bottom w:val="single" w:sz="4" w:space="0" w:color="auto"/>
            </w:tcBorders>
            <w:shd w:val="clear" w:color="auto" w:fill="F2F2F2" w:themeFill="background1" w:themeFillShade="F2"/>
            <w:vAlign w:val="center"/>
          </w:tcPr>
          <w:p w14:paraId="546946EE" w14:textId="77777777" w:rsidR="008B61EB" w:rsidRDefault="008B61EB" w:rsidP="008B61EB">
            <w:pPr>
              <w:jc w:val="center"/>
              <w:rPr>
                <w:rFonts w:ascii="Garamond" w:eastAsia="Times New Roman" w:hAnsi="Garamond" w:cs="Times New Roman"/>
                <w:lang w:eastAsia="pl-PL"/>
              </w:rPr>
            </w:pPr>
            <w:r>
              <w:rPr>
                <w:rFonts w:ascii="Garamond" w:eastAsia="Times New Roman" w:hAnsi="Garamond" w:cs="Times New Roman"/>
                <w:lang w:eastAsia="pl-PL"/>
              </w:rPr>
              <w:t xml:space="preserve">10. </w:t>
            </w:r>
          </w:p>
        </w:tc>
        <w:tc>
          <w:tcPr>
            <w:tcW w:w="2184" w:type="dxa"/>
            <w:gridSpan w:val="2"/>
            <w:tcBorders>
              <w:bottom w:val="single" w:sz="4" w:space="0" w:color="auto"/>
            </w:tcBorders>
            <w:shd w:val="clear" w:color="auto" w:fill="F2F2F2" w:themeFill="background1" w:themeFillShade="F2"/>
            <w:vAlign w:val="center"/>
          </w:tcPr>
          <w:p w14:paraId="65D2F3FB" w14:textId="77777777" w:rsidR="008B61EB" w:rsidRDefault="008A4BF8" w:rsidP="00560DE1">
            <w:pPr>
              <w:rPr>
                <w:rFonts w:ascii="Garamond" w:eastAsia="Times New Roman" w:hAnsi="Garamond" w:cs="Times New Roman"/>
                <w:lang w:eastAsia="ar-SA"/>
              </w:rPr>
            </w:pPr>
            <w:r>
              <w:rPr>
                <w:rFonts w:ascii="Garamond" w:eastAsia="Times New Roman" w:hAnsi="Garamond" w:cs="Times New Roman"/>
                <w:lang w:eastAsia="pl-PL"/>
              </w:rPr>
              <w:t xml:space="preserve">Stoliki narzędziowe </w:t>
            </w:r>
            <w:r w:rsidR="008B61EB">
              <w:rPr>
                <w:rFonts w:ascii="Garamond" w:eastAsia="Times New Roman" w:hAnsi="Garamond" w:cs="Times New Roman"/>
                <w:lang w:eastAsia="pl-PL"/>
              </w:rPr>
              <w:t>nierdzewne</w:t>
            </w:r>
          </w:p>
        </w:tc>
        <w:tc>
          <w:tcPr>
            <w:tcW w:w="906" w:type="dxa"/>
            <w:tcBorders>
              <w:bottom w:val="single" w:sz="4" w:space="0" w:color="auto"/>
              <w:right w:val="single" w:sz="4" w:space="0" w:color="auto"/>
            </w:tcBorders>
            <w:shd w:val="clear" w:color="auto" w:fill="F2F2F2" w:themeFill="background1" w:themeFillShade="F2"/>
            <w:vAlign w:val="center"/>
          </w:tcPr>
          <w:p w14:paraId="68E6DE9D" w14:textId="77777777"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21</w:t>
            </w:r>
          </w:p>
        </w:tc>
        <w:tc>
          <w:tcPr>
            <w:tcW w:w="3443" w:type="dxa"/>
            <w:gridSpan w:val="2"/>
            <w:tcBorders>
              <w:bottom w:val="single" w:sz="4" w:space="0" w:color="auto"/>
            </w:tcBorders>
            <w:vAlign w:val="center"/>
          </w:tcPr>
          <w:p w14:paraId="7BF72597" w14:textId="77777777"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14:paraId="536A1C06" w14:textId="77777777"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14:paraId="28C1E9EC" w14:textId="77777777"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3237D11C" w14:textId="77777777"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225DF8DD" w14:textId="77777777" w:rsidR="008B61EB" w:rsidRPr="003455E0" w:rsidRDefault="008B61EB" w:rsidP="00900D7E">
            <w:pPr>
              <w:jc w:val="center"/>
              <w:rPr>
                <w:rFonts w:ascii="Garamond" w:eastAsia="Calibri" w:hAnsi="Garamond" w:cs="Times New Roman"/>
              </w:rPr>
            </w:pPr>
          </w:p>
        </w:tc>
      </w:tr>
      <w:tr w:rsidR="008A4BF8" w:rsidRPr="003455E0" w14:paraId="58ED940E" w14:textId="77777777" w:rsidTr="008B61EB">
        <w:trPr>
          <w:trHeight w:val="647"/>
        </w:trPr>
        <w:tc>
          <w:tcPr>
            <w:tcW w:w="573" w:type="dxa"/>
            <w:tcBorders>
              <w:bottom w:val="single" w:sz="4" w:space="0" w:color="auto"/>
            </w:tcBorders>
            <w:shd w:val="clear" w:color="auto" w:fill="F2F2F2" w:themeFill="background1" w:themeFillShade="F2"/>
            <w:vAlign w:val="center"/>
          </w:tcPr>
          <w:p w14:paraId="2E247373" w14:textId="77777777"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lastRenderedPageBreak/>
              <w:t>11.</w:t>
            </w:r>
          </w:p>
        </w:tc>
        <w:tc>
          <w:tcPr>
            <w:tcW w:w="2184" w:type="dxa"/>
            <w:gridSpan w:val="2"/>
            <w:tcBorders>
              <w:bottom w:val="single" w:sz="4" w:space="0" w:color="auto"/>
            </w:tcBorders>
            <w:shd w:val="clear" w:color="auto" w:fill="F2F2F2" w:themeFill="background1" w:themeFillShade="F2"/>
            <w:vAlign w:val="center"/>
          </w:tcPr>
          <w:p w14:paraId="476DD041" w14:textId="77777777" w:rsidR="008A4BF8" w:rsidRDefault="008A4BF8" w:rsidP="00560DE1">
            <w:pPr>
              <w:rPr>
                <w:rFonts w:ascii="Garamond" w:eastAsia="Times New Roman" w:hAnsi="Garamond" w:cs="Times New Roman"/>
                <w:lang w:eastAsia="pl-PL"/>
              </w:rPr>
            </w:pPr>
            <w:r>
              <w:rPr>
                <w:rFonts w:ascii="Garamond" w:eastAsia="Times New Roman" w:hAnsi="Garamond" w:cs="Times New Roman"/>
                <w:lang w:eastAsia="pl-PL"/>
              </w:rPr>
              <w:t>Stoliki narzędziowe</w:t>
            </w:r>
          </w:p>
        </w:tc>
        <w:tc>
          <w:tcPr>
            <w:tcW w:w="906" w:type="dxa"/>
            <w:tcBorders>
              <w:bottom w:val="single" w:sz="4" w:space="0" w:color="auto"/>
              <w:right w:val="single" w:sz="4" w:space="0" w:color="auto"/>
            </w:tcBorders>
            <w:shd w:val="clear" w:color="auto" w:fill="F2F2F2" w:themeFill="background1" w:themeFillShade="F2"/>
            <w:vAlign w:val="center"/>
          </w:tcPr>
          <w:p w14:paraId="5ADB2068" w14:textId="77777777"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443" w:type="dxa"/>
            <w:gridSpan w:val="2"/>
            <w:tcBorders>
              <w:bottom w:val="single" w:sz="4" w:space="0" w:color="auto"/>
            </w:tcBorders>
            <w:vAlign w:val="center"/>
          </w:tcPr>
          <w:p w14:paraId="23772AF9" w14:textId="77777777"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14:paraId="2DB8493B" w14:textId="77777777"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14:paraId="11DE2DCF" w14:textId="77777777"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3901BB8" w14:textId="77777777"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1A841A31" w14:textId="77777777" w:rsidR="008A4BF8" w:rsidRPr="003455E0" w:rsidRDefault="008A4BF8" w:rsidP="00900D7E">
            <w:pPr>
              <w:jc w:val="center"/>
              <w:rPr>
                <w:rFonts w:ascii="Garamond" w:eastAsia="Calibri" w:hAnsi="Garamond" w:cs="Times New Roman"/>
              </w:rPr>
            </w:pPr>
          </w:p>
        </w:tc>
      </w:tr>
      <w:tr w:rsidR="008A4BF8" w:rsidRPr="003455E0" w14:paraId="57C678DE" w14:textId="77777777" w:rsidTr="008B61EB">
        <w:trPr>
          <w:trHeight w:val="647"/>
        </w:trPr>
        <w:tc>
          <w:tcPr>
            <w:tcW w:w="573" w:type="dxa"/>
            <w:tcBorders>
              <w:bottom w:val="single" w:sz="4" w:space="0" w:color="auto"/>
            </w:tcBorders>
            <w:shd w:val="clear" w:color="auto" w:fill="F2F2F2" w:themeFill="background1" w:themeFillShade="F2"/>
            <w:vAlign w:val="center"/>
          </w:tcPr>
          <w:p w14:paraId="2D55B727" w14:textId="77777777"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2184" w:type="dxa"/>
            <w:gridSpan w:val="2"/>
            <w:tcBorders>
              <w:bottom w:val="single" w:sz="4" w:space="0" w:color="auto"/>
            </w:tcBorders>
            <w:shd w:val="clear" w:color="auto" w:fill="F2F2F2" w:themeFill="background1" w:themeFillShade="F2"/>
            <w:vAlign w:val="center"/>
          </w:tcPr>
          <w:p w14:paraId="4C601362" w14:textId="77777777" w:rsidR="008A4BF8" w:rsidRPr="008A4BF8" w:rsidRDefault="008A4BF8" w:rsidP="00560DE1">
            <w:pPr>
              <w:rPr>
                <w:rFonts w:ascii="Garamond" w:eastAsia="Times New Roman" w:hAnsi="Garamond" w:cs="Times New Roman"/>
                <w:lang w:eastAsia="pl-PL"/>
              </w:rPr>
            </w:pPr>
            <w:r w:rsidRPr="008A4BF8">
              <w:rPr>
                <w:rFonts w:ascii="Garamond" w:eastAsia="ArialMT" w:hAnsi="Garamond" w:cs="Times New Roman"/>
                <w:bCs/>
              </w:rPr>
              <w:t>Stoliki</w:t>
            </w:r>
            <w:r>
              <w:rPr>
                <w:rFonts w:ascii="Garamond" w:eastAsia="ArialMT" w:hAnsi="Garamond" w:cs="Times New Roman"/>
                <w:bCs/>
              </w:rPr>
              <w:t xml:space="preserve"> do narzędzi chirurgicznych</w:t>
            </w:r>
            <w:r w:rsidRPr="008A4BF8">
              <w:rPr>
                <w:rFonts w:ascii="Garamond" w:eastAsia="ArialMT" w:hAnsi="Garamond" w:cs="Times New Roman"/>
                <w:bCs/>
              </w:rPr>
              <w:t xml:space="preserve"> z podnoszonym blatem typu MAYO</w:t>
            </w:r>
          </w:p>
        </w:tc>
        <w:tc>
          <w:tcPr>
            <w:tcW w:w="906" w:type="dxa"/>
            <w:tcBorders>
              <w:bottom w:val="single" w:sz="4" w:space="0" w:color="auto"/>
              <w:right w:val="single" w:sz="4" w:space="0" w:color="auto"/>
            </w:tcBorders>
            <w:shd w:val="clear" w:color="auto" w:fill="F2F2F2" w:themeFill="background1" w:themeFillShade="F2"/>
            <w:vAlign w:val="center"/>
          </w:tcPr>
          <w:p w14:paraId="1CD463A1" w14:textId="77777777"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3443" w:type="dxa"/>
            <w:gridSpan w:val="2"/>
            <w:tcBorders>
              <w:bottom w:val="single" w:sz="4" w:space="0" w:color="auto"/>
            </w:tcBorders>
            <w:vAlign w:val="center"/>
          </w:tcPr>
          <w:p w14:paraId="1AFEE6D7" w14:textId="77777777"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14:paraId="3FEA874B" w14:textId="77777777"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14:paraId="23552323" w14:textId="77777777"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431B5DB" w14:textId="77777777"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521A589E" w14:textId="77777777" w:rsidR="008A4BF8" w:rsidRPr="003455E0" w:rsidRDefault="008A4BF8" w:rsidP="00900D7E">
            <w:pPr>
              <w:jc w:val="center"/>
              <w:rPr>
                <w:rFonts w:ascii="Garamond" w:eastAsia="Calibri" w:hAnsi="Garamond" w:cs="Times New Roman"/>
              </w:rPr>
            </w:pPr>
          </w:p>
        </w:tc>
      </w:tr>
      <w:tr w:rsidR="008A4BF8" w:rsidRPr="003455E0" w14:paraId="77FAC90C" w14:textId="77777777" w:rsidTr="008B61EB">
        <w:trPr>
          <w:trHeight w:val="647"/>
        </w:trPr>
        <w:tc>
          <w:tcPr>
            <w:tcW w:w="573" w:type="dxa"/>
            <w:tcBorders>
              <w:bottom w:val="single" w:sz="4" w:space="0" w:color="auto"/>
            </w:tcBorders>
            <w:shd w:val="clear" w:color="auto" w:fill="F2F2F2" w:themeFill="background1" w:themeFillShade="F2"/>
            <w:vAlign w:val="center"/>
          </w:tcPr>
          <w:p w14:paraId="7417C3D2" w14:textId="77777777"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t>13.</w:t>
            </w:r>
          </w:p>
        </w:tc>
        <w:tc>
          <w:tcPr>
            <w:tcW w:w="2184" w:type="dxa"/>
            <w:gridSpan w:val="2"/>
            <w:tcBorders>
              <w:bottom w:val="single" w:sz="4" w:space="0" w:color="auto"/>
            </w:tcBorders>
            <w:shd w:val="clear" w:color="auto" w:fill="F2F2F2" w:themeFill="background1" w:themeFillShade="F2"/>
            <w:vAlign w:val="center"/>
          </w:tcPr>
          <w:p w14:paraId="4EC05410" w14:textId="77777777" w:rsidR="008A4BF8" w:rsidRDefault="008A4BF8" w:rsidP="00560DE1">
            <w:pPr>
              <w:rPr>
                <w:rFonts w:ascii="Garamond" w:eastAsia="Times New Roman" w:hAnsi="Garamond" w:cs="Times New Roman"/>
                <w:lang w:eastAsia="pl-PL"/>
              </w:rPr>
            </w:pPr>
            <w:r w:rsidRPr="008A4BF8">
              <w:rPr>
                <w:rFonts w:ascii="Garamond" w:eastAsia="ArialMT" w:hAnsi="Garamond" w:cs="Times New Roman"/>
                <w:bCs/>
              </w:rPr>
              <w:t>Stoliki</w:t>
            </w:r>
            <w:r>
              <w:rPr>
                <w:rFonts w:ascii="Garamond" w:eastAsia="ArialMT" w:hAnsi="Garamond" w:cs="Times New Roman"/>
                <w:bCs/>
              </w:rPr>
              <w:t xml:space="preserve"> do narzędzi chirurgicznych</w:t>
            </w:r>
            <w:r w:rsidRPr="008A4BF8">
              <w:rPr>
                <w:rFonts w:ascii="Garamond" w:eastAsia="ArialMT" w:hAnsi="Garamond" w:cs="Times New Roman"/>
                <w:bCs/>
              </w:rPr>
              <w:t xml:space="preserve"> z podnoszonym blatem typu MAYO</w:t>
            </w:r>
          </w:p>
        </w:tc>
        <w:tc>
          <w:tcPr>
            <w:tcW w:w="906" w:type="dxa"/>
            <w:tcBorders>
              <w:bottom w:val="single" w:sz="4" w:space="0" w:color="auto"/>
              <w:right w:val="single" w:sz="4" w:space="0" w:color="auto"/>
            </w:tcBorders>
            <w:shd w:val="clear" w:color="auto" w:fill="F2F2F2" w:themeFill="background1" w:themeFillShade="F2"/>
            <w:vAlign w:val="center"/>
          </w:tcPr>
          <w:p w14:paraId="4365BE8E" w14:textId="77777777"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13</w:t>
            </w:r>
          </w:p>
        </w:tc>
        <w:tc>
          <w:tcPr>
            <w:tcW w:w="3443" w:type="dxa"/>
            <w:gridSpan w:val="2"/>
            <w:tcBorders>
              <w:bottom w:val="single" w:sz="4" w:space="0" w:color="auto"/>
            </w:tcBorders>
            <w:vAlign w:val="center"/>
          </w:tcPr>
          <w:p w14:paraId="314C3823" w14:textId="77777777"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14:paraId="5412556E" w14:textId="77777777"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14:paraId="5E643812" w14:textId="77777777"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45C805F2" w14:textId="77777777"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2598F4F9" w14:textId="77777777" w:rsidR="008A4BF8" w:rsidRPr="003455E0" w:rsidRDefault="008A4BF8" w:rsidP="00900D7E">
            <w:pPr>
              <w:jc w:val="center"/>
              <w:rPr>
                <w:rFonts w:ascii="Garamond" w:eastAsia="Calibri" w:hAnsi="Garamond" w:cs="Times New Roman"/>
              </w:rPr>
            </w:pPr>
          </w:p>
        </w:tc>
      </w:tr>
      <w:tr w:rsidR="00477881" w:rsidRPr="003455E0" w14:paraId="03910288" w14:textId="77777777" w:rsidTr="008B61EB">
        <w:trPr>
          <w:trHeight w:val="647"/>
        </w:trPr>
        <w:tc>
          <w:tcPr>
            <w:tcW w:w="573" w:type="dxa"/>
            <w:tcBorders>
              <w:bottom w:val="single" w:sz="4" w:space="0" w:color="auto"/>
            </w:tcBorders>
            <w:shd w:val="clear" w:color="auto" w:fill="F2F2F2" w:themeFill="background1" w:themeFillShade="F2"/>
            <w:vAlign w:val="center"/>
          </w:tcPr>
          <w:p w14:paraId="6AFFD455" w14:textId="77777777" w:rsidR="00477881" w:rsidRDefault="00477881" w:rsidP="008B61EB">
            <w:pPr>
              <w:jc w:val="center"/>
              <w:rPr>
                <w:rFonts w:ascii="Garamond" w:eastAsia="Times New Roman" w:hAnsi="Garamond" w:cs="Times New Roman"/>
                <w:lang w:eastAsia="pl-PL"/>
              </w:rPr>
            </w:pPr>
            <w:r>
              <w:rPr>
                <w:rFonts w:ascii="Garamond" w:eastAsia="Times New Roman" w:hAnsi="Garamond" w:cs="Times New Roman"/>
                <w:lang w:eastAsia="pl-PL"/>
              </w:rPr>
              <w:t>14.</w:t>
            </w:r>
          </w:p>
        </w:tc>
        <w:tc>
          <w:tcPr>
            <w:tcW w:w="2184" w:type="dxa"/>
            <w:gridSpan w:val="2"/>
            <w:tcBorders>
              <w:bottom w:val="single" w:sz="4" w:space="0" w:color="auto"/>
            </w:tcBorders>
            <w:shd w:val="clear" w:color="auto" w:fill="F2F2F2" w:themeFill="background1" w:themeFillShade="F2"/>
            <w:vAlign w:val="center"/>
          </w:tcPr>
          <w:p w14:paraId="7381AE32" w14:textId="77777777" w:rsidR="0012788E" w:rsidRDefault="00477881" w:rsidP="00560DE1">
            <w:pPr>
              <w:rPr>
                <w:rFonts w:ascii="Garamond" w:eastAsia="ArialMT" w:hAnsi="Garamond" w:cs="Times New Roman"/>
                <w:bCs/>
              </w:rPr>
            </w:pPr>
            <w:r>
              <w:rPr>
                <w:rFonts w:ascii="Garamond" w:eastAsia="ArialMT" w:hAnsi="Garamond" w:cs="Times New Roman"/>
                <w:bCs/>
              </w:rPr>
              <w:t>Stoliki zabiegowe</w:t>
            </w:r>
          </w:p>
          <w:p w14:paraId="5104B4F7" w14:textId="77777777" w:rsidR="00477881" w:rsidRPr="008A4BF8" w:rsidRDefault="00477881" w:rsidP="00560DE1">
            <w:pPr>
              <w:rPr>
                <w:rFonts w:ascii="Garamond" w:eastAsia="ArialMT" w:hAnsi="Garamond" w:cs="Times New Roman"/>
                <w:bCs/>
              </w:rPr>
            </w:pPr>
            <w:r>
              <w:rPr>
                <w:rFonts w:ascii="Garamond" w:eastAsia="ArialMT" w:hAnsi="Garamond" w:cs="Times New Roman"/>
                <w:bCs/>
              </w:rPr>
              <w:t>- typ</w:t>
            </w:r>
            <w:r w:rsidR="0012788E">
              <w:rPr>
                <w:rFonts w:ascii="Garamond" w:eastAsia="ArialMT" w:hAnsi="Garamond" w:cs="Times New Roman"/>
                <w:bCs/>
              </w:rPr>
              <w:t xml:space="preserve"> </w:t>
            </w:r>
            <w:r>
              <w:rPr>
                <w:rFonts w:ascii="Garamond" w:eastAsia="ArialMT" w:hAnsi="Garamond" w:cs="Times New Roman"/>
                <w:bCs/>
              </w:rPr>
              <w:t>1</w:t>
            </w:r>
          </w:p>
        </w:tc>
        <w:tc>
          <w:tcPr>
            <w:tcW w:w="906" w:type="dxa"/>
            <w:tcBorders>
              <w:bottom w:val="single" w:sz="4" w:space="0" w:color="auto"/>
              <w:right w:val="single" w:sz="4" w:space="0" w:color="auto"/>
            </w:tcBorders>
            <w:shd w:val="clear" w:color="auto" w:fill="F2F2F2" w:themeFill="background1" w:themeFillShade="F2"/>
            <w:vAlign w:val="center"/>
          </w:tcPr>
          <w:p w14:paraId="3C9F4ADC" w14:textId="77777777" w:rsidR="00477881" w:rsidRDefault="00477881" w:rsidP="00900D7E">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3443" w:type="dxa"/>
            <w:gridSpan w:val="2"/>
            <w:tcBorders>
              <w:bottom w:val="single" w:sz="4" w:space="0" w:color="auto"/>
            </w:tcBorders>
            <w:vAlign w:val="center"/>
          </w:tcPr>
          <w:p w14:paraId="4607BFAD"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32511CF3"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6CD06C98"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2E2E6A7"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25B749A5" w14:textId="77777777" w:rsidR="00477881" w:rsidRPr="003455E0" w:rsidRDefault="00477881" w:rsidP="00900D7E">
            <w:pPr>
              <w:jc w:val="center"/>
              <w:rPr>
                <w:rFonts w:ascii="Garamond" w:eastAsia="Calibri" w:hAnsi="Garamond" w:cs="Times New Roman"/>
              </w:rPr>
            </w:pPr>
          </w:p>
        </w:tc>
      </w:tr>
      <w:tr w:rsidR="00477881" w:rsidRPr="003455E0" w14:paraId="487AE16A" w14:textId="77777777" w:rsidTr="008B61EB">
        <w:trPr>
          <w:trHeight w:val="647"/>
        </w:trPr>
        <w:tc>
          <w:tcPr>
            <w:tcW w:w="573" w:type="dxa"/>
            <w:tcBorders>
              <w:bottom w:val="single" w:sz="4" w:space="0" w:color="auto"/>
            </w:tcBorders>
            <w:shd w:val="clear" w:color="auto" w:fill="F2F2F2" w:themeFill="background1" w:themeFillShade="F2"/>
            <w:vAlign w:val="center"/>
          </w:tcPr>
          <w:p w14:paraId="6D1AC8BC" w14:textId="77777777" w:rsidR="00477881" w:rsidRDefault="00477881" w:rsidP="008B61EB">
            <w:pPr>
              <w:jc w:val="center"/>
              <w:rPr>
                <w:rFonts w:ascii="Garamond" w:eastAsia="Times New Roman" w:hAnsi="Garamond" w:cs="Times New Roman"/>
                <w:lang w:eastAsia="pl-PL"/>
              </w:rPr>
            </w:pPr>
            <w:r>
              <w:rPr>
                <w:rFonts w:ascii="Garamond" w:eastAsia="Times New Roman" w:hAnsi="Garamond" w:cs="Times New Roman"/>
                <w:lang w:eastAsia="pl-PL"/>
              </w:rPr>
              <w:t>15.</w:t>
            </w:r>
          </w:p>
        </w:tc>
        <w:tc>
          <w:tcPr>
            <w:tcW w:w="2184" w:type="dxa"/>
            <w:gridSpan w:val="2"/>
            <w:tcBorders>
              <w:bottom w:val="single" w:sz="4" w:space="0" w:color="auto"/>
            </w:tcBorders>
            <w:shd w:val="clear" w:color="auto" w:fill="F2F2F2" w:themeFill="background1" w:themeFillShade="F2"/>
            <w:vAlign w:val="center"/>
          </w:tcPr>
          <w:p w14:paraId="3793D061" w14:textId="77777777" w:rsidR="0012788E" w:rsidRDefault="0012788E" w:rsidP="00560DE1">
            <w:pPr>
              <w:rPr>
                <w:rFonts w:ascii="Garamond" w:eastAsia="ArialMT" w:hAnsi="Garamond" w:cs="Times New Roman"/>
                <w:bCs/>
              </w:rPr>
            </w:pPr>
            <w:r>
              <w:rPr>
                <w:rFonts w:ascii="Garamond" w:eastAsia="ArialMT" w:hAnsi="Garamond" w:cs="Times New Roman"/>
                <w:bCs/>
              </w:rPr>
              <w:t>Stoliki zabiegowe</w:t>
            </w:r>
          </w:p>
          <w:p w14:paraId="3CADEB49" w14:textId="77777777" w:rsidR="00477881" w:rsidRPr="008A4BF8" w:rsidRDefault="0012788E" w:rsidP="00560DE1">
            <w:pPr>
              <w:rPr>
                <w:rFonts w:ascii="Garamond" w:eastAsia="ArialMT" w:hAnsi="Garamond" w:cs="Times New Roman"/>
                <w:bCs/>
              </w:rPr>
            </w:pPr>
            <w:r>
              <w:rPr>
                <w:rFonts w:ascii="Garamond" w:eastAsia="ArialMT" w:hAnsi="Garamond" w:cs="Times New Roman"/>
                <w:bCs/>
              </w:rPr>
              <w:t>- typ2</w:t>
            </w:r>
          </w:p>
        </w:tc>
        <w:tc>
          <w:tcPr>
            <w:tcW w:w="906" w:type="dxa"/>
            <w:tcBorders>
              <w:bottom w:val="single" w:sz="4" w:space="0" w:color="auto"/>
              <w:right w:val="single" w:sz="4" w:space="0" w:color="auto"/>
            </w:tcBorders>
            <w:shd w:val="clear" w:color="auto" w:fill="F2F2F2" w:themeFill="background1" w:themeFillShade="F2"/>
            <w:vAlign w:val="center"/>
          </w:tcPr>
          <w:p w14:paraId="77282562" w14:textId="77777777"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443" w:type="dxa"/>
            <w:gridSpan w:val="2"/>
            <w:tcBorders>
              <w:bottom w:val="single" w:sz="4" w:space="0" w:color="auto"/>
            </w:tcBorders>
            <w:vAlign w:val="center"/>
          </w:tcPr>
          <w:p w14:paraId="5A2F26F2"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5DF605FA"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42502F85"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193BEA25"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2A924557" w14:textId="77777777" w:rsidR="00477881" w:rsidRPr="003455E0" w:rsidRDefault="00477881" w:rsidP="00900D7E">
            <w:pPr>
              <w:jc w:val="center"/>
              <w:rPr>
                <w:rFonts w:ascii="Garamond" w:eastAsia="Calibri" w:hAnsi="Garamond" w:cs="Times New Roman"/>
              </w:rPr>
            </w:pPr>
          </w:p>
        </w:tc>
      </w:tr>
      <w:tr w:rsidR="00477881" w:rsidRPr="003455E0" w14:paraId="09D7740A" w14:textId="77777777" w:rsidTr="008B61EB">
        <w:trPr>
          <w:trHeight w:val="647"/>
        </w:trPr>
        <w:tc>
          <w:tcPr>
            <w:tcW w:w="573" w:type="dxa"/>
            <w:tcBorders>
              <w:bottom w:val="single" w:sz="4" w:space="0" w:color="auto"/>
            </w:tcBorders>
            <w:shd w:val="clear" w:color="auto" w:fill="F2F2F2" w:themeFill="background1" w:themeFillShade="F2"/>
            <w:vAlign w:val="center"/>
          </w:tcPr>
          <w:p w14:paraId="2D266BF0" w14:textId="77777777"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16.</w:t>
            </w:r>
          </w:p>
        </w:tc>
        <w:tc>
          <w:tcPr>
            <w:tcW w:w="2184" w:type="dxa"/>
            <w:gridSpan w:val="2"/>
            <w:tcBorders>
              <w:bottom w:val="single" w:sz="4" w:space="0" w:color="auto"/>
            </w:tcBorders>
            <w:shd w:val="clear" w:color="auto" w:fill="F2F2F2" w:themeFill="background1" w:themeFillShade="F2"/>
            <w:vAlign w:val="center"/>
          </w:tcPr>
          <w:p w14:paraId="36079427" w14:textId="77777777" w:rsidR="0012788E" w:rsidRDefault="0012788E" w:rsidP="00560DE1">
            <w:pPr>
              <w:rPr>
                <w:rFonts w:ascii="Garamond" w:eastAsia="ArialMT" w:hAnsi="Garamond" w:cs="Times New Roman"/>
                <w:bCs/>
              </w:rPr>
            </w:pPr>
            <w:r>
              <w:rPr>
                <w:rFonts w:ascii="Garamond" w:eastAsia="ArialMT" w:hAnsi="Garamond" w:cs="Times New Roman"/>
                <w:bCs/>
              </w:rPr>
              <w:t>Stoliki zabiegowe-</w:t>
            </w:r>
          </w:p>
          <w:p w14:paraId="5BCB7E53" w14:textId="77777777" w:rsidR="00477881" w:rsidRPr="008A4BF8" w:rsidRDefault="0012788E" w:rsidP="00560DE1">
            <w:pPr>
              <w:rPr>
                <w:rFonts w:ascii="Garamond" w:eastAsia="ArialMT" w:hAnsi="Garamond" w:cs="Times New Roman"/>
                <w:bCs/>
              </w:rPr>
            </w:pPr>
            <w:r>
              <w:rPr>
                <w:rFonts w:ascii="Garamond" w:eastAsia="ArialMT" w:hAnsi="Garamond" w:cs="Times New Roman"/>
                <w:bCs/>
              </w:rPr>
              <w:t xml:space="preserve"> typ 3</w:t>
            </w:r>
          </w:p>
        </w:tc>
        <w:tc>
          <w:tcPr>
            <w:tcW w:w="906" w:type="dxa"/>
            <w:tcBorders>
              <w:bottom w:val="single" w:sz="4" w:space="0" w:color="auto"/>
              <w:right w:val="single" w:sz="4" w:space="0" w:color="auto"/>
            </w:tcBorders>
            <w:shd w:val="clear" w:color="auto" w:fill="F2F2F2" w:themeFill="background1" w:themeFillShade="F2"/>
            <w:vAlign w:val="center"/>
          </w:tcPr>
          <w:p w14:paraId="28BA0E0C" w14:textId="77777777"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40</w:t>
            </w:r>
          </w:p>
        </w:tc>
        <w:tc>
          <w:tcPr>
            <w:tcW w:w="3443" w:type="dxa"/>
            <w:gridSpan w:val="2"/>
            <w:tcBorders>
              <w:bottom w:val="single" w:sz="4" w:space="0" w:color="auto"/>
            </w:tcBorders>
            <w:vAlign w:val="center"/>
          </w:tcPr>
          <w:p w14:paraId="04B99850"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5F14E025"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3EE7D64A"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5F14AF78"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379C7F96" w14:textId="77777777" w:rsidR="00477881" w:rsidRPr="003455E0" w:rsidRDefault="00477881" w:rsidP="00900D7E">
            <w:pPr>
              <w:jc w:val="center"/>
              <w:rPr>
                <w:rFonts w:ascii="Garamond" w:eastAsia="Calibri" w:hAnsi="Garamond" w:cs="Times New Roman"/>
              </w:rPr>
            </w:pPr>
          </w:p>
        </w:tc>
      </w:tr>
      <w:tr w:rsidR="00477881" w:rsidRPr="003455E0" w14:paraId="5039EFA2" w14:textId="77777777" w:rsidTr="008B61EB">
        <w:trPr>
          <w:trHeight w:val="647"/>
        </w:trPr>
        <w:tc>
          <w:tcPr>
            <w:tcW w:w="573" w:type="dxa"/>
            <w:tcBorders>
              <w:bottom w:val="single" w:sz="4" w:space="0" w:color="auto"/>
            </w:tcBorders>
            <w:shd w:val="clear" w:color="auto" w:fill="F2F2F2" w:themeFill="background1" w:themeFillShade="F2"/>
            <w:vAlign w:val="center"/>
          </w:tcPr>
          <w:p w14:paraId="298B4F3E" w14:textId="77777777"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17.</w:t>
            </w:r>
          </w:p>
        </w:tc>
        <w:tc>
          <w:tcPr>
            <w:tcW w:w="2184" w:type="dxa"/>
            <w:gridSpan w:val="2"/>
            <w:tcBorders>
              <w:bottom w:val="single" w:sz="4" w:space="0" w:color="auto"/>
            </w:tcBorders>
            <w:shd w:val="clear" w:color="auto" w:fill="F2F2F2" w:themeFill="background1" w:themeFillShade="F2"/>
            <w:vAlign w:val="center"/>
          </w:tcPr>
          <w:p w14:paraId="606BCC6C" w14:textId="77777777" w:rsidR="0012788E" w:rsidRDefault="0012788E" w:rsidP="0012788E">
            <w:pPr>
              <w:rPr>
                <w:rFonts w:ascii="Garamond" w:eastAsia="ArialMT" w:hAnsi="Garamond" w:cs="Times New Roman"/>
                <w:bCs/>
              </w:rPr>
            </w:pPr>
            <w:r>
              <w:rPr>
                <w:rFonts w:ascii="Garamond" w:eastAsia="ArialMT" w:hAnsi="Garamond" w:cs="Times New Roman"/>
                <w:bCs/>
              </w:rPr>
              <w:t>Stoliki zabiegowe-</w:t>
            </w:r>
          </w:p>
          <w:p w14:paraId="228E2F57" w14:textId="77777777" w:rsidR="00477881" w:rsidRPr="008A4BF8" w:rsidRDefault="0012788E" w:rsidP="0012788E">
            <w:pPr>
              <w:rPr>
                <w:rFonts w:ascii="Garamond" w:eastAsia="ArialMT" w:hAnsi="Garamond" w:cs="Times New Roman"/>
                <w:bCs/>
              </w:rPr>
            </w:pPr>
            <w:r>
              <w:rPr>
                <w:rFonts w:ascii="Garamond" w:eastAsia="ArialMT" w:hAnsi="Garamond" w:cs="Times New Roman"/>
                <w:bCs/>
              </w:rPr>
              <w:t xml:space="preserve"> typ 4</w:t>
            </w:r>
          </w:p>
        </w:tc>
        <w:tc>
          <w:tcPr>
            <w:tcW w:w="906" w:type="dxa"/>
            <w:tcBorders>
              <w:bottom w:val="single" w:sz="4" w:space="0" w:color="auto"/>
              <w:right w:val="single" w:sz="4" w:space="0" w:color="auto"/>
            </w:tcBorders>
            <w:shd w:val="clear" w:color="auto" w:fill="F2F2F2" w:themeFill="background1" w:themeFillShade="F2"/>
            <w:vAlign w:val="center"/>
          </w:tcPr>
          <w:p w14:paraId="43BAE9DB" w14:textId="77777777"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14:paraId="74AA5ACF"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466AB8C0"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073E79D7"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02D4E9A7"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3D145627" w14:textId="77777777" w:rsidR="00477881" w:rsidRPr="003455E0" w:rsidRDefault="00477881" w:rsidP="00900D7E">
            <w:pPr>
              <w:jc w:val="center"/>
              <w:rPr>
                <w:rFonts w:ascii="Garamond" w:eastAsia="Calibri" w:hAnsi="Garamond" w:cs="Times New Roman"/>
              </w:rPr>
            </w:pPr>
          </w:p>
        </w:tc>
      </w:tr>
      <w:tr w:rsidR="00477881" w:rsidRPr="003455E0" w14:paraId="6EFE1A93" w14:textId="77777777" w:rsidTr="008B61EB">
        <w:trPr>
          <w:trHeight w:val="647"/>
        </w:trPr>
        <w:tc>
          <w:tcPr>
            <w:tcW w:w="573" w:type="dxa"/>
            <w:tcBorders>
              <w:bottom w:val="single" w:sz="4" w:space="0" w:color="auto"/>
            </w:tcBorders>
            <w:shd w:val="clear" w:color="auto" w:fill="F2F2F2" w:themeFill="background1" w:themeFillShade="F2"/>
            <w:vAlign w:val="center"/>
          </w:tcPr>
          <w:p w14:paraId="59AB060C" w14:textId="77777777"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18.</w:t>
            </w:r>
          </w:p>
        </w:tc>
        <w:tc>
          <w:tcPr>
            <w:tcW w:w="2184" w:type="dxa"/>
            <w:gridSpan w:val="2"/>
            <w:tcBorders>
              <w:bottom w:val="single" w:sz="4" w:space="0" w:color="auto"/>
            </w:tcBorders>
            <w:shd w:val="clear" w:color="auto" w:fill="F2F2F2" w:themeFill="background1" w:themeFillShade="F2"/>
            <w:vAlign w:val="center"/>
          </w:tcPr>
          <w:p w14:paraId="1113DF4A" w14:textId="77777777" w:rsidR="0012788E" w:rsidRDefault="0012788E" w:rsidP="0012788E">
            <w:pPr>
              <w:rPr>
                <w:rFonts w:ascii="Garamond" w:eastAsia="ArialMT" w:hAnsi="Garamond" w:cs="Times New Roman"/>
                <w:bCs/>
              </w:rPr>
            </w:pPr>
            <w:r>
              <w:rPr>
                <w:rFonts w:ascii="Garamond" w:eastAsia="ArialMT" w:hAnsi="Garamond" w:cs="Times New Roman"/>
                <w:bCs/>
              </w:rPr>
              <w:t>Stoliki zabiegowe-</w:t>
            </w:r>
          </w:p>
          <w:p w14:paraId="4269E70F" w14:textId="77777777" w:rsidR="00477881" w:rsidRPr="008A4BF8" w:rsidRDefault="0012788E" w:rsidP="0012788E">
            <w:pPr>
              <w:rPr>
                <w:rFonts w:ascii="Garamond" w:eastAsia="ArialMT" w:hAnsi="Garamond" w:cs="Times New Roman"/>
                <w:bCs/>
              </w:rPr>
            </w:pPr>
            <w:r>
              <w:rPr>
                <w:rFonts w:ascii="Garamond" w:eastAsia="ArialMT" w:hAnsi="Garamond" w:cs="Times New Roman"/>
                <w:bCs/>
              </w:rPr>
              <w:t xml:space="preserve"> typ 5</w:t>
            </w:r>
          </w:p>
        </w:tc>
        <w:tc>
          <w:tcPr>
            <w:tcW w:w="906" w:type="dxa"/>
            <w:tcBorders>
              <w:bottom w:val="single" w:sz="4" w:space="0" w:color="auto"/>
              <w:right w:val="single" w:sz="4" w:space="0" w:color="auto"/>
            </w:tcBorders>
            <w:shd w:val="clear" w:color="auto" w:fill="F2F2F2" w:themeFill="background1" w:themeFillShade="F2"/>
            <w:vAlign w:val="center"/>
          </w:tcPr>
          <w:p w14:paraId="73D207BB" w14:textId="77777777"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50</w:t>
            </w:r>
          </w:p>
        </w:tc>
        <w:tc>
          <w:tcPr>
            <w:tcW w:w="3443" w:type="dxa"/>
            <w:gridSpan w:val="2"/>
            <w:tcBorders>
              <w:bottom w:val="single" w:sz="4" w:space="0" w:color="auto"/>
            </w:tcBorders>
            <w:vAlign w:val="center"/>
          </w:tcPr>
          <w:p w14:paraId="5B7F969B"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48C193F2"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45558A5F"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7DAA4815"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089C4B36" w14:textId="77777777" w:rsidR="00477881" w:rsidRPr="003455E0" w:rsidRDefault="00477881" w:rsidP="00900D7E">
            <w:pPr>
              <w:jc w:val="center"/>
              <w:rPr>
                <w:rFonts w:ascii="Garamond" w:eastAsia="Calibri" w:hAnsi="Garamond" w:cs="Times New Roman"/>
              </w:rPr>
            </w:pPr>
          </w:p>
        </w:tc>
      </w:tr>
      <w:tr w:rsidR="00477881" w:rsidRPr="003455E0" w14:paraId="0D847FA1" w14:textId="77777777" w:rsidTr="008B61EB">
        <w:trPr>
          <w:trHeight w:val="647"/>
        </w:trPr>
        <w:tc>
          <w:tcPr>
            <w:tcW w:w="573" w:type="dxa"/>
            <w:tcBorders>
              <w:bottom w:val="single" w:sz="4" w:space="0" w:color="auto"/>
            </w:tcBorders>
            <w:shd w:val="clear" w:color="auto" w:fill="F2F2F2" w:themeFill="background1" w:themeFillShade="F2"/>
            <w:vAlign w:val="center"/>
          </w:tcPr>
          <w:p w14:paraId="254E6FF1" w14:textId="77777777" w:rsidR="00477881" w:rsidRDefault="00216746" w:rsidP="008B61EB">
            <w:pPr>
              <w:jc w:val="center"/>
              <w:rPr>
                <w:rFonts w:ascii="Garamond" w:eastAsia="Times New Roman" w:hAnsi="Garamond" w:cs="Times New Roman"/>
                <w:lang w:eastAsia="pl-PL"/>
              </w:rPr>
            </w:pPr>
            <w:r>
              <w:rPr>
                <w:rFonts w:ascii="Garamond" w:eastAsia="Times New Roman" w:hAnsi="Garamond" w:cs="Times New Roman"/>
                <w:lang w:eastAsia="pl-PL"/>
              </w:rPr>
              <w:t>19.</w:t>
            </w:r>
          </w:p>
        </w:tc>
        <w:tc>
          <w:tcPr>
            <w:tcW w:w="2184" w:type="dxa"/>
            <w:gridSpan w:val="2"/>
            <w:tcBorders>
              <w:bottom w:val="single" w:sz="4" w:space="0" w:color="auto"/>
            </w:tcBorders>
            <w:shd w:val="clear" w:color="auto" w:fill="F2F2F2" w:themeFill="background1" w:themeFillShade="F2"/>
            <w:vAlign w:val="center"/>
          </w:tcPr>
          <w:p w14:paraId="4D2931D0" w14:textId="77777777" w:rsidR="00216746" w:rsidRDefault="00216746" w:rsidP="00216746">
            <w:pPr>
              <w:rPr>
                <w:rFonts w:ascii="Garamond" w:eastAsia="ArialMT" w:hAnsi="Garamond" w:cs="Times New Roman"/>
                <w:bCs/>
              </w:rPr>
            </w:pPr>
            <w:r>
              <w:rPr>
                <w:rFonts w:ascii="Garamond" w:eastAsia="ArialMT" w:hAnsi="Garamond" w:cs="Times New Roman"/>
                <w:bCs/>
              </w:rPr>
              <w:t>Stoliki zabiegowe-</w:t>
            </w:r>
          </w:p>
          <w:p w14:paraId="4068DA6B" w14:textId="77777777" w:rsidR="00477881" w:rsidRPr="008A4BF8" w:rsidRDefault="00216746" w:rsidP="00216746">
            <w:pPr>
              <w:rPr>
                <w:rFonts w:ascii="Garamond" w:eastAsia="ArialMT" w:hAnsi="Garamond" w:cs="Times New Roman"/>
                <w:bCs/>
              </w:rPr>
            </w:pPr>
            <w:r>
              <w:rPr>
                <w:rFonts w:ascii="Garamond" w:eastAsia="ArialMT" w:hAnsi="Garamond" w:cs="Times New Roman"/>
                <w:bCs/>
              </w:rPr>
              <w:t xml:space="preserve"> typ 6</w:t>
            </w:r>
          </w:p>
        </w:tc>
        <w:tc>
          <w:tcPr>
            <w:tcW w:w="906" w:type="dxa"/>
            <w:tcBorders>
              <w:bottom w:val="single" w:sz="4" w:space="0" w:color="auto"/>
              <w:right w:val="single" w:sz="4" w:space="0" w:color="auto"/>
            </w:tcBorders>
            <w:shd w:val="clear" w:color="auto" w:fill="F2F2F2" w:themeFill="background1" w:themeFillShade="F2"/>
            <w:vAlign w:val="center"/>
          </w:tcPr>
          <w:p w14:paraId="11901D41" w14:textId="77777777" w:rsidR="00477881" w:rsidRDefault="00216746"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14:paraId="60BF0D0B"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1C64554F"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50298A45"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64AA5959"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763294D4" w14:textId="77777777" w:rsidR="00477881" w:rsidRPr="003455E0" w:rsidRDefault="00477881" w:rsidP="00900D7E">
            <w:pPr>
              <w:jc w:val="center"/>
              <w:rPr>
                <w:rFonts w:ascii="Garamond" w:eastAsia="Calibri" w:hAnsi="Garamond" w:cs="Times New Roman"/>
              </w:rPr>
            </w:pPr>
          </w:p>
        </w:tc>
      </w:tr>
      <w:tr w:rsidR="00477881" w:rsidRPr="003455E0" w14:paraId="41AF067F" w14:textId="77777777" w:rsidTr="008B61EB">
        <w:trPr>
          <w:trHeight w:val="647"/>
        </w:trPr>
        <w:tc>
          <w:tcPr>
            <w:tcW w:w="573" w:type="dxa"/>
            <w:tcBorders>
              <w:bottom w:val="single" w:sz="4" w:space="0" w:color="auto"/>
            </w:tcBorders>
            <w:shd w:val="clear" w:color="auto" w:fill="F2F2F2" w:themeFill="background1" w:themeFillShade="F2"/>
            <w:vAlign w:val="center"/>
          </w:tcPr>
          <w:p w14:paraId="2F210BA5" w14:textId="77777777" w:rsidR="00477881" w:rsidRDefault="0030509D" w:rsidP="008B61EB">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2184" w:type="dxa"/>
            <w:gridSpan w:val="2"/>
            <w:tcBorders>
              <w:bottom w:val="single" w:sz="4" w:space="0" w:color="auto"/>
            </w:tcBorders>
            <w:shd w:val="clear" w:color="auto" w:fill="F2F2F2" w:themeFill="background1" w:themeFillShade="F2"/>
            <w:vAlign w:val="center"/>
          </w:tcPr>
          <w:p w14:paraId="21C88FB6" w14:textId="77777777" w:rsidR="0030509D" w:rsidRDefault="0030509D" w:rsidP="0030509D">
            <w:pPr>
              <w:rPr>
                <w:rFonts w:ascii="Garamond" w:eastAsia="ArialMT" w:hAnsi="Garamond" w:cs="Times New Roman"/>
                <w:bCs/>
              </w:rPr>
            </w:pPr>
            <w:r>
              <w:rPr>
                <w:rFonts w:ascii="Garamond" w:eastAsia="ArialMT" w:hAnsi="Garamond" w:cs="Times New Roman"/>
                <w:bCs/>
              </w:rPr>
              <w:t>Stoliki zabiegowe-</w:t>
            </w:r>
          </w:p>
          <w:p w14:paraId="263DF9A2" w14:textId="77777777" w:rsidR="00477881" w:rsidRPr="008A4BF8" w:rsidRDefault="0030509D" w:rsidP="0030509D">
            <w:pPr>
              <w:rPr>
                <w:rFonts w:ascii="Garamond" w:eastAsia="ArialMT" w:hAnsi="Garamond" w:cs="Times New Roman"/>
                <w:bCs/>
              </w:rPr>
            </w:pPr>
            <w:r>
              <w:rPr>
                <w:rFonts w:ascii="Garamond" w:eastAsia="ArialMT" w:hAnsi="Garamond" w:cs="Times New Roman"/>
                <w:bCs/>
              </w:rPr>
              <w:t xml:space="preserve"> typ 7</w:t>
            </w:r>
          </w:p>
        </w:tc>
        <w:tc>
          <w:tcPr>
            <w:tcW w:w="906" w:type="dxa"/>
            <w:tcBorders>
              <w:bottom w:val="single" w:sz="4" w:space="0" w:color="auto"/>
              <w:right w:val="single" w:sz="4" w:space="0" w:color="auto"/>
            </w:tcBorders>
            <w:shd w:val="clear" w:color="auto" w:fill="F2F2F2" w:themeFill="background1" w:themeFillShade="F2"/>
            <w:vAlign w:val="center"/>
          </w:tcPr>
          <w:p w14:paraId="329E7E64" w14:textId="77777777" w:rsidR="00477881" w:rsidRDefault="0030509D"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14:paraId="05638132"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55601DD9"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636600FF"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5B411771"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6B2D3DF6" w14:textId="77777777" w:rsidR="00477881" w:rsidRPr="003455E0" w:rsidRDefault="00477881" w:rsidP="00900D7E">
            <w:pPr>
              <w:jc w:val="center"/>
              <w:rPr>
                <w:rFonts w:ascii="Garamond" w:eastAsia="Calibri" w:hAnsi="Garamond" w:cs="Times New Roman"/>
              </w:rPr>
            </w:pPr>
          </w:p>
        </w:tc>
      </w:tr>
      <w:tr w:rsidR="00477881" w:rsidRPr="003455E0" w14:paraId="361906F1" w14:textId="77777777" w:rsidTr="008B61EB">
        <w:trPr>
          <w:trHeight w:val="647"/>
        </w:trPr>
        <w:tc>
          <w:tcPr>
            <w:tcW w:w="573" w:type="dxa"/>
            <w:tcBorders>
              <w:bottom w:val="single" w:sz="4" w:space="0" w:color="auto"/>
            </w:tcBorders>
            <w:shd w:val="clear" w:color="auto" w:fill="F2F2F2" w:themeFill="background1" w:themeFillShade="F2"/>
            <w:vAlign w:val="center"/>
          </w:tcPr>
          <w:p w14:paraId="729900FD" w14:textId="77777777" w:rsidR="00477881" w:rsidRDefault="0030509D" w:rsidP="008B61EB">
            <w:pPr>
              <w:jc w:val="center"/>
              <w:rPr>
                <w:rFonts w:ascii="Garamond" w:eastAsia="Times New Roman" w:hAnsi="Garamond" w:cs="Times New Roman"/>
                <w:lang w:eastAsia="pl-PL"/>
              </w:rPr>
            </w:pPr>
            <w:r>
              <w:rPr>
                <w:rFonts w:ascii="Garamond" w:eastAsia="Times New Roman" w:hAnsi="Garamond" w:cs="Times New Roman"/>
                <w:lang w:eastAsia="pl-PL"/>
              </w:rPr>
              <w:t>21.</w:t>
            </w:r>
          </w:p>
        </w:tc>
        <w:tc>
          <w:tcPr>
            <w:tcW w:w="2184" w:type="dxa"/>
            <w:gridSpan w:val="2"/>
            <w:tcBorders>
              <w:bottom w:val="single" w:sz="4" w:space="0" w:color="auto"/>
            </w:tcBorders>
            <w:shd w:val="clear" w:color="auto" w:fill="F2F2F2" w:themeFill="background1" w:themeFillShade="F2"/>
            <w:vAlign w:val="center"/>
          </w:tcPr>
          <w:p w14:paraId="72C7D55B" w14:textId="77777777" w:rsidR="0030509D" w:rsidRDefault="0030509D" w:rsidP="0030509D">
            <w:pPr>
              <w:rPr>
                <w:rFonts w:ascii="Garamond" w:eastAsia="ArialMT" w:hAnsi="Garamond" w:cs="Times New Roman"/>
                <w:bCs/>
              </w:rPr>
            </w:pPr>
            <w:r>
              <w:rPr>
                <w:rFonts w:ascii="Garamond" w:eastAsia="ArialMT" w:hAnsi="Garamond" w:cs="Times New Roman"/>
                <w:bCs/>
              </w:rPr>
              <w:t>Stoliki zabiegowe-</w:t>
            </w:r>
          </w:p>
          <w:p w14:paraId="7750F02D" w14:textId="77777777" w:rsidR="00477881" w:rsidRPr="008A4BF8" w:rsidRDefault="0030509D" w:rsidP="0030509D">
            <w:pPr>
              <w:rPr>
                <w:rFonts w:ascii="Garamond" w:eastAsia="ArialMT" w:hAnsi="Garamond" w:cs="Times New Roman"/>
                <w:bCs/>
              </w:rPr>
            </w:pPr>
            <w:r>
              <w:rPr>
                <w:rFonts w:ascii="Garamond" w:eastAsia="ArialMT" w:hAnsi="Garamond" w:cs="Times New Roman"/>
                <w:bCs/>
              </w:rPr>
              <w:t xml:space="preserve"> typ 8</w:t>
            </w:r>
          </w:p>
        </w:tc>
        <w:tc>
          <w:tcPr>
            <w:tcW w:w="906" w:type="dxa"/>
            <w:tcBorders>
              <w:bottom w:val="single" w:sz="4" w:space="0" w:color="auto"/>
              <w:right w:val="single" w:sz="4" w:space="0" w:color="auto"/>
            </w:tcBorders>
            <w:shd w:val="clear" w:color="auto" w:fill="F2F2F2" w:themeFill="background1" w:themeFillShade="F2"/>
            <w:vAlign w:val="center"/>
          </w:tcPr>
          <w:p w14:paraId="771AF2BE" w14:textId="77777777" w:rsidR="00477881" w:rsidRDefault="0030509D" w:rsidP="00900D7E">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443" w:type="dxa"/>
            <w:gridSpan w:val="2"/>
            <w:tcBorders>
              <w:bottom w:val="single" w:sz="4" w:space="0" w:color="auto"/>
            </w:tcBorders>
            <w:vAlign w:val="center"/>
          </w:tcPr>
          <w:p w14:paraId="5FDF61BA" w14:textId="77777777"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14:paraId="17B4FC68" w14:textId="77777777"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14:paraId="1543E179" w14:textId="77777777"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682DA191" w14:textId="77777777"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399C23DF" w14:textId="77777777" w:rsidR="00477881" w:rsidRPr="003455E0" w:rsidRDefault="00477881" w:rsidP="00900D7E">
            <w:pPr>
              <w:jc w:val="center"/>
              <w:rPr>
                <w:rFonts w:ascii="Garamond" w:eastAsia="Calibri" w:hAnsi="Garamond" w:cs="Times New Roman"/>
              </w:rPr>
            </w:pPr>
          </w:p>
        </w:tc>
      </w:tr>
      <w:tr w:rsidR="00DC58D5" w:rsidRPr="003455E0" w14:paraId="63E29481" w14:textId="77777777" w:rsidTr="008B61EB">
        <w:trPr>
          <w:trHeight w:val="647"/>
        </w:trPr>
        <w:tc>
          <w:tcPr>
            <w:tcW w:w="573" w:type="dxa"/>
            <w:tcBorders>
              <w:bottom w:val="single" w:sz="4" w:space="0" w:color="auto"/>
            </w:tcBorders>
            <w:shd w:val="clear" w:color="auto" w:fill="F2F2F2" w:themeFill="background1" w:themeFillShade="F2"/>
            <w:vAlign w:val="center"/>
          </w:tcPr>
          <w:p w14:paraId="792C18B9" w14:textId="77777777" w:rsidR="00DC58D5" w:rsidRDefault="00DC58D5" w:rsidP="008B61EB">
            <w:pPr>
              <w:jc w:val="center"/>
              <w:rPr>
                <w:rFonts w:ascii="Garamond" w:eastAsia="Times New Roman" w:hAnsi="Garamond" w:cs="Times New Roman"/>
                <w:lang w:eastAsia="pl-PL"/>
              </w:rPr>
            </w:pPr>
            <w:r>
              <w:rPr>
                <w:rFonts w:ascii="Garamond" w:eastAsia="Times New Roman" w:hAnsi="Garamond" w:cs="Times New Roman"/>
                <w:lang w:eastAsia="pl-PL"/>
              </w:rPr>
              <w:t>22.</w:t>
            </w:r>
          </w:p>
        </w:tc>
        <w:tc>
          <w:tcPr>
            <w:tcW w:w="2184" w:type="dxa"/>
            <w:gridSpan w:val="2"/>
            <w:tcBorders>
              <w:bottom w:val="single" w:sz="4" w:space="0" w:color="auto"/>
            </w:tcBorders>
            <w:shd w:val="clear" w:color="auto" w:fill="F2F2F2" w:themeFill="background1" w:themeFillShade="F2"/>
            <w:vAlign w:val="center"/>
          </w:tcPr>
          <w:p w14:paraId="2BBD74DC" w14:textId="77777777" w:rsidR="00DC58D5" w:rsidRPr="0064001E" w:rsidRDefault="0064001E" w:rsidP="0030509D">
            <w:pPr>
              <w:rPr>
                <w:rFonts w:ascii="Garamond" w:eastAsia="ArialMT" w:hAnsi="Garamond" w:cs="Times New Roman"/>
                <w:bCs/>
              </w:rPr>
            </w:pPr>
            <w:r w:rsidRPr="0064001E">
              <w:rPr>
                <w:rFonts w:ascii="Garamond" w:hAnsi="Garamond" w:cs="Times New Roman"/>
              </w:rPr>
              <w:t>Stolik</w:t>
            </w:r>
            <w:r w:rsidR="0065494B">
              <w:rPr>
                <w:rFonts w:ascii="Garamond" w:hAnsi="Garamond" w:cs="Times New Roman"/>
              </w:rPr>
              <w:t>i zabiegowe</w:t>
            </w:r>
            <w:r w:rsidRPr="0064001E">
              <w:rPr>
                <w:rFonts w:ascii="Garamond" w:hAnsi="Garamond" w:cs="Times New Roman"/>
              </w:rPr>
              <w:t xml:space="preserve"> </w:t>
            </w:r>
            <w:r w:rsidRPr="00792E7B">
              <w:rPr>
                <w:rFonts w:ascii="Garamond" w:hAnsi="Garamond" w:cs="Times New Roman"/>
                <w:strike/>
              </w:rPr>
              <w:t>720x625x800</w:t>
            </w:r>
            <w:r w:rsidRPr="0064001E">
              <w:rPr>
                <w:rFonts w:ascii="Garamond" w:hAnsi="Garamond" w:cs="Times New Roman"/>
              </w:rPr>
              <w:t xml:space="preserve"> –typ 1</w:t>
            </w:r>
          </w:p>
        </w:tc>
        <w:tc>
          <w:tcPr>
            <w:tcW w:w="906" w:type="dxa"/>
            <w:tcBorders>
              <w:bottom w:val="single" w:sz="4" w:space="0" w:color="auto"/>
              <w:right w:val="single" w:sz="4" w:space="0" w:color="auto"/>
            </w:tcBorders>
            <w:shd w:val="clear" w:color="auto" w:fill="F2F2F2" w:themeFill="background1" w:themeFillShade="F2"/>
            <w:vAlign w:val="center"/>
          </w:tcPr>
          <w:p w14:paraId="1E38D4F2" w14:textId="77777777" w:rsidR="00DC58D5" w:rsidRDefault="0064001E"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14:paraId="054E0429" w14:textId="77777777"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14:paraId="1D024DDF" w14:textId="77777777"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14:paraId="7C722798" w14:textId="77777777"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4265EC47" w14:textId="77777777"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5B263596" w14:textId="77777777" w:rsidR="00DC58D5" w:rsidRPr="003455E0" w:rsidRDefault="00DC58D5" w:rsidP="00900D7E">
            <w:pPr>
              <w:jc w:val="center"/>
              <w:rPr>
                <w:rFonts w:ascii="Garamond" w:eastAsia="Calibri" w:hAnsi="Garamond" w:cs="Times New Roman"/>
              </w:rPr>
            </w:pPr>
          </w:p>
        </w:tc>
      </w:tr>
      <w:tr w:rsidR="00DC58D5" w:rsidRPr="003455E0" w14:paraId="4960EDF3" w14:textId="77777777" w:rsidTr="008B61EB">
        <w:trPr>
          <w:trHeight w:val="647"/>
        </w:trPr>
        <w:tc>
          <w:tcPr>
            <w:tcW w:w="573" w:type="dxa"/>
            <w:tcBorders>
              <w:bottom w:val="single" w:sz="4" w:space="0" w:color="auto"/>
            </w:tcBorders>
            <w:shd w:val="clear" w:color="auto" w:fill="F2F2F2" w:themeFill="background1" w:themeFillShade="F2"/>
            <w:vAlign w:val="center"/>
          </w:tcPr>
          <w:p w14:paraId="066810FA" w14:textId="77777777" w:rsidR="00DC58D5" w:rsidRDefault="0065494B" w:rsidP="008B61EB">
            <w:pPr>
              <w:jc w:val="center"/>
              <w:rPr>
                <w:rFonts w:ascii="Garamond" w:eastAsia="Times New Roman" w:hAnsi="Garamond" w:cs="Times New Roman"/>
                <w:lang w:eastAsia="pl-PL"/>
              </w:rPr>
            </w:pPr>
            <w:r>
              <w:rPr>
                <w:rFonts w:ascii="Garamond" w:eastAsia="Times New Roman" w:hAnsi="Garamond" w:cs="Times New Roman"/>
                <w:lang w:eastAsia="pl-PL"/>
              </w:rPr>
              <w:lastRenderedPageBreak/>
              <w:t>23.</w:t>
            </w:r>
          </w:p>
        </w:tc>
        <w:tc>
          <w:tcPr>
            <w:tcW w:w="2184" w:type="dxa"/>
            <w:gridSpan w:val="2"/>
            <w:tcBorders>
              <w:bottom w:val="single" w:sz="4" w:space="0" w:color="auto"/>
            </w:tcBorders>
            <w:shd w:val="clear" w:color="auto" w:fill="F2F2F2" w:themeFill="background1" w:themeFillShade="F2"/>
            <w:vAlign w:val="center"/>
          </w:tcPr>
          <w:p w14:paraId="616000D0" w14:textId="77777777" w:rsidR="00DC58D5" w:rsidRPr="0065494B" w:rsidRDefault="0065494B" w:rsidP="0030509D">
            <w:pPr>
              <w:rPr>
                <w:rFonts w:ascii="Garamond" w:eastAsia="ArialMT" w:hAnsi="Garamond" w:cs="Times New Roman"/>
                <w:bCs/>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sidRPr="00792E7B">
              <w:rPr>
                <w:rFonts w:ascii="Garamond" w:hAnsi="Garamond" w:cs="Times New Roman"/>
                <w:strike/>
              </w:rPr>
              <w:t>720x625x800</w:t>
            </w:r>
            <w:r w:rsidRPr="0065494B">
              <w:rPr>
                <w:rFonts w:ascii="Garamond" w:hAnsi="Garamond" w:cs="Times New Roman"/>
              </w:rPr>
              <w:t xml:space="preserve"> –typ 2</w:t>
            </w:r>
          </w:p>
        </w:tc>
        <w:tc>
          <w:tcPr>
            <w:tcW w:w="906" w:type="dxa"/>
            <w:tcBorders>
              <w:bottom w:val="single" w:sz="4" w:space="0" w:color="auto"/>
              <w:right w:val="single" w:sz="4" w:space="0" w:color="auto"/>
            </w:tcBorders>
            <w:shd w:val="clear" w:color="auto" w:fill="F2F2F2" w:themeFill="background1" w:themeFillShade="F2"/>
            <w:vAlign w:val="center"/>
          </w:tcPr>
          <w:p w14:paraId="3B0C1C08" w14:textId="77777777" w:rsidR="00DC58D5" w:rsidRDefault="0065494B" w:rsidP="00900D7E">
            <w:pPr>
              <w:jc w:val="center"/>
              <w:rPr>
                <w:rFonts w:ascii="Garamond" w:eastAsia="Times New Roman" w:hAnsi="Garamond" w:cs="Times New Roman"/>
                <w:lang w:eastAsia="pl-PL"/>
              </w:rPr>
            </w:pPr>
            <w:r>
              <w:rPr>
                <w:rFonts w:ascii="Garamond" w:eastAsia="Times New Roman" w:hAnsi="Garamond" w:cs="Times New Roman"/>
                <w:lang w:eastAsia="pl-PL"/>
              </w:rPr>
              <w:t>40</w:t>
            </w:r>
          </w:p>
        </w:tc>
        <w:tc>
          <w:tcPr>
            <w:tcW w:w="3443" w:type="dxa"/>
            <w:gridSpan w:val="2"/>
            <w:tcBorders>
              <w:bottom w:val="single" w:sz="4" w:space="0" w:color="auto"/>
            </w:tcBorders>
            <w:vAlign w:val="center"/>
          </w:tcPr>
          <w:p w14:paraId="5A9C2B08" w14:textId="77777777"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14:paraId="342BC0BA" w14:textId="77777777"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14:paraId="0D8D6BDA" w14:textId="77777777"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056F3A3A" w14:textId="77777777"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1719871C" w14:textId="77777777" w:rsidR="00DC58D5" w:rsidRPr="003455E0" w:rsidRDefault="00DC58D5" w:rsidP="00900D7E">
            <w:pPr>
              <w:jc w:val="center"/>
              <w:rPr>
                <w:rFonts w:ascii="Garamond" w:eastAsia="Calibri" w:hAnsi="Garamond" w:cs="Times New Roman"/>
              </w:rPr>
            </w:pPr>
          </w:p>
        </w:tc>
      </w:tr>
      <w:tr w:rsidR="00DC58D5" w:rsidRPr="003455E0" w14:paraId="500FA49D" w14:textId="77777777" w:rsidTr="008B61EB">
        <w:trPr>
          <w:trHeight w:val="647"/>
        </w:trPr>
        <w:tc>
          <w:tcPr>
            <w:tcW w:w="573" w:type="dxa"/>
            <w:tcBorders>
              <w:bottom w:val="single" w:sz="4" w:space="0" w:color="auto"/>
            </w:tcBorders>
            <w:shd w:val="clear" w:color="auto" w:fill="F2F2F2" w:themeFill="background1" w:themeFillShade="F2"/>
            <w:vAlign w:val="center"/>
          </w:tcPr>
          <w:p w14:paraId="269566A2" w14:textId="77777777" w:rsidR="00DC58D5" w:rsidRDefault="0065494B" w:rsidP="008B61EB">
            <w:pPr>
              <w:jc w:val="center"/>
              <w:rPr>
                <w:rFonts w:ascii="Garamond" w:eastAsia="Times New Roman" w:hAnsi="Garamond" w:cs="Times New Roman"/>
                <w:lang w:eastAsia="pl-PL"/>
              </w:rPr>
            </w:pPr>
            <w:r>
              <w:rPr>
                <w:rFonts w:ascii="Garamond" w:eastAsia="Times New Roman" w:hAnsi="Garamond" w:cs="Times New Roman"/>
                <w:lang w:eastAsia="pl-PL"/>
              </w:rPr>
              <w:t>24.</w:t>
            </w:r>
          </w:p>
        </w:tc>
        <w:tc>
          <w:tcPr>
            <w:tcW w:w="2184" w:type="dxa"/>
            <w:gridSpan w:val="2"/>
            <w:tcBorders>
              <w:bottom w:val="single" w:sz="4" w:space="0" w:color="auto"/>
            </w:tcBorders>
            <w:shd w:val="clear" w:color="auto" w:fill="F2F2F2" w:themeFill="background1" w:themeFillShade="F2"/>
            <w:vAlign w:val="center"/>
          </w:tcPr>
          <w:p w14:paraId="4C8F2925" w14:textId="77777777" w:rsidR="00DC58D5" w:rsidRDefault="0065494B" w:rsidP="0030509D">
            <w:pPr>
              <w:rPr>
                <w:rFonts w:ascii="Garamond" w:eastAsia="ArialMT" w:hAnsi="Garamond" w:cs="Times New Roman"/>
                <w:bCs/>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sidRPr="00792E7B">
              <w:rPr>
                <w:rFonts w:ascii="Garamond" w:hAnsi="Garamond" w:cs="Times New Roman"/>
                <w:strike/>
              </w:rPr>
              <w:t>720x625x800</w:t>
            </w:r>
            <w:r>
              <w:rPr>
                <w:rFonts w:ascii="Garamond" w:hAnsi="Garamond" w:cs="Times New Roman"/>
              </w:rPr>
              <w:t xml:space="preserve"> –typ 3</w:t>
            </w:r>
          </w:p>
        </w:tc>
        <w:tc>
          <w:tcPr>
            <w:tcW w:w="906" w:type="dxa"/>
            <w:tcBorders>
              <w:bottom w:val="single" w:sz="4" w:space="0" w:color="auto"/>
              <w:right w:val="single" w:sz="4" w:space="0" w:color="auto"/>
            </w:tcBorders>
            <w:shd w:val="clear" w:color="auto" w:fill="F2F2F2" w:themeFill="background1" w:themeFillShade="F2"/>
            <w:vAlign w:val="center"/>
          </w:tcPr>
          <w:p w14:paraId="2B2A578B" w14:textId="77777777" w:rsidR="00DC58D5" w:rsidRDefault="0065494B" w:rsidP="00900D7E">
            <w:pPr>
              <w:jc w:val="center"/>
              <w:rPr>
                <w:rFonts w:ascii="Garamond" w:eastAsia="Times New Roman" w:hAnsi="Garamond" w:cs="Times New Roman"/>
                <w:lang w:eastAsia="pl-PL"/>
              </w:rPr>
            </w:pPr>
            <w:r>
              <w:rPr>
                <w:rFonts w:ascii="Garamond" w:eastAsia="Times New Roman" w:hAnsi="Garamond" w:cs="Times New Roman"/>
                <w:lang w:eastAsia="pl-PL"/>
              </w:rPr>
              <w:t>28</w:t>
            </w:r>
          </w:p>
        </w:tc>
        <w:tc>
          <w:tcPr>
            <w:tcW w:w="3443" w:type="dxa"/>
            <w:gridSpan w:val="2"/>
            <w:tcBorders>
              <w:bottom w:val="single" w:sz="4" w:space="0" w:color="auto"/>
            </w:tcBorders>
            <w:vAlign w:val="center"/>
          </w:tcPr>
          <w:p w14:paraId="126D46F1" w14:textId="77777777"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14:paraId="05473E0E" w14:textId="77777777"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14:paraId="192462E6" w14:textId="77777777"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23F2D3CB" w14:textId="77777777"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35B3DC1A" w14:textId="77777777" w:rsidR="00DC58D5" w:rsidRPr="003455E0" w:rsidRDefault="00DC58D5" w:rsidP="00900D7E">
            <w:pPr>
              <w:jc w:val="center"/>
              <w:rPr>
                <w:rFonts w:ascii="Garamond" w:eastAsia="Calibri" w:hAnsi="Garamond" w:cs="Times New Roman"/>
              </w:rPr>
            </w:pPr>
          </w:p>
        </w:tc>
      </w:tr>
      <w:tr w:rsidR="002803FA" w:rsidRPr="003455E0" w14:paraId="0293755D" w14:textId="77777777" w:rsidTr="008B61EB">
        <w:trPr>
          <w:trHeight w:val="647"/>
        </w:trPr>
        <w:tc>
          <w:tcPr>
            <w:tcW w:w="573" w:type="dxa"/>
            <w:tcBorders>
              <w:bottom w:val="single" w:sz="4" w:space="0" w:color="auto"/>
            </w:tcBorders>
            <w:shd w:val="clear" w:color="auto" w:fill="F2F2F2" w:themeFill="background1" w:themeFillShade="F2"/>
            <w:vAlign w:val="center"/>
          </w:tcPr>
          <w:p w14:paraId="032B0CB5" w14:textId="77777777"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25.</w:t>
            </w:r>
          </w:p>
        </w:tc>
        <w:tc>
          <w:tcPr>
            <w:tcW w:w="2184" w:type="dxa"/>
            <w:gridSpan w:val="2"/>
            <w:tcBorders>
              <w:bottom w:val="single" w:sz="4" w:space="0" w:color="auto"/>
            </w:tcBorders>
            <w:shd w:val="clear" w:color="auto" w:fill="F2F2F2" w:themeFill="background1" w:themeFillShade="F2"/>
            <w:vAlign w:val="center"/>
          </w:tcPr>
          <w:p w14:paraId="25931DEC" w14:textId="77777777" w:rsidR="002803FA" w:rsidRPr="0065494B" w:rsidRDefault="002803FA" w:rsidP="002803FA">
            <w:pPr>
              <w:rPr>
                <w:rFonts w:ascii="Garamond" w:hAnsi="Garamond" w:cs="Times New Roman"/>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bookmarkStart w:id="0" w:name="_GoBack"/>
            <w:r w:rsidRPr="00792E7B">
              <w:rPr>
                <w:rFonts w:ascii="Garamond" w:hAnsi="Garamond" w:cs="Times New Roman"/>
                <w:strike/>
              </w:rPr>
              <w:t>720x625x800</w:t>
            </w:r>
            <w:bookmarkEnd w:id="0"/>
            <w:r>
              <w:rPr>
                <w:rFonts w:ascii="Garamond" w:hAnsi="Garamond" w:cs="Times New Roman"/>
              </w:rPr>
              <w:t xml:space="preserve"> –typ 4</w:t>
            </w:r>
          </w:p>
        </w:tc>
        <w:tc>
          <w:tcPr>
            <w:tcW w:w="906" w:type="dxa"/>
            <w:tcBorders>
              <w:bottom w:val="single" w:sz="4" w:space="0" w:color="auto"/>
              <w:right w:val="single" w:sz="4" w:space="0" w:color="auto"/>
            </w:tcBorders>
            <w:shd w:val="clear" w:color="auto" w:fill="F2F2F2" w:themeFill="background1" w:themeFillShade="F2"/>
            <w:vAlign w:val="center"/>
          </w:tcPr>
          <w:p w14:paraId="17EFB9FC" w14:textId="77777777"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3443" w:type="dxa"/>
            <w:gridSpan w:val="2"/>
            <w:tcBorders>
              <w:bottom w:val="single" w:sz="4" w:space="0" w:color="auto"/>
            </w:tcBorders>
            <w:vAlign w:val="center"/>
          </w:tcPr>
          <w:p w14:paraId="62BEBB75" w14:textId="77777777" w:rsidR="002803FA" w:rsidRPr="003455E0" w:rsidRDefault="002803FA" w:rsidP="002803FA">
            <w:pPr>
              <w:jc w:val="center"/>
              <w:rPr>
                <w:rFonts w:ascii="Garamond" w:eastAsia="Calibri" w:hAnsi="Garamond" w:cs="Times New Roman"/>
              </w:rPr>
            </w:pPr>
          </w:p>
        </w:tc>
        <w:tc>
          <w:tcPr>
            <w:tcW w:w="1552" w:type="dxa"/>
            <w:tcBorders>
              <w:bottom w:val="single" w:sz="4" w:space="0" w:color="auto"/>
            </w:tcBorders>
            <w:vAlign w:val="center"/>
          </w:tcPr>
          <w:p w14:paraId="4A2A5936" w14:textId="77777777" w:rsidR="002803FA" w:rsidRPr="003455E0" w:rsidRDefault="002803FA" w:rsidP="002803FA">
            <w:pPr>
              <w:jc w:val="center"/>
              <w:rPr>
                <w:rFonts w:ascii="Garamond" w:eastAsia="Calibri" w:hAnsi="Garamond" w:cs="Times New Roman"/>
              </w:rPr>
            </w:pPr>
          </w:p>
        </w:tc>
        <w:tc>
          <w:tcPr>
            <w:tcW w:w="1532" w:type="dxa"/>
            <w:tcBorders>
              <w:right w:val="single" w:sz="4" w:space="0" w:color="auto"/>
            </w:tcBorders>
            <w:vAlign w:val="center"/>
          </w:tcPr>
          <w:p w14:paraId="55AD410F" w14:textId="77777777" w:rsidR="002803FA" w:rsidRPr="003455E0" w:rsidRDefault="002803FA" w:rsidP="002803FA">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72A5D17C" w14:textId="77777777" w:rsidR="002803FA" w:rsidRPr="003455E0" w:rsidRDefault="002803FA" w:rsidP="002803FA">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5E62779C" w14:textId="77777777" w:rsidR="002803FA" w:rsidRPr="003455E0" w:rsidRDefault="002803FA" w:rsidP="002803FA">
            <w:pPr>
              <w:jc w:val="center"/>
              <w:rPr>
                <w:rFonts w:ascii="Garamond" w:eastAsia="Calibri" w:hAnsi="Garamond" w:cs="Times New Roman"/>
              </w:rPr>
            </w:pPr>
          </w:p>
        </w:tc>
      </w:tr>
      <w:tr w:rsidR="002803FA" w:rsidRPr="003455E0" w14:paraId="29F0541C" w14:textId="77777777" w:rsidTr="008B61EB">
        <w:trPr>
          <w:trHeight w:val="647"/>
        </w:trPr>
        <w:tc>
          <w:tcPr>
            <w:tcW w:w="573" w:type="dxa"/>
            <w:tcBorders>
              <w:bottom w:val="single" w:sz="4" w:space="0" w:color="auto"/>
            </w:tcBorders>
            <w:shd w:val="clear" w:color="auto" w:fill="F2F2F2" w:themeFill="background1" w:themeFillShade="F2"/>
            <w:vAlign w:val="center"/>
          </w:tcPr>
          <w:p w14:paraId="6E0A3485" w14:textId="77777777"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26.</w:t>
            </w:r>
          </w:p>
        </w:tc>
        <w:tc>
          <w:tcPr>
            <w:tcW w:w="2184" w:type="dxa"/>
            <w:gridSpan w:val="2"/>
            <w:tcBorders>
              <w:bottom w:val="single" w:sz="4" w:space="0" w:color="auto"/>
            </w:tcBorders>
            <w:shd w:val="clear" w:color="auto" w:fill="F2F2F2" w:themeFill="background1" w:themeFillShade="F2"/>
            <w:vAlign w:val="center"/>
          </w:tcPr>
          <w:p w14:paraId="188DB3F4" w14:textId="77777777" w:rsidR="002803FA" w:rsidRPr="0065494B" w:rsidRDefault="002803FA" w:rsidP="002803FA">
            <w:pPr>
              <w:rPr>
                <w:rFonts w:ascii="Garamond" w:hAnsi="Garamond" w:cs="Times New Roman"/>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Pr>
                <w:rFonts w:ascii="Garamond" w:hAnsi="Garamond" w:cs="Times New Roman"/>
              </w:rPr>
              <w:t>ze stali nierdzewnej</w:t>
            </w:r>
          </w:p>
        </w:tc>
        <w:tc>
          <w:tcPr>
            <w:tcW w:w="906" w:type="dxa"/>
            <w:tcBorders>
              <w:bottom w:val="single" w:sz="4" w:space="0" w:color="auto"/>
              <w:right w:val="single" w:sz="4" w:space="0" w:color="auto"/>
            </w:tcBorders>
            <w:shd w:val="clear" w:color="auto" w:fill="F2F2F2" w:themeFill="background1" w:themeFillShade="F2"/>
            <w:vAlign w:val="center"/>
          </w:tcPr>
          <w:p w14:paraId="0F3D55C2" w14:textId="77777777"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14:paraId="3F0FBD35" w14:textId="77777777" w:rsidR="002803FA" w:rsidRPr="003455E0" w:rsidRDefault="002803FA" w:rsidP="002803FA">
            <w:pPr>
              <w:jc w:val="center"/>
              <w:rPr>
                <w:rFonts w:ascii="Garamond" w:eastAsia="Calibri" w:hAnsi="Garamond" w:cs="Times New Roman"/>
              </w:rPr>
            </w:pPr>
          </w:p>
        </w:tc>
        <w:tc>
          <w:tcPr>
            <w:tcW w:w="1552" w:type="dxa"/>
            <w:tcBorders>
              <w:bottom w:val="single" w:sz="4" w:space="0" w:color="auto"/>
            </w:tcBorders>
            <w:vAlign w:val="center"/>
          </w:tcPr>
          <w:p w14:paraId="59DA69E7" w14:textId="77777777" w:rsidR="002803FA" w:rsidRPr="003455E0" w:rsidRDefault="002803FA" w:rsidP="002803FA">
            <w:pPr>
              <w:jc w:val="center"/>
              <w:rPr>
                <w:rFonts w:ascii="Garamond" w:eastAsia="Calibri" w:hAnsi="Garamond" w:cs="Times New Roman"/>
              </w:rPr>
            </w:pPr>
          </w:p>
        </w:tc>
        <w:tc>
          <w:tcPr>
            <w:tcW w:w="1532" w:type="dxa"/>
            <w:tcBorders>
              <w:right w:val="single" w:sz="4" w:space="0" w:color="auto"/>
            </w:tcBorders>
            <w:vAlign w:val="center"/>
          </w:tcPr>
          <w:p w14:paraId="2B1D9FFB" w14:textId="77777777" w:rsidR="002803FA" w:rsidRPr="003455E0" w:rsidRDefault="002803FA" w:rsidP="002803FA">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14:paraId="2A8F2A97" w14:textId="77777777" w:rsidR="002803FA" w:rsidRPr="003455E0" w:rsidRDefault="002803FA" w:rsidP="002803FA">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14:paraId="5161A47E" w14:textId="77777777" w:rsidR="002803FA" w:rsidRPr="003455E0" w:rsidRDefault="002803FA" w:rsidP="002803FA">
            <w:pPr>
              <w:jc w:val="center"/>
              <w:rPr>
                <w:rFonts w:ascii="Garamond" w:eastAsia="Calibri" w:hAnsi="Garamond" w:cs="Times New Roman"/>
              </w:rPr>
            </w:pPr>
          </w:p>
        </w:tc>
      </w:tr>
      <w:tr w:rsidR="002803FA" w:rsidRPr="003455E0" w14:paraId="77B42A07" w14:textId="77777777" w:rsidTr="008B61EB">
        <w:tc>
          <w:tcPr>
            <w:tcW w:w="573" w:type="dxa"/>
            <w:tcBorders>
              <w:top w:val="single" w:sz="4" w:space="0" w:color="auto"/>
              <w:left w:val="nil"/>
              <w:bottom w:val="nil"/>
              <w:right w:val="nil"/>
            </w:tcBorders>
          </w:tcPr>
          <w:p w14:paraId="03D783F4" w14:textId="77777777" w:rsidR="002803FA" w:rsidRPr="003455E0" w:rsidRDefault="002803FA" w:rsidP="002803FA">
            <w:pPr>
              <w:rPr>
                <w:rFonts w:ascii="Garamond" w:eastAsia="Calibri" w:hAnsi="Garamond" w:cs="Times New Roman"/>
              </w:rPr>
            </w:pPr>
          </w:p>
        </w:tc>
        <w:tc>
          <w:tcPr>
            <w:tcW w:w="3090" w:type="dxa"/>
            <w:gridSpan w:val="3"/>
            <w:tcBorders>
              <w:top w:val="single" w:sz="4" w:space="0" w:color="auto"/>
              <w:left w:val="nil"/>
              <w:bottom w:val="nil"/>
              <w:right w:val="nil"/>
            </w:tcBorders>
            <w:vAlign w:val="center"/>
          </w:tcPr>
          <w:p w14:paraId="7DEDC994" w14:textId="77777777" w:rsidR="002803FA" w:rsidRPr="003455E0" w:rsidRDefault="002803FA" w:rsidP="002803FA">
            <w:pPr>
              <w:rPr>
                <w:rFonts w:ascii="Garamond" w:eastAsia="Calibri" w:hAnsi="Garamond" w:cs="Times New Roman"/>
                <w:b/>
              </w:rPr>
            </w:pPr>
          </w:p>
        </w:tc>
        <w:tc>
          <w:tcPr>
            <w:tcW w:w="3443" w:type="dxa"/>
            <w:gridSpan w:val="2"/>
            <w:tcBorders>
              <w:top w:val="single" w:sz="4" w:space="0" w:color="auto"/>
              <w:left w:val="nil"/>
              <w:bottom w:val="nil"/>
              <w:right w:val="nil"/>
            </w:tcBorders>
          </w:tcPr>
          <w:p w14:paraId="265B3DD6" w14:textId="77777777" w:rsidR="002803FA" w:rsidRPr="003455E0" w:rsidRDefault="002803FA" w:rsidP="002803FA">
            <w:pPr>
              <w:rPr>
                <w:rFonts w:ascii="Garamond" w:eastAsia="Calibri" w:hAnsi="Garamond" w:cs="Times New Roman"/>
              </w:rPr>
            </w:pPr>
          </w:p>
        </w:tc>
        <w:tc>
          <w:tcPr>
            <w:tcW w:w="1552" w:type="dxa"/>
            <w:tcBorders>
              <w:top w:val="single" w:sz="4" w:space="0" w:color="auto"/>
              <w:left w:val="nil"/>
              <w:bottom w:val="single" w:sz="4" w:space="0" w:color="auto"/>
              <w:right w:val="nil"/>
            </w:tcBorders>
          </w:tcPr>
          <w:p w14:paraId="155FF304" w14:textId="77777777" w:rsidR="002803FA" w:rsidRPr="003455E0" w:rsidRDefault="002803FA" w:rsidP="002803FA">
            <w:pPr>
              <w:rPr>
                <w:rFonts w:ascii="Garamond" w:eastAsia="Calibri" w:hAnsi="Garamond" w:cs="Times New Roman"/>
              </w:rPr>
            </w:pPr>
          </w:p>
        </w:tc>
        <w:tc>
          <w:tcPr>
            <w:tcW w:w="1532" w:type="dxa"/>
            <w:tcBorders>
              <w:top w:val="single" w:sz="4" w:space="0" w:color="auto"/>
              <w:left w:val="nil"/>
              <w:bottom w:val="single" w:sz="4" w:space="0" w:color="auto"/>
              <w:right w:val="nil"/>
            </w:tcBorders>
          </w:tcPr>
          <w:p w14:paraId="1CFAA3BE" w14:textId="77777777" w:rsidR="002803FA" w:rsidRPr="003455E0" w:rsidRDefault="002803FA" w:rsidP="002803FA">
            <w:pPr>
              <w:rPr>
                <w:rFonts w:ascii="Garamond" w:eastAsia="Calibri" w:hAnsi="Garamond" w:cs="Times New Roman"/>
              </w:rPr>
            </w:pPr>
          </w:p>
        </w:tc>
        <w:tc>
          <w:tcPr>
            <w:tcW w:w="1937" w:type="dxa"/>
            <w:tcBorders>
              <w:top w:val="single" w:sz="4" w:space="0" w:color="auto"/>
              <w:left w:val="nil"/>
              <w:bottom w:val="single" w:sz="4" w:space="0" w:color="auto"/>
              <w:right w:val="nil"/>
            </w:tcBorders>
          </w:tcPr>
          <w:p w14:paraId="566867D8" w14:textId="77777777" w:rsidR="002803FA" w:rsidRPr="003455E0" w:rsidRDefault="002803FA" w:rsidP="002803FA">
            <w:pPr>
              <w:rPr>
                <w:rFonts w:ascii="Garamond" w:eastAsia="Calibri" w:hAnsi="Garamond" w:cs="Times New Roman"/>
              </w:rPr>
            </w:pPr>
          </w:p>
        </w:tc>
        <w:tc>
          <w:tcPr>
            <w:tcW w:w="2093" w:type="dxa"/>
            <w:tcBorders>
              <w:top w:val="single" w:sz="4" w:space="0" w:color="auto"/>
              <w:left w:val="nil"/>
              <w:bottom w:val="single" w:sz="4" w:space="0" w:color="auto"/>
              <w:right w:val="nil"/>
            </w:tcBorders>
          </w:tcPr>
          <w:p w14:paraId="7E64AFAB" w14:textId="77777777" w:rsidR="002803FA" w:rsidRPr="003455E0" w:rsidRDefault="002803FA" w:rsidP="002803FA">
            <w:pPr>
              <w:rPr>
                <w:rFonts w:ascii="Garamond" w:eastAsia="Calibri" w:hAnsi="Garamond" w:cs="Times New Roman"/>
              </w:rPr>
            </w:pPr>
          </w:p>
        </w:tc>
      </w:tr>
      <w:tr w:rsidR="002803FA" w:rsidRPr="003455E0" w14:paraId="453B626B" w14:textId="77777777" w:rsidTr="008B61EB">
        <w:trPr>
          <w:trHeight w:val="566"/>
        </w:trPr>
        <w:tc>
          <w:tcPr>
            <w:tcW w:w="573" w:type="dxa"/>
            <w:tcBorders>
              <w:top w:val="nil"/>
              <w:left w:val="nil"/>
              <w:bottom w:val="nil"/>
              <w:right w:val="nil"/>
            </w:tcBorders>
          </w:tcPr>
          <w:p w14:paraId="55BD58EF" w14:textId="77777777"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C09B58B" w14:textId="77777777"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14:paraId="7B8684D6" w14:textId="77777777" w:rsidR="002803FA" w:rsidRPr="003455E0" w:rsidRDefault="002803FA" w:rsidP="002803FA">
            <w:pPr>
              <w:rPr>
                <w:rFonts w:ascii="Garamond" w:eastAsia="Calibri" w:hAnsi="Garamond" w:cs="Times New Roman"/>
                <w:b/>
              </w:rPr>
            </w:pPr>
          </w:p>
        </w:tc>
        <w:tc>
          <w:tcPr>
            <w:tcW w:w="8080" w:type="dxa"/>
            <w:gridSpan w:val="4"/>
            <w:tcBorders>
              <w:top w:val="single" w:sz="4" w:space="0" w:color="auto"/>
              <w:left w:val="single" w:sz="4" w:space="0" w:color="auto"/>
            </w:tcBorders>
            <w:shd w:val="clear" w:color="auto" w:fill="F2F2F2" w:themeFill="background1" w:themeFillShade="F2"/>
            <w:vAlign w:val="center"/>
          </w:tcPr>
          <w:p w14:paraId="72A302CB" w14:textId="77777777" w:rsidR="002803FA" w:rsidRPr="003455E0" w:rsidRDefault="002803FA" w:rsidP="002803FA">
            <w:pPr>
              <w:rPr>
                <w:rFonts w:ascii="Garamond" w:eastAsia="Calibri" w:hAnsi="Garamond" w:cs="Times New Roman"/>
                <w:b/>
              </w:rPr>
            </w:pPr>
            <w:r w:rsidRPr="003455E0">
              <w:rPr>
                <w:rFonts w:ascii="Garamond" w:eastAsia="Calibri" w:hAnsi="Garamond" w:cs="Times New Roman"/>
                <w:b/>
              </w:rPr>
              <w:t>A: Cena brutto sprzętu (w zł)</w:t>
            </w:r>
          </w:p>
        </w:tc>
        <w:tc>
          <w:tcPr>
            <w:tcW w:w="2093" w:type="dxa"/>
            <w:tcBorders>
              <w:top w:val="single" w:sz="4" w:space="0" w:color="auto"/>
            </w:tcBorders>
            <w:vAlign w:val="center"/>
          </w:tcPr>
          <w:p w14:paraId="72AF2C17" w14:textId="77777777" w:rsidR="002803FA" w:rsidRPr="003455E0" w:rsidRDefault="002803FA" w:rsidP="002803FA">
            <w:pPr>
              <w:jc w:val="center"/>
              <w:rPr>
                <w:rFonts w:ascii="Garamond" w:eastAsia="Calibri" w:hAnsi="Garamond" w:cs="Times New Roman"/>
              </w:rPr>
            </w:pPr>
          </w:p>
        </w:tc>
      </w:tr>
      <w:tr w:rsidR="002803FA" w:rsidRPr="003455E0" w14:paraId="0204AE19" w14:textId="77777777" w:rsidTr="008B61EB">
        <w:trPr>
          <w:trHeight w:val="560"/>
        </w:trPr>
        <w:tc>
          <w:tcPr>
            <w:tcW w:w="573" w:type="dxa"/>
            <w:tcBorders>
              <w:top w:val="nil"/>
              <w:left w:val="nil"/>
              <w:bottom w:val="nil"/>
              <w:right w:val="nil"/>
            </w:tcBorders>
          </w:tcPr>
          <w:p w14:paraId="123B8AA6" w14:textId="77777777"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1142CBBD" w14:textId="77777777"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14:paraId="4A8EC56F" w14:textId="77777777" w:rsidR="002803FA" w:rsidRPr="003455E0" w:rsidRDefault="002803FA" w:rsidP="002803FA">
            <w:pPr>
              <w:rPr>
                <w:rFonts w:ascii="Garamond" w:eastAsia="Calibri" w:hAnsi="Garamond" w:cs="Times New Roman"/>
                <w:b/>
              </w:rPr>
            </w:pPr>
          </w:p>
        </w:tc>
        <w:tc>
          <w:tcPr>
            <w:tcW w:w="8080" w:type="dxa"/>
            <w:gridSpan w:val="4"/>
            <w:tcBorders>
              <w:left w:val="single" w:sz="4" w:space="0" w:color="auto"/>
            </w:tcBorders>
            <w:shd w:val="clear" w:color="auto" w:fill="F2F2F2" w:themeFill="background1" w:themeFillShade="F2"/>
            <w:vAlign w:val="center"/>
          </w:tcPr>
          <w:p w14:paraId="623920DE" w14:textId="77777777" w:rsidR="002803FA" w:rsidRPr="003455E0" w:rsidRDefault="002803FA" w:rsidP="002803FA">
            <w:pPr>
              <w:rPr>
                <w:rFonts w:ascii="Garamond" w:eastAsia="Calibri" w:hAnsi="Garamond" w:cs="Times New Roman"/>
                <w:b/>
              </w:rPr>
            </w:pPr>
            <w:r w:rsidRPr="003455E0">
              <w:rPr>
                <w:rFonts w:ascii="Garamond" w:eastAsia="Calibri" w:hAnsi="Garamond" w:cs="Times New Roman"/>
                <w:b/>
              </w:rPr>
              <w:t xml:space="preserve">B: </w:t>
            </w:r>
            <w:r w:rsidRPr="003455E0">
              <w:rPr>
                <w:rFonts w:ascii="Garamond" w:eastAsia="Calibri" w:hAnsi="Garamond" w:cs="Times New Roman"/>
                <w:b/>
                <w:bCs/>
              </w:rPr>
              <w:t xml:space="preserve">Cena brutto </w:t>
            </w:r>
            <w:r>
              <w:rPr>
                <w:rFonts w:ascii="Garamond" w:eastAsia="Calibri" w:hAnsi="Garamond" w:cs="Times New Roman"/>
                <w:b/>
                <w:bCs/>
              </w:rPr>
              <w:t xml:space="preserve">dostawy, </w:t>
            </w:r>
            <w:r w:rsidRPr="003455E0">
              <w:rPr>
                <w:rFonts w:ascii="Garamond" w:eastAsia="Calibri" w:hAnsi="Garamond" w:cs="Times New Roman"/>
                <w:b/>
                <w:bCs/>
              </w:rPr>
              <w:t xml:space="preserve">instalacji i uruchomienia sprzętu </w:t>
            </w:r>
            <w:r w:rsidRPr="003455E0">
              <w:rPr>
                <w:rFonts w:ascii="Garamond" w:eastAsia="Calibri" w:hAnsi="Garamond" w:cs="Times New Roman"/>
                <w:b/>
              </w:rPr>
              <w:t>(w zł):</w:t>
            </w:r>
          </w:p>
        </w:tc>
        <w:tc>
          <w:tcPr>
            <w:tcW w:w="2093" w:type="dxa"/>
            <w:vAlign w:val="center"/>
          </w:tcPr>
          <w:p w14:paraId="44AED3EB" w14:textId="77777777" w:rsidR="002803FA" w:rsidRPr="003455E0" w:rsidRDefault="002803FA" w:rsidP="002803FA">
            <w:pPr>
              <w:jc w:val="center"/>
              <w:rPr>
                <w:rFonts w:ascii="Garamond" w:eastAsia="Calibri" w:hAnsi="Garamond" w:cs="Times New Roman"/>
              </w:rPr>
            </w:pPr>
          </w:p>
        </w:tc>
      </w:tr>
      <w:tr w:rsidR="002803FA" w:rsidRPr="003455E0" w14:paraId="02D1CD30" w14:textId="77777777" w:rsidTr="008B61EB">
        <w:trPr>
          <w:trHeight w:val="443"/>
        </w:trPr>
        <w:tc>
          <w:tcPr>
            <w:tcW w:w="573" w:type="dxa"/>
            <w:tcBorders>
              <w:top w:val="nil"/>
              <w:left w:val="nil"/>
              <w:bottom w:val="nil"/>
              <w:right w:val="nil"/>
            </w:tcBorders>
          </w:tcPr>
          <w:p w14:paraId="0897B2C0" w14:textId="77777777"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3EB13609" w14:textId="77777777"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14:paraId="2F72D047" w14:textId="77777777" w:rsidR="002803FA" w:rsidRPr="003455E0" w:rsidRDefault="002803FA" w:rsidP="002803FA">
            <w:pPr>
              <w:rPr>
                <w:rFonts w:ascii="Garamond" w:eastAsia="Calibri" w:hAnsi="Garamond" w:cs="Times New Roman"/>
                <w:b/>
              </w:rPr>
            </w:pPr>
          </w:p>
        </w:tc>
        <w:tc>
          <w:tcPr>
            <w:tcW w:w="8080" w:type="dxa"/>
            <w:gridSpan w:val="4"/>
            <w:tcBorders>
              <w:left w:val="single" w:sz="4" w:space="0" w:color="auto"/>
            </w:tcBorders>
            <w:shd w:val="clear" w:color="auto" w:fill="F2F2F2" w:themeFill="background1" w:themeFillShade="F2"/>
            <w:vAlign w:val="center"/>
          </w:tcPr>
          <w:p w14:paraId="62ACF641" w14:textId="77777777" w:rsidR="002803FA" w:rsidRPr="003455E0" w:rsidRDefault="002803FA" w:rsidP="002803FA">
            <w:pPr>
              <w:rPr>
                <w:rFonts w:ascii="Garamond" w:eastAsia="Calibri" w:hAnsi="Garamond" w:cs="Times New Roman"/>
                <w:b/>
              </w:rPr>
            </w:pPr>
            <w:r w:rsidRPr="003455E0">
              <w:rPr>
                <w:rFonts w:ascii="Garamond" w:eastAsia="Calibri" w:hAnsi="Garamond" w:cs="Times New Roman"/>
                <w:b/>
              </w:rPr>
              <w:t xml:space="preserve">C: </w:t>
            </w:r>
            <w:r w:rsidRPr="003455E0">
              <w:rPr>
                <w:rFonts w:ascii="Garamond" w:hAnsi="Garamond" w:cs="Times New Roman"/>
                <w:b/>
                <w:bCs/>
              </w:rPr>
              <w:t>Cena brutto szkoleń</w:t>
            </w:r>
            <w:r w:rsidRPr="003455E0">
              <w:rPr>
                <w:rFonts w:ascii="Garamond" w:eastAsia="Calibri" w:hAnsi="Garamond" w:cs="Times New Roman"/>
                <w:b/>
              </w:rPr>
              <w:t xml:space="preserve"> (w zł):</w:t>
            </w:r>
          </w:p>
        </w:tc>
        <w:tc>
          <w:tcPr>
            <w:tcW w:w="2093" w:type="dxa"/>
            <w:vAlign w:val="center"/>
          </w:tcPr>
          <w:p w14:paraId="206FF9E0" w14:textId="77777777" w:rsidR="002803FA" w:rsidRPr="003455E0" w:rsidRDefault="002803FA" w:rsidP="002803FA">
            <w:pPr>
              <w:jc w:val="center"/>
              <w:rPr>
                <w:rFonts w:ascii="Garamond" w:eastAsia="Calibri" w:hAnsi="Garamond" w:cs="Times New Roman"/>
              </w:rPr>
            </w:pPr>
          </w:p>
        </w:tc>
      </w:tr>
    </w:tbl>
    <w:p w14:paraId="45B95080" w14:textId="77777777" w:rsidR="006A3C50" w:rsidRPr="003455E0" w:rsidRDefault="006A3C50" w:rsidP="006A3C50">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66"/>
        <w:gridCol w:w="2253"/>
      </w:tblGrid>
      <w:tr w:rsidR="006A3C50" w:rsidRPr="003455E0" w14:paraId="191F4540" w14:textId="77777777" w:rsidTr="000C0F6E">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222D4" w14:textId="77777777" w:rsidR="006A3C50" w:rsidRPr="003455E0" w:rsidRDefault="006A3C50" w:rsidP="00900D7E">
            <w:pPr>
              <w:widowControl w:val="0"/>
              <w:suppressAutoHyphens/>
              <w:snapToGrid w:val="0"/>
              <w:spacing w:after="0"/>
              <w:jc w:val="right"/>
              <w:rPr>
                <w:rFonts w:ascii="Garamond" w:eastAsia="Andale Sans UI" w:hAnsi="Garamond" w:cs="Times New Roman"/>
                <w:b/>
                <w:bCs/>
                <w:kern w:val="2"/>
              </w:rPr>
            </w:pPr>
            <w:r w:rsidRPr="003455E0">
              <w:rPr>
                <w:rFonts w:ascii="Garamond" w:eastAsia="Andale Sans UI" w:hAnsi="Garamond" w:cs="Times New Roman"/>
                <w:b/>
                <w:bCs/>
                <w:kern w:val="2"/>
              </w:rPr>
              <w:t xml:space="preserve">A+ B + C: Cena brutto oferty </w:t>
            </w:r>
            <w:r w:rsidRPr="003455E0">
              <w:rPr>
                <w:rFonts w:ascii="Garamond" w:eastAsia="Times New Roman" w:hAnsi="Garamond" w:cs="Times New Roman"/>
                <w:b/>
                <w:kern w:val="2"/>
              </w:rPr>
              <w:t>(w zł)</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70F182C" w14:textId="77777777" w:rsidR="006A3C50" w:rsidRPr="003455E0" w:rsidRDefault="006A3C50" w:rsidP="00900D7E">
            <w:pPr>
              <w:widowControl w:val="0"/>
              <w:suppressAutoHyphens/>
              <w:snapToGrid w:val="0"/>
              <w:spacing w:after="0"/>
              <w:jc w:val="center"/>
              <w:rPr>
                <w:rFonts w:ascii="Garamond" w:eastAsia="Andale Sans UI" w:hAnsi="Garamond" w:cs="Times New Roman"/>
                <w:b/>
                <w:bCs/>
                <w:kern w:val="2"/>
              </w:rPr>
            </w:pPr>
          </w:p>
        </w:tc>
      </w:tr>
    </w:tbl>
    <w:p w14:paraId="5FB06610" w14:textId="77777777" w:rsidR="002637F1" w:rsidRPr="003455E0" w:rsidRDefault="002637F1" w:rsidP="002637F1">
      <w:pPr>
        <w:suppressAutoHyphens/>
        <w:autoSpaceDN w:val="0"/>
        <w:spacing w:after="0" w:line="288" w:lineRule="auto"/>
        <w:textAlignment w:val="baseline"/>
        <w:rPr>
          <w:rFonts w:ascii="Garamond" w:eastAsia="Lucida Sans Unicode" w:hAnsi="Garamond" w:cs="Times New Roman"/>
          <w:kern w:val="3"/>
          <w:lang w:eastAsia="zh-CN" w:bidi="hi-IN"/>
        </w:rPr>
      </w:pPr>
    </w:p>
    <w:p w14:paraId="0D486E66" w14:textId="77777777" w:rsidR="002418CF" w:rsidRPr="003455E0" w:rsidRDefault="002418CF" w:rsidP="005B412E">
      <w:pPr>
        <w:pStyle w:val="Standard"/>
        <w:tabs>
          <w:tab w:val="left" w:pos="567"/>
        </w:tabs>
        <w:spacing w:line="288" w:lineRule="auto"/>
        <w:rPr>
          <w:rFonts w:ascii="Garamond" w:hAnsi="Garamond"/>
          <w:sz w:val="22"/>
          <w:szCs w:val="22"/>
        </w:rPr>
      </w:pPr>
    </w:p>
    <w:p w14:paraId="2EBFF8D3" w14:textId="77777777" w:rsidR="00BC771B" w:rsidRDefault="00BC771B" w:rsidP="00BC771B">
      <w:pPr>
        <w:suppressAutoHyphens/>
        <w:spacing w:after="0" w:line="240" w:lineRule="auto"/>
        <w:rPr>
          <w:rFonts w:ascii="Garamond" w:eastAsia="Times New Roman" w:hAnsi="Garamond" w:cs="Times New Roman"/>
          <w:lang w:eastAsia="ar-SA"/>
        </w:rPr>
      </w:pPr>
    </w:p>
    <w:p w14:paraId="15B99238" w14:textId="77777777" w:rsidR="00775DE0" w:rsidRDefault="00775DE0" w:rsidP="00BC771B">
      <w:pPr>
        <w:suppressAutoHyphens/>
        <w:spacing w:after="0" w:line="240" w:lineRule="auto"/>
        <w:rPr>
          <w:rFonts w:ascii="Garamond" w:eastAsia="Times New Roman" w:hAnsi="Garamond" w:cs="Times New Roman"/>
          <w:lang w:eastAsia="ar-SA"/>
        </w:rPr>
      </w:pPr>
    </w:p>
    <w:p w14:paraId="0B2B2079" w14:textId="77777777" w:rsidR="00775DE0" w:rsidRDefault="00775DE0" w:rsidP="00BC771B">
      <w:pPr>
        <w:suppressAutoHyphens/>
        <w:spacing w:after="0" w:line="240" w:lineRule="auto"/>
        <w:rPr>
          <w:rFonts w:ascii="Garamond" w:eastAsia="Times New Roman" w:hAnsi="Garamond" w:cs="Times New Roman"/>
          <w:lang w:eastAsia="ar-SA"/>
        </w:rPr>
      </w:pPr>
    </w:p>
    <w:p w14:paraId="1089894B" w14:textId="77777777" w:rsidR="00775DE0" w:rsidRDefault="00775DE0" w:rsidP="00BC771B">
      <w:pPr>
        <w:suppressAutoHyphens/>
        <w:spacing w:after="0" w:line="240" w:lineRule="auto"/>
        <w:rPr>
          <w:rFonts w:ascii="Garamond" w:eastAsia="Times New Roman" w:hAnsi="Garamond" w:cs="Times New Roman"/>
          <w:lang w:eastAsia="ar-SA"/>
        </w:rPr>
      </w:pPr>
    </w:p>
    <w:p w14:paraId="0764B2BA" w14:textId="77777777" w:rsidR="00775DE0" w:rsidRDefault="00775DE0" w:rsidP="00BC771B">
      <w:pPr>
        <w:suppressAutoHyphens/>
        <w:spacing w:after="0" w:line="240" w:lineRule="auto"/>
        <w:rPr>
          <w:rFonts w:ascii="Garamond" w:eastAsia="Times New Roman" w:hAnsi="Garamond" w:cs="Times New Roman"/>
          <w:lang w:eastAsia="ar-SA"/>
        </w:rPr>
      </w:pPr>
    </w:p>
    <w:p w14:paraId="3D29510D" w14:textId="77777777" w:rsidR="00775DE0" w:rsidRDefault="00775DE0" w:rsidP="00BC771B">
      <w:pPr>
        <w:suppressAutoHyphens/>
        <w:spacing w:after="0" w:line="240" w:lineRule="auto"/>
        <w:rPr>
          <w:rFonts w:ascii="Garamond" w:eastAsia="Times New Roman" w:hAnsi="Garamond" w:cs="Times New Roman"/>
          <w:lang w:eastAsia="ar-SA"/>
        </w:rPr>
      </w:pPr>
    </w:p>
    <w:p w14:paraId="75174480" w14:textId="77777777" w:rsidR="00775DE0" w:rsidRDefault="00775DE0" w:rsidP="00BC771B">
      <w:pPr>
        <w:suppressAutoHyphens/>
        <w:spacing w:after="0" w:line="240" w:lineRule="auto"/>
        <w:rPr>
          <w:rFonts w:ascii="Garamond" w:eastAsia="Times New Roman" w:hAnsi="Garamond" w:cs="Times New Roman"/>
          <w:lang w:eastAsia="ar-SA"/>
        </w:rPr>
      </w:pPr>
    </w:p>
    <w:p w14:paraId="18ABC81B" w14:textId="77777777" w:rsidR="00775DE0" w:rsidRDefault="00775DE0" w:rsidP="00BC771B">
      <w:pPr>
        <w:suppressAutoHyphens/>
        <w:spacing w:after="0" w:line="240" w:lineRule="auto"/>
        <w:rPr>
          <w:rFonts w:ascii="Garamond" w:eastAsia="Times New Roman" w:hAnsi="Garamond" w:cs="Times New Roman"/>
          <w:lang w:eastAsia="ar-SA"/>
        </w:rPr>
      </w:pPr>
    </w:p>
    <w:p w14:paraId="112872FA" w14:textId="77777777" w:rsidR="00775DE0" w:rsidRPr="003455E0" w:rsidRDefault="00775DE0" w:rsidP="00BC771B">
      <w:pPr>
        <w:suppressAutoHyphens/>
        <w:spacing w:after="0" w:line="240" w:lineRule="auto"/>
        <w:rPr>
          <w:rFonts w:ascii="Garamond" w:eastAsia="Times New Roman" w:hAnsi="Garamond" w:cs="Times New Roman"/>
          <w:lang w:eastAsia="ar-SA"/>
        </w:rPr>
      </w:pPr>
    </w:p>
    <w:p w14:paraId="57CF9904" w14:textId="77777777" w:rsidR="00B53AEA" w:rsidRPr="003455E0" w:rsidRDefault="00B53AEA" w:rsidP="00B53AEA">
      <w:pPr>
        <w:suppressAutoHyphens/>
        <w:spacing w:before="240" w:after="60" w:line="240" w:lineRule="auto"/>
        <w:jc w:val="center"/>
        <w:outlineLvl w:val="7"/>
        <w:rPr>
          <w:rFonts w:ascii="Garamond" w:eastAsia="Times New Roman" w:hAnsi="Garamond" w:cs="Times New Roman"/>
          <w:b/>
          <w:iCs/>
          <w:sz w:val="28"/>
          <w:szCs w:val="28"/>
          <w:lang w:eastAsia="ar-SA"/>
        </w:rPr>
      </w:pPr>
      <w:r w:rsidRPr="003455E0">
        <w:rPr>
          <w:rFonts w:ascii="Garamond" w:eastAsia="ArialMT" w:hAnsi="Garamond" w:cs="Times New Roman"/>
          <w:b/>
          <w:bCs/>
          <w:sz w:val="28"/>
          <w:szCs w:val="28"/>
          <w:lang w:eastAsia="ar-SA"/>
        </w:rPr>
        <w:lastRenderedPageBreak/>
        <w:t>Stolik anestezjologiczny TYP 1  - 5szt</w:t>
      </w:r>
    </w:p>
    <w:p w14:paraId="522E1122" w14:textId="77777777" w:rsidR="00BC771B" w:rsidRPr="003455E0" w:rsidRDefault="00BC771B" w:rsidP="00BC771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73555B" w:rsidRPr="003455E0" w14:paraId="679659CC" w14:textId="77777777" w:rsidTr="00B53AEA">
        <w:tc>
          <w:tcPr>
            <w:tcW w:w="568" w:type="dxa"/>
            <w:tcBorders>
              <w:top w:val="single" w:sz="4" w:space="0" w:color="000000"/>
              <w:left w:val="single" w:sz="4" w:space="0" w:color="000000"/>
              <w:bottom w:val="single" w:sz="4" w:space="0" w:color="000000"/>
            </w:tcBorders>
            <w:shd w:val="clear" w:color="auto" w:fill="auto"/>
            <w:vAlign w:val="center"/>
          </w:tcPr>
          <w:p w14:paraId="4C5427A8" w14:textId="77777777"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53823DDC" w14:textId="77777777" w:rsidR="002637F1" w:rsidRPr="003455E0" w:rsidRDefault="002637F1" w:rsidP="0093059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468BF4FE" w14:textId="77777777"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428679" w14:textId="77777777"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D2D8D66" w14:textId="77777777" w:rsidR="002637F1" w:rsidRPr="003455E0" w:rsidRDefault="002637F1" w:rsidP="0093059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0A824991" w14:textId="77777777"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0DFFCC7E"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14:paraId="2954A809"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 </w:t>
            </w:r>
          </w:p>
        </w:tc>
        <w:tc>
          <w:tcPr>
            <w:tcW w:w="1417" w:type="dxa"/>
            <w:tcBorders>
              <w:top w:val="single" w:sz="4" w:space="0" w:color="000000"/>
              <w:left w:val="single" w:sz="4" w:space="0" w:color="auto"/>
              <w:bottom w:val="single" w:sz="4" w:space="0" w:color="000000"/>
            </w:tcBorders>
            <w:shd w:val="clear" w:color="auto" w:fill="auto"/>
            <w:vAlign w:val="center"/>
          </w:tcPr>
          <w:p w14:paraId="2FBF25D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31B179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16428E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B3A6439"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434CE7C3"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14:paraId="7864047F"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składający się z konstrukcji bazowej- szafki na podstawie przejezdnej z blatem górnym. Wszystkie elementy wewnętrzne szafki (półki, szuflady, zawieszki) powinny posiadać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14:paraId="300D621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C79D49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8DE8252"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0600A90" w14:textId="77777777"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1A23AFC8"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14:paraId="661B53A9"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Wózek przystosowany do mycia urządzeniami wysokociśnieniowymi oraz do mycia w komorach myjących. </w:t>
            </w:r>
          </w:p>
        </w:tc>
        <w:tc>
          <w:tcPr>
            <w:tcW w:w="1417" w:type="dxa"/>
            <w:tcBorders>
              <w:top w:val="single" w:sz="4" w:space="0" w:color="000000"/>
              <w:left w:val="single" w:sz="4" w:space="0" w:color="auto"/>
              <w:bottom w:val="single" w:sz="4" w:space="0" w:color="000000"/>
            </w:tcBorders>
            <w:shd w:val="clear" w:color="auto" w:fill="auto"/>
            <w:vAlign w:val="center"/>
          </w:tcPr>
          <w:p w14:paraId="4165699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08E9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BBDED2"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D34C968" w14:textId="77777777" w:rsidTr="00B53AEA">
        <w:tc>
          <w:tcPr>
            <w:tcW w:w="568" w:type="dxa"/>
            <w:tcBorders>
              <w:top w:val="single" w:sz="4" w:space="0" w:color="000000"/>
              <w:left w:val="single" w:sz="4" w:space="0" w:color="000000"/>
              <w:bottom w:val="single" w:sz="4" w:space="0" w:color="000000"/>
            </w:tcBorders>
            <w:shd w:val="clear" w:color="auto" w:fill="auto"/>
            <w:vAlign w:val="center"/>
          </w:tcPr>
          <w:p w14:paraId="6F81FBD8"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tcPr>
          <w:p w14:paraId="68A77CE3"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wykonany z tworzywa sztucznego- polipropylenu, dolna półka z tworzywa ABS odpornego na uderzenia – półka profilowana ze spadem i otworem umożliwiającym odpływ wody w czasie mycia. W narożach wózka zatopione elementy metalowe zwiększające sztywność wózka</w:t>
            </w:r>
          </w:p>
        </w:tc>
        <w:tc>
          <w:tcPr>
            <w:tcW w:w="1417" w:type="dxa"/>
            <w:tcBorders>
              <w:top w:val="single" w:sz="4" w:space="0" w:color="000000"/>
              <w:left w:val="single" w:sz="4" w:space="0" w:color="auto"/>
              <w:bottom w:val="single" w:sz="4" w:space="0" w:color="000000"/>
            </w:tcBorders>
            <w:shd w:val="clear" w:color="auto" w:fill="auto"/>
            <w:vAlign w:val="center"/>
          </w:tcPr>
          <w:p w14:paraId="7C6EEE3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B4FD4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659C95"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403EF5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D1F8D59"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tcPr>
          <w:p w14:paraId="4E7E5EC1"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Górny blat wykonany z tworzywa sztucznego - polipropylenu odporny na środki dezynfekujące używane w szpitalach. Wymiary blatu dostosowane do wymiarów gabarytowych wózka. Blat posiadający zintegrowane, wyprofilowane uchwyty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610600A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531D9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A41D4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7D647E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014EBF"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tcPr>
          <w:p w14:paraId="6B36B812"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Górny blat formowany z jednego kawałka tworzywa, całkowicie szczelny i odporny na zalania. Min 2 boki blatu z podniesioną krawędzią.  </w:t>
            </w:r>
          </w:p>
        </w:tc>
        <w:tc>
          <w:tcPr>
            <w:tcW w:w="1417" w:type="dxa"/>
            <w:tcBorders>
              <w:top w:val="single" w:sz="4" w:space="0" w:color="000000"/>
              <w:left w:val="single" w:sz="4" w:space="0" w:color="auto"/>
              <w:bottom w:val="single" w:sz="4" w:space="0" w:color="000000"/>
            </w:tcBorders>
            <w:shd w:val="clear" w:color="auto" w:fill="auto"/>
            <w:vAlign w:val="center"/>
          </w:tcPr>
          <w:p w14:paraId="2D407DB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34346"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9D8A8F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4A4CE8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291F3D1"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7</w:t>
            </w:r>
          </w:p>
        </w:tc>
        <w:tc>
          <w:tcPr>
            <w:tcW w:w="9355" w:type="dxa"/>
            <w:tcBorders>
              <w:top w:val="single" w:sz="4" w:space="0" w:color="000000"/>
              <w:left w:val="single" w:sz="4" w:space="0" w:color="000000"/>
              <w:bottom w:val="single" w:sz="4" w:space="0" w:color="000000"/>
            </w:tcBorders>
            <w:shd w:val="clear" w:color="auto" w:fill="auto"/>
          </w:tcPr>
          <w:p w14:paraId="04434C8E"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zabudowany na stałe tworzywowymi ściankami z trzech stron</w:t>
            </w:r>
          </w:p>
        </w:tc>
        <w:tc>
          <w:tcPr>
            <w:tcW w:w="1417" w:type="dxa"/>
            <w:tcBorders>
              <w:top w:val="single" w:sz="4" w:space="0" w:color="000000"/>
              <w:left w:val="single" w:sz="4" w:space="0" w:color="auto"/>
              <w:bottom w:val="single" w:sz="4" w:space="0" w:color="000000"/>
            </w:tcBorders>
            <w:shd w:val="clear" w:color="auto" w:fill="auto"/>
            <w:vAlign w:val="center"/>
          </w:tcPr>
          <w:p w14:paraId="24DC9CD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79688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2ABD20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C79FF4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193DA2C"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8</w:t>
            </w:r>
          </w:p>
        </w:tc>
        <w:tc>
          <w:tcPr>
            <w:tcW w:w="9355" w:type="dxa"/>
            <w:tcBorders>
              <w:top w:val="single" w:sz="4" w:space="0" w:color="000000"/>
              <w:left w:val="single" w:sz="4" w:space="0" w:color="000000"/>
              <w:bottom w:val="single" w:sz="4" w:space="0" w:color="000000"/>
            </w:tcBorders>
            <w:shd w:val="clear" w:color="auto" w:fill="auto"/>
          </w:tcPr>
          <w:p w14:paraId="0025AE9E"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Wymiary gabarytowe wózka (szerokość x głębokość x wysokość)  850 x 600 x 1050 mm (+/-30 mm) bez wyposażenia. Wysokość z galeryjką 1700mm +/- 30mm</w:t>
            </w:r>
          </w:p>
        </w:tc>
        <w:tc>
          <w:tcPr>
            <w:tcW w:w="1417" w:type="dxa"/>
            <w:tcBorders>
              <w:top w:val="single" w:sz="4" w:space="0" w:color="000000"/>
              <w:left w:val="single" w:sz="4" w:space="0" w:color="auto"/>
              <w:bottom w:val="single" w:sz="4" w:space="0" w:color="000000"/>
            </w:tcBorders>
            <w:shd w:val="clear" w:color="auto" w:fill="auto"/>
            <w:vAlign w:val="center"/>
          </w:tcPr>
          <w:p w14:paraId="40A894B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5D84CD"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4BC724F"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B53AEA" w:rsidRPr="003455E0" w14:paraId="797BE815" w14:textId="77777777" w:rsidTr="00B53AEA">
        <w:tc>
          <w:tcPr>
            <w:tcW w:w="568" w:type="dxa"/>
            <w:tcBorders>
              <w:top w:val="single" w:sz="4" w:space="0" w:color="000000"/>
              <w:left w:val="single" w:sz="4" w:space="0" w:color="000000"/>
              <w:bottom w:val="single" w:sz="4" w:space="0" w:color="000000"/>
            </w:tcBorders>
            <w:shd w:val="clear" w:color="auto" w:fill="auto"/>
            <w:vAlign w:val="center"/>
          </w:tcPr>
          <w:p w14:paraId="7F42A0E0" w14:textId="77777777" w:rsidR="00B53AEA" w:rsidRPr="003455E0" w:rsidRDefault="00B53AEA"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3A22B506" w14:textId="77777777" w:rsidR="00B53AEA" w:rsidRPr="003455E0" w:rsidRDefault="00B53AEA"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14:paraId="60878690" w14:textId="77777777" w:rsidR="00B53AEA" w:rsidRPr="003455E0" w:rsidRDefault="00B53AEA" w:rsidP="00436C8D">
            <w:pPr>
              <w:jc w:val="center"/>
              <w:rPr>
                <w:rFonts w:ascii="Garamond" w:hAnsi="Garamond"/>
              </w:rPr>
            </w:pPr>
            <w:r w:rsidRPr="003455E0">
              <w:rPr>
                <w:rFonts w:ascii="Garamond" w:eastAsia="Times New Roman" w:hAnsi="Garamond" w:cs="Times New Roman"/>
                <w:color w:val="000000"/>
                <w:lang w:eastAsia="pl-PL"/>
              </w:rPr>
              <w:t>Tak</w:t>
            </w:r>
            <w:r w:rsidR="003455E0">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A4224EB" w14:textId="77777777" w:rsidR="00B53AEA" w:rsidRPr="003455E0" w:rsidRDefault="00B53AEA" w:rsidP="00436C8D">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668F26B5" w14:textId="77777777" w:rsidR="00B53AEA" w:rsidRPr="003455E0" w:rsidRDefault="00B87F81" w:rsidP="00B87F81">
            <w:pPr>
              <w:spacing w:after="60"/>
              <w:jc w:val="center"/>
              <w:rPr>
                <w:rFonts w:ascii="Garamond" w:eastAsia="Times New Roman" w:hAnsi="Garamond" w:cs="Times New Roman"/>
                <w:lang w:eastAsia="ar-SA"/>
              </w:rPr>
            </w:pPr>
            <w:r w:rsidRPr="003455E0">
              <w:rPr>
                <w:rFonts w:ascii="Garamond" w:eastAsia="Times New Roman" w:hAnsi="Garamond" w:cs="Times New Roman"/>
                <w:lang w:eastAsia="ar-SA"/>
              </w:rPr>
              <w:t>9 prowadnic – 0 pkt</w:t>
            </w:r>
          </w:p>
          <w:p w14:paraId="1CCCD7B4" w14:textId="77777777" w:rsidR="00B87F81" w:rsidRPr="003455E0" w:rsidRDefault="00B87F81" w:rsidP="00B87F81">
            <w:pPr>
              <w:spacing w:after="60"/>
              <w:jc w:val="center"/>
              <w:rPr>
                <w:rFonts w:ascii="Garamond" w:hAnsi="Garamond"/>
              </w:rPr>
            </w:pPr>
            <w:r w:rsidRPr="003455E0">
              <w:rPr>
                <w:rFonts w:ascii="Garamond" w:eastAsia="Times New Roman" w:hAnsi="Garamond" w:cs="Times New Roman"/>
                <w:lang w:eastAsia="ar-SA"/>
              </w:rPr>
              <w:t>Więcej – 1 pkt</w:t>
            </w:r>
          </w:p>
        </w:tc>
      </w:tr>
      <w:tr w:rsidR="003455E0" w:rsidRPr="003455E0" w14:paraId="167EAF5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18369B6"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9</w:t>
            </w:r>
          </w:p>
        </w:tc>
        <w:tc>
          <w:tcPr>
            <w:tcW w:w="9355" w:type="dxa"/>
            <w:tcBorders>
              <w:top w:val="single" w:sz="4" w:space="0" w:color="000000"/>
              <w:left w:val="single" w:sz="4" w:space="0" w:color="000000"/>
              <w:bottom w:val="single" w:sz="4" w:space="0" w:color="000000"/>
            </w:tcBorders>
            <w:shd w:val="clear" w:color="auto" w:fill="auto"/>
          </w:tcPr>
          <w:p w14:paraId="497B3D2A"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14:paraId="17E64A2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68D9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63674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A42F9B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519898E"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10</w:t>
            </w:r>
          </w:p>
        </w:tc>
        <w:tc>
          <w:tcPr>
            <w:tcW w:w="9355" w:type="dxa"/>
            <w:tcBorders>
              <w:top w:val="single" w:sz="4" w:space="0" w:color="000000"/>
              <w:left w:val="single" w:sz="4" w:space="0" w:color="000000"/>
              <w:bottom w:val="single" w:sz="4" w:space="0" w:color="000000"/>
            </w:tcBorders>
            <w:shd w:val="clear" w:color="auto" w:fill="auto"/>
          </w:tcPr>
          <w:p w14:paraId="0FBEC41C"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4 Koła o średnicy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14:paraId="2476308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2F7F8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3C66DC"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086E79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671A0C3"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30315226"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Kolor podstawy do wyboru przez Zamawiającego z palety kolorów - min 6</w:t>
            </w:r>
          </w:p>
        </w:tc>
        <w:tc>
          <w:tcPr>
            <w:tcW w:w="1417" w:type="dxa"/>
            <w:tcBorders>
              <w:top w:val="single" w:sz="4" w:space="0" w:color="000000"/>
              <w:left w:val="single" w:sz="4" w:space="0" w:color="auto"/>
              <w:bottom w:val="single" w:sz="4" w:space="0" w:color="000000"/>
            </w:tcBorders>
            <w:shd w:val="clear" w:color="auto" w:fill="auto"/>
            <w:vAlign w:val="center"/>
          </w:tcPr>
          <w:p w14:paraId="6F295890"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7879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D58BE3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F22921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26FD6AF"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478BEC50"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Na bokach wózka zamontowane uniwersalne szyny montażowe o długość min. 350 mm wykonana z aluminium lub ze stali nierdzewnej – 2 sztuki </w:t>
            </w:r>
          </w:p>
        </w:tc>
        <w:tc>
          <w:tcPr>
            <w:tcW w:w="1417" w:type="dxa"/>
            <w:tcBorders>
              <w:top w:val="single" w:sz="4" w:space="0" w:color="000000"/>
              <w:left w:val="single" w:sz="4" w:space="0" w:color="auto"/>
              <w:bottom w:val="single" w:sz="4" w:space="0" w:color="000000"/>
            </w:tcBorders>
            <w:shd w:val="clear" w:color="auto" w:fill="auto"/>
            <w:vAlign w:val="center"/>
          </w:tcPr>
          <w:p w14:paraId="5DF592E6"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11799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6726F4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10E0ED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C4C2E4A"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319898F0"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wyposażony w szuflady systemowe. Szuflada w systemie ISO 600x400mm – wnętrze z możliwością wyposażenia w różne akcesoria i podziałki pasujące do systemu</w:t>
            </w:r>
          </w:p>
        </w:tc>
        <w:tc>
          <w:tcPr>
            <w:tcW w:w="1417" w:type="dxa"/>
            <w:tcBorders>
              <w:top w:val="single" w:sz="4" w:space="0" w:color="000000"/>
              <w:left w:val="single" w:sz="4" w:space="0" w:color="auto"/>
              <w:bottom w:val="single" w:sz="4" w:space="0" w:color="000000"/>
            </w:tcBorders>
            <w:shd w:val="clear" w:color="auto" w:fill="auto"/>
            <w:vAlign w:val="center"/>
          </w:tcPr>
          <w:p w14:paraId="462FF0AD"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830ED3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80A5FE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A714E9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35C137E"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1E6483E5"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14:paraId="1124A7B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438BF9"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5D9D8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A4077B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7E0A4B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601BBA40"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Szuflada wyposażona w zintegrowany uchwyt. Na czole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22C504D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56780D"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F48786B"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06F2E1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63D6EF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2DD6B826"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Możliwość swobodnej zamiany kolejności szuflad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14:paraId="2163491F"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8F064"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12B2D22"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4D8D32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491AA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3390514F"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Szuflady zamykane zamkiem centralnym. Zamek z kluczem i dodatkowym przyciskiem z sygnalizacją otwarcia lub zamknięcia wózka. </w:t>
            </w:r>
          </w:p>
        </w:tc>
        <w:tc>
          <w:tcPr>
            <w:tcW w:w="1417" w:type="dxa"/>
            <w:tcBorders>
              <w:top w:val="single" w:sz="4" w:space="0" w:color="000000"/>
              <w:left w:val="single" w:sz="4" w:space="0" w:color="auto"/>
              <w:bottom w:val="single" w:sz="4" w:space="0" w:color="000000"/>
            </w:tcBorders>
            <w:shd w:val="clear" w:color="auto" w:fill="auto"/>
            <w:vAlign w:val="center"/>
          </w:tcPr>
          <w:p w14:paraId="428C190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99091"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B1BCEC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CFCC48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D287839"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0498F761" w14:textId="77777777" w:rsidR="003455E0" w:rsidRPr="00FC4DA7" w:rsidRDefault="003455E0" w:rsidP="00FC4DA7">
            <w:pPr>
              <w:pStyle w:val="Style35"/>
              <w:spacing w:after="120" w:line="250" w:lineRule="exact"/>
              <w:ind w:right="58"/>
              <w:rPr>
                <w:rFonts w:ascii="Garamond" w:hAnsi="Garamond" w:cs="Times New Roman"/>
                <w:color w:val="FF0000"/>
                <w:sz w:val="20"/>
                <w:szCs w:val="20"/>
              </w:rPr>
            </w:pPr>
            <w:r w:rsidRPr="003455E0">
              <w:rPr>
                <w:rFonts w:ascii="Garamond" w:hAnsi="Garamond" w:cs="Times New Roman"/>
                <w:sz w:val="20"/>
                <w:szCs w:val="20"/>
              </w:rPr>
              <w:t xml:space="preserve">2 wysuwane szuflady o głębokości min. 70 mm, szerokości 630 </w:t>
            </w:r>
            <w:r w:rsidR="00F105E4">
              <w:rPr>
                <w:rFonts w:ascii="Garamond" w:hAnsi="Garamond" w:cs="Times New Roman"/>
                <w:sz w:val="20"/>
                <w:szCs w:val="20"/>
              </w:rPr>
              <w:t>mm  i długości 530mm (+/- 10mm)</w:t>
            </w:r>
            <w:r w:rsidRPr="003455E0">
              <w:rPr>
                <w:rFonts w:ascii="Garamond" w:hAnsi="Garamond" w:cs="Times New Roman"/>
                <w:sz w:val="20"/>
                <w:szCs w:val="20"/>
              </w:rPr>
              <w:t xml:space="preserve"> </w:t>
            </w:r>
            <w:r w:rsidR="00FC4DA7" w:rsidRPr="00FC4DA7">
              <w:rPr>
                <w:rFonts w:ascii="Garamond" w:hAnsi="Garamond" w:cs="Times New Roman"/>
                <w:color w:val="FF0000"/>
                <w:sz w:val="20"/>
                <w:szCs w:val="20"/>
              </w:rPr>
              <w:t>lub o głębokości 72 mm szero</w:t>
            </w:r>
            <w:r w:rsidR="00FC4DA7">
              <w:rPr>
                <w:rFonts w:ascii="Garamond" w:hAnsi="Garamond" w:cs="Times New Roman"/>
                <w:color w:val="FF0000"/>
                <w:sz w:val="20"/>
                <w:szCs w:val="20"/>
              </w:rPr>
              <w:t xml:space="preserve">kości 628 mm i długości 534 mm </w:t>
            </w:r>
          </w:p>
        </w:tc>
        <w:tc>
          <w:tcPr>
            <w:tcW w:w="1417" w:type="dxa"/>
            <w:tcBorders>
              <w:top w:val="single" w:sz="4" w:space="0" w:color="000000"/>
              <w:left w:val="single" w:sz="4" w:space="0" w:color="auto"/>
              <w:bottom w:val="single" w:sz="4" w:space="0" w:color="000000"/>
            </w:tcBorders>
            <w:shd w:val="clear" w:color="auto" w:fill="auto"/>
            <w:vAlign w:val="center"/>
          </w:tcPr>
          <w:p w14:paraId="7B57017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FA85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49EC5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D64C6D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80C8A1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0419A744"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1 wysuwana szuflada o głębokości min. 145 mm, szerokości 630 </w:t>
            </w:r>
            <w:r w:rsidR="00F105E4">
              <w:rPr>
                <w:rFonts w:ascii="Garamond" w:hAnsi="Garamond" w:cs="Times New Roman"/>
                <w:sz w:val="20"/>
                <w:szCs w:val="20"/>
              </w:rPr>
              <w:t>mm  i długości 530mm (+/- 10mm)</w:t>
            </w:r>
            <w:r w:rsidR="00FC4DA7">
              <w:rPr>
                <w:rFonts w:ascii="Garamond" w:hAnsi="Garamond" w:cs="Times New Roman"/>
                <w:sz w:val="20"/>
                <w:szCs w:val="20"/>
              </w:rPr>
              <w:t xml:space="preserve"> </w:t>
            </w:r>
            <w:r w:rsidR="00FC4DA7" w:rsidRPr="00FC4DA7">
              <w:rPr>
                <w:rFonts w:ascii="Garamond" w:hAnsi="Garamond" w:cs="Times New Roman"/>
                <w:color w:val="FF0000"/>
                <w:sz w:val="20"/>
                <w:szCs w:val="20"/>
              </w:rPr>
              <w:t>lub</w:t>
            </w:r>
            <w:r w:rsidR="00FC4DA7" w:rsidRPr="00FC4DA7">
              <w:rPr>
                <w:color w:val="FF0000"/>
              </w:rPr>
              <w:t xml:space="preserve"> </w:t>
            </w:r>
            <w:r w:rsidR="00FC4DA7" w:rsidRPr="00FC4DA7">
              <w:rPr>
                <w:rFonts w:ascii="Garamond" w:hAnsi="Garamond" w:cs="Times New Roman"/>
                <w:color w:val="FF0000"/>
                <w:sz w:val="20"/>
                <w:szCs w:val="20"/>
              </w:rPr>
              <w:t>o głębokości 148 mm szerokości 628 mm i długości 534 mm</w:t>
            </w:r>
          </w:p>
        </w:tc>
        <w:tc>
          <w:tcPr>
            <w:tcW w:w="1417" w:type="dxa"/>
            <w:tcBorders>
              <w:top w:val="single" w:sz="4" w:space="0" w:color="000000"/>
              <w:left w:val="single" w:sz="4" w:space="0" w:color="auto"/>
              <w:bottom w:val="single" w:sz="4" w:space="0" w:color="000000"/>
            </w:tcBorders>
            <w:shd w:val="clear" w:color="auto" w:fill="auto"/>
            <w:vAlign w:val="center"/>
          </w:tcPr>
          <w:p w14:paraId="67327D3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F9C86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8AA83C"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6DF935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E2CCCB1"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27B5911F"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2 wysuwane szuflady o głębokości min. 220 mm, szerokości 630 </w:t>
            </w:r>
            <w:r w:rsidR="00F105E4">
              <w:rPr>
                <w:rFonts w:ascii="Garamond" w:hAnsi="Garamond" w:cs="Times New Roman"/>
                <w:sz w:val="20"/>
                <w:szCs w:val="20"/>
              </w:rPr>
              <w:t>mm  i długości 530mm (+/- 10mm)</w:t>
            </w:r>
            <w:r w:rsidR="00FC4DA7">
              <w:rPr>
                <w:rFonts w:ascii="Garamond" w:hAnsi="Garamond" w:cs="Times New Roman"/>
                <w:sz w:val="20"/>
                <w:szCs w:val="20"/>
              </w:rPr>
              <w:t xml:space="preserve"> </w:t>
            </w:r>
            <w:r w:rsidR="00FC4DA7" w:rsidRPr="00FC4DA7">
              <w:rPr>
                <w:rFonts w:ascii="Garamond" w:hAnsi="Garamond" w:cs="Times New Roman"/>
                <w:color w:val="FF0000"/>
                <w:sz w:val="20"/>
                <w:szCs w:val="20"/>
              </w:rPr>
              <w:t>lub o głębokości 225 mm szer</w:t>
            </w:r>
            <w:r w:rsidR="00F105E4">
              <w:rPr>
                <w:rFonts w:ascii="Garamond" w:hAnsi="Garamond" w:cs="Times New Roman"/>
                <w:color w:val="FF0000"/>
                <w:sz w:val="20"/>
                <w:szCs w:val="20"/>
              </w:rPr>
              <w:t>okości 628 mm i długości 534 mm</w:t>
            </w:r>
          </w:p>
        </w:tc>
        <w:tc>
          <w:tcPr>
            <w:tcW w:w="1417" w:type="dxa"/>
            <w:tcBorders>
              <w:top w:val="single" w:sz="4" w:space="0" w:color="000000"/>
              <w:left w:val="single" w:sz="4" w:space="0" w:color="auto"/>
              <w:bottom w:val="single" w:sz="4" w:space="0" w:color="000000"/>
            </w:tcBorders>
            <w:shd w:val="clear" w:color="auto" w:fill="auto"/>
            <w:vAlign w:val="center"/>
          </w:tcPr>
          <w:p w14:paraId="7B8D1E8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D96A86"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2D8812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5796EA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A24C9E7"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4062641B"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wyposażony w galeryjkę. Galeryjka z możliwością łatwego demontażu.</w:t>
            </w:r>
          </w:p>
        </w:tc>
        <w:tc>
          <w:tcPr>
            <w:tcW w:w="1417" w:type="dxa"/>
            <w:tcBorders>
              <w:top w:val="single" w:sz="4" w:space="0" w:color="000000"/>
              <w:left w:val="single" w:sz="4" w:space="0" w:color="auto"/>
              <w:bottom w:val="single" w:sz="4" w:space="0" w:color="000000"/>
            </w:tcBorders>
            <w:shd w:val="clear" w:color="auto" w:fill="auto"/>
            <w:vAlign w:val="center"/>
          </w:tcPr>
          <w:p w14:paraId="19A73AB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83A52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86428A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84827C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E97F063"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35EDE473"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Na galeryjce zamontowane dwa rzędy pojemników na akcesoria – 5 plus 4 sztuki </w:t>
            </w:r>
          </w:p>
        </w:tc>
        <w:tc>
          <w:tcPr>
            <w:tcW w:w="1417" w:type="dxa"/>
            <w:tcBorders>
              <w:top w:val="single" w:sz="4" w:space="0" w:color="000000"/>
              <w:left w:val="single" w:sz="4" w:space="0" w:color="auto"/>
              <w:bottom w:val="single" w:sz="4" w:space="0" w:color="000000"/>
            </w:tcBorders>
            <w:shd w:val="clear" w:color="auto" w:fill="auto"/>
            <w:vAlign w:val="center"/>
          </w:tcPr>
          <w:p w14:paraId="0261EB7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9400D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5F0F73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9A37FB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329E1B4"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28C49CA2"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Pojemniki odchylane do przodu, z możliwością opisania. Wykonane z przeźroczystego tworzywa. Każdy z możliwością wyjęcia bez używania narzędzi </w:t>
            </w:r>
          </w:p>
        </w:tc>
        <w:tc>
          <w:tcPr>
            <w:tcW w:w="1417" w:type="dxa"/>
            <w:tcBorders>
              <w:top w:val="single" w:sz="4" w:space="0" w:color="000000"/>
              <w:left w:val="single" w:sz="4" w:space="0" w:color="auto"/>
              <w:bottom w:val="single" w:sz="4" w:space="0" w:color="000000"/>
            </w:tcBorders>
            <w:shd w:val="clear" w:color="auto" w:fill="auto"/>
            <w:vAlign w:val="center"/>
          </w:tcPr>
          <w:p w14:paraId="19B9B3D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4341EE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E929D25"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7AE314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06853B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4D5FABEE"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Regulacja wysokości całego rzędu pojemników </w:t>
            </w:r>
          </w:p>
        </w:tc>
        <w:tc>
          <w:tcPr>
            <w:tcW w:w="1417" w:type="dxa"/>
            <w:tcBorders>
              <w:top w:val="single" w:sz="4" w:space="0" w:color="000000"/>
              <w:left w:val="single" w:sz="4" w:space="0" w:color="auto"/>
              <w:bottom w:val="single" w:sz="4" w:space="0" w:color="000000"/>
            </w:tcBorders>
            <w:shd w:val="clear" w:color="auto" w:fill="auto"/>
            <w:vAlign w:val="center"/>
          </w:tcPr>
          <w:p w14:paraId="6A53A240"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5845475"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0A8D2DC"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70CC3C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0A4D46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4E750699"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Zamontowana metalowa szyna na akcesoria. Szyna z regulacją wysokości w pełnym zakresie wysokości galeryjki</w:t>
            </w:r>
          </w:p>
        </w:tc>
        <w:tc>
          <w:tcPr>
            <w:tcW w:w="1417" w:type="dxa"/>
            <w:tcBorders>
              <w:top w:val="single" w:sz="4" w:space="0" w:color="000000"/>
              <w:left w:val="single" w:sz="4" w:space="0" w:color="auto"/>
              <w:bottom w:val="single" w:sz="4" w:space="0" w:color="000000"/>
            </w:tcBorders>
            <w:shd w:val="clear" w:color="auto" w:fill="auto"/>
            <w:vAlign w:val="center"/>
          </w:tcPr>
          <w:p w14:paraId="7A8B089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D5EC4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3D5AAF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2FF11D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FBED740"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775469B2"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Metalowy druciany uchwyt na pudełko z rękawiczkami do zamocowania na szynie </w:t>
            </w:r>
          </w:p>
        </w:tc>
        <w:tc>
          <w:tcPr>
            <w:tcW w:w="1417" w:type="dxa"/>
            <w:tcBorders>
              <w:top w:val="single" w:sz="4" w:space="0" w:color="000000"/>
              <w:left w:val="single" w:sz="4" w:space="0" w:color="auto"/>
              <w:bottom w:val="single" w:sz="4" w:space="0" w:color="000000"/>
            </w:tcBorders>
            <w:shd w:val="clear" w:color="auto" w:fill="auto"/>
            <w:vAlign w:val="center"/>
          </w:tcPr>
          <w:p w14:paraId="7C67BB6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28CAA3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6A02E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694FC1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E5D4E5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C93072A"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Uchwyt na pojemnik na zużyte igły zawieszany na szynie</w:t>
            </w:r>
          </w:p>
        </w:tc>
        <w:tc>
          <w:tcPr>
            <w:tcW w:w="1417" w:type="dxa"/>
            <w:tcBorders>
              <w:top w:val="single" w:sz="4" w:space="0" w:color="000000"/>
              <w:left w:val="single" w:sz="4" w:space="0" w:color="auto"/>
              <w:bottom w:val="single" w:sz="4" w:space="0" w:color="000000"/>
            </w:tcBorders>
            <w:shd w:val="clear" w:color="auto" w:fill="auto"/>
            <w:vAlign w:val="center"/>
          </w:tcPr>
          <w:p w14:paraId="2F86D2DD"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5444D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5E112A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703AB4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C96CD87"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057741C" w14:textId="77777777"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Tworzywowy kosz na śmieci zawieszany na szynie bocznej. Kosz otwierany kolanem </w:t>
            </w:r>
          </w:p>
        </w:tc>
        <w:tc>
          <w:tcPr>
            <w:tcW w:w="1417" w:type="dxa"/>
            <w:tcBorders>
              <w:top w:val="single" w:sz="4" w:space="0" w:color="000000"/>
              <w:left w:val="single" w:sz="4" w:space="0" w:color="auto"/>
              <w:bottom w:val="single" w:sz="4" w:space="0" w:color="000000"/>
            </w:tcBorders>
            <w:shd w:val="clear" w:color="auto" w:fill="auto"/>
            <w:vAlign w:val="center"/>
          </w:tcPr>
          <w:p w14:paraId="060E154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282E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975CB4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52CE5F6A" w14:textId="77777777" w:rsidR="00966E35" w:rsidRPr="003455E0" w:rsidRDefault="00966E35" w:rsidP="006A3C50">
      <w:pPr>
        <w:suppressAutoHyphens/>
        <w:spacing w:after="0" w:line="240" w:lineRule="auto"/>
        <w:jc w:val="center"/>
        <w:rPr>
          <w:rFonts w:ascii="Garamond" w:eastAsia="Times New Roman" w:hAnsi="Garamond" w:cs="Times New Roman"/>
          <w:b/>
          <w:lang w:eastAsia="ar-SA"/>
        </w:rPr>
      </w:pPr>
    </w:p>
    <w:p w14:paraId="522F4E2F"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7BD73165" w14:textId="77777777" w:rsidR="00B53AEA" w:rsidRPr="003455E0" w:rsidRDefault="00B53AEA" w:rsidP="00B53AEA">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anestezjologiczny – Typ II – 20 szt</w:t>
      </w:r>
    </w:p>
    <w:p w14:paraId="098EE51C" w14:textId="77777777" w:rsidR="00B53AEA" w:rsidRPr="003455E0" w:rsidRDefault="00B53AEA" w:rsidP="00B53AEA">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53AEA" w:rsidRPr="003455E0" w14:paraId="6865B245"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49F80890" w14:textId="77777777"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4B6D484A" w14:textId="77777777" w:rsidR="00B53AEA" w:rsidRPr="003455E0" w:rsidRDefault="00B53AEA"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3A7B1FC4" w14:textId="77777777"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7E76B9" w14:textId="77777777"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2E9D6CDA" w14:textId="77777777" w:rsidR="00B53AEA" w:rsidRPr="003455E0" w:rsidRDefault="00B53AEA"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494F53B2" w14:textId="77777777"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075016C"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3C4457B"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5BAA50D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EBCA5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3BEC9C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78DF064"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034AB84C"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48CECE9"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Główna konstrukcja nośna składająca się z 4 profili aluminiowych w narożach wózka. Profile zaokrąglone. Wymiar profilu 50x50mm(+/- 10mm).</w:t>
            </w:r>
          </w:p>
        </w:tc>
        <w:tc>
          <w:tcPr>
            <w:tcW w:w="1417" w:type="dxa"/>
            <w:tcBorders>
              <w:top w:val="single" w:sz="4" w:space="0" w:color="000000"/>
              <w:left w:val="single" w:sz="4" w:space="0" w:color="auto"/>
              <w:bottom w:val="single" w:sz="4" w:space="0" w:color="000000"/>
            </w:tcBorders>
            <w:shd w:val="clear" w:color="auto" w:fill="auto"/>
            <w:vAlign w:val="center"/>
          </w:tcPr>
          <w:p w14:paraId="0D69946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6F9B5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A6797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70C9B7C" w14:textId="77777777"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4B4C0E55"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FCEC332"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7A2339B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6A188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53C581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51D2EF5"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19B5CD2D"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6E8CE4C0"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2E309CCD"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FC327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B29292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52BE90F"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7B9F7332"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2F1351A8"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133063B0"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26D1F9E"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6F62D194"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3D0F0B2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14:paraId="31F0182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0988AAB"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770C67A8"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31F19850"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C6CF2E1"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AAE75F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2CB535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2DAD247"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7</w:t>
            </w:r>
          </w:p>
        </w:tc>
        <w:tc>
          <w:tcPr>
            <w:tcW w:w="9355" w:type="dxa"/>
            <w:tcBorders>
              <w:top w:val="single" w:sz="4" w:space="0" w:color="000000"/>
              <w:left w:val="single" w:sz="4" w:space="0" w:color="000000"/>
              <w:bottom w:val="single" w:sz="4" w:space="0" w:color="000000"/>
            </w:tcBorders>
            <w:shd w:val="clear" w:color="auto" w:fill="auto"/>
            <w:vAlign w:val="center"/>
          </w:tcPr>
          <w:p w14:paraId="7FC1C648"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47E0A5D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7730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0150E1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830B02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D4809AB"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8</w:t>
            </w:r>
          </w:p>
        </w:tc>
        <w:tc>
          <w:tcPr>
            <w:tcW w:w="9355" w:type="dxa"/>
            <w:tcBorders>
              <w:top w:val="single" w:sz="4" w:space="0" w:color="000000"/>
              <w:left w:val="single" w:sz="4" w:space="0" w:color="000000"/>
              <w:bottom w:val="single" w:sz="4" w:space="0" w:color="000000"/>
            </w:tcBorders>
            <w:shd w:val="clear" w:color="auto" w:fill="auto"/>
            <w:vAlign w:val="center"/>
          </w:tcPr>
          <w:p w14:paraId="3FA7A449"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Prowadnice systemowe suwne, stanowiące całość z panelem, odlane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1D56631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23D8F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8469E3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3C29C7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EE35C2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3523727"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441AB2D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4C2D4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87320EB"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5720B7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BF8FA1D"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9</w:t>
            </w:r>
          </w:p>
        </w:tc>
        <w:tc>
          <w:tcPr>
            <w:tcW w:w="9355" w:type="dxa"/>
            <w:tcBorders>
              <w:top w:val="single" w:sz="4" w:space="0" w:color="000000"/>
              <w:left w:val="single" w:sz="4" w:space="0" w:color="000000"/>
              <w:bottom w:val="single" w:sz="4" w:space="0" w:color="000000"/>
            </w:tcBorders>
            <w:shd w:val="clear" w:color="auto" w:fill="auto"/>
            <w:vAlign w:val="center"/>
          </w:tcPr>
          <w:p w14:paraId="299FFA8F"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795C197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4AAC9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CB471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345044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32F18EC"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10</w:t>
            </w:r>
          </w:p>
        </w:tc>
        <w:tc>
          <w:tcPr>
            <w:tcW w:w="9355" w:type="dxa"/>
            <w:tcBorders>
              <w:top w:val="single" w:sz="4" w:space="0" w:color="000000"/>
              <w:left w:val="single" w:sz="4" w:space="0" w:color="000000"/>
              <w:bottom w:val="single" w:sz="4" w:space="0" w:color="000000"/>
            </w:tcBorders>
            <w:shd w:val="clear" w:color="auto" w:fill="auto"/>
            <w:vAlign w:val="center"/>
          </w:tcPr>
          <w:p w14:paraId="10DBC1CC"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59A65B1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E01731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8A9559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FFBA86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9C1044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CCD3F3A"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48FF797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E3016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B990FB"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900D7E" w:rsidRPr="003455E0" w14:paraId="2C4365A1"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047757C0" w14:textId="77777777" w:rsidR="00900D7E" w:rsidRPr="003455E0" w:rsidRDefault="00900D7E"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16E114D" w14:textId="77777777" w:rsidR="00900D7E" w:rsidRPr="003455E0" w:rsidRDefault="00900D7E" w:rsidP="00224BBA">
            <w:pPr>
              <w:snapToGrid w:val="0"/>
              <w:spacing w:before="60" w:after="120"/>
              <w:rPr>
                <w:rFonts w:ascii="Garamond" w:hAnsi="Garamond" w:cs="Times New Roman"/>
                <w:sz w:val="20"/>
                <w:szCs w:val="20"/>
              </w:rPr>
            </w:pPr>
            <w:r w:rsidRPr="003455E0">
              <w:rPr>
                <w:rFonts w:ascii="Garamond" w:hAnsi="Garamond" w:cs="Times New Roman"/>
                <w:sz w:val="20"/>
                <w:szCs w:val="20"/>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269AABCA" w14:textId="77777777" w:rsidR="00900D7E"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16BD1EC1" w14:textId="77777777" w:rsidR="00900D7E" w:rsidRPr="003455E0" w:rsidRDefault="00900D7E" w:rsidP="00900D7E">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705198B1" w14:textId="77777777" w:rsidR="00B87F81" w:rsidRPr="003455E0" w:rsidRDefault="00B87F81" w:rsidP="00B87F81">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9 prowadnic – 0 pkt</w:t>
            </w:r>
          </w:p>
          <w:p w14:paraId="055BC28E" w14:textId="77777777" w:rsidR="00900D7E" w:rsidRPr="003455E0" w:rsidRDefault="00B87F81" w:rsidP="00B87F81">
            <w:pPr>
              <w:spacing w:after="0"/>
              <w:jc w:val="center"/>
              <w:rPr>
                <w:rFonts w:ascii="Garamond" w:hAnsi="Garamond"/>
              </w:rPr>
            </w:pPr>
            <w:r w:rsidRPr="003455E0">
              <w:rPr>
                <w:rFonts w:ascii="Garamond" w:eastAsia="Times New Roman" w:hAnsi="Garamond" w:cs="Times New Roman"/>
                <w:lang w:eastAsia="ar-SA"/>
              </w:rPr>
              <w:t>Więcej – 1 pkt</w:t>
            </w:r>
          </w:p>
        </w:tc>
      </w:tr>
      <w:tr w:rsidR="003455E0" w:rsidRPr="003455E0" w14:paraId="5426B6D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09E9320"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E7F10F6"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7BBA7B2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302B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5D3E2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0ED865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C41FB73"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A584956" w14:textId="77777777" w:rsidR="003455E0" w:rsidRPr="003455E0" w:rsidRDefault="003455E0" w:rsidP="00FC4DA7">
            <w:pPr>
              <w:snapToGrid w:val="0"/>
              <w:spacing w:before="60" w:after="120"/>
              <w:rPr>
                <w:rFonts w:ascii="Garamond" w:hAnsi="Garamond" w:cs="Times New Roman"/>
                <w:sz w:val="20"/>
                <w:szCs w:val="20"/>
              </w:rPr>
            </w:pPr>
            <w:r w:rsidRPr="003455E0">
              <w:rPr>
                <w:rFonts w:ascii="Garamond" w:hAnsi="Garamond" w:cs="Times New Roman"/>
                <w:sz w:val="20"/>
                <w:szCs w:val="20"/>
              </w:rPr>
              <w:t>Wysokość całkowita wózka nie większa niż 1020mm, z galeryjką max 1700mm</w:t>
            </w:r>
            <w:r w:rsidR="00FC4DA7">
              <w:rPr>
                <w:rFonts w:ascii="Garamond" w:hAnsi="Garamond" w:cs="Times New Roman"/>
                <w:sz w:val="20"/>
                <w:szCs w:val="20"/>
              </w:rPr>
              <w:t xml:space="preserve">  </w:t>
            </w:r>
          </w:p>
        </w:tc>
        <w:tc>
          <w:tcPr>
            <w:tcW w:w="1417" w:type="dxa"/>
            <w:tcBorders>
              <w:top w:val="single" w:sz="4" w:space="0" w:color="000000"/>
              <w:left w:val="single" w:sz="4" w:space="0" w:color="auto"/>
              <w:bottom w:val="single" w:sz="4" w:space="0" w:color="000000"/>
            </w:tcBorders>
            <w:shd w:val="clear" w:color="auto" w:fill="auto"/>
            <w:vAlign w:val="center"/>
          </w:tcPr>
          <w:p w14:paraId="68024B1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06E1C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210933F"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F6D33B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347A91F"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F2FEB37"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Szerokość całkowita z uchwytem </w:t>
            </w:r>
            <w:r w:rsidR="00566C15">
              <w:rPr>
                <w:rFonts w:ascii="Garamond" w:hAnsi="Garamond" w:cs="Times New Roman"/>
                <w:sz w:val="20"/>
                <w:szCs w:val="20"/>
              </w:rPr>
              <w:t>nie większa niż 840mm(+/- 10mm)</w:t>
            </w:r>
            <w:r w:rsidR="00FC4DA7">
              <w:rPr>
                <w:rFonts w:ascii="Garamond" w:hAnsi="Garamond" w:cs="Times New Roman"/>
                <w:sz w:val="20"/>
                <w:szCs w:val="20"/>
              </w:rPr>
              <w:t xml:space="preserve"> </w:t>
            </w:r>
            <w:r w:rsidR="00FC4DA7" w:rsidRPr="00FC4DA7">
              <w:rPr>
                <w:rFonts w:ascii="Garamond" w:hAnsi="Garamond" w:cs="Times New Roman"/>
                <w:color w:val="FF0000"/>
                <w:sz w:val="20"/>
                <w:szCs w:val="20"/>
              </w:rPr>
              <w:t>lub 830 mm.</w:t>
            </w:r>
          </w:p>
        </w:tc>
        <w:tc>
          <w:tcPr>
            <w:tcW w:w="1417" w:type="dxa"/>
            <w:tcBorders>
              <w:top w:val="single" w:sz="4" w:space="0" w:color="000000"/>
              <w:left w:val="single" w:sz="4" w:space="0" w:color="auto"/>
              <w:bottom w:val="single" w:sz="4" w:space="0" w:color="000000"/>
            </w:tcBorders>
            <w:shd w:val="clear" w:color="auto" w:fill="auto"/>
            <w:vAlign w:val="center"/>
          </w:tcPr>
          <w:p w14:paraId="6C5F9ED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D22F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F13A35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0006B9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B66C748"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0F7E507" w14:textId="77777777" w:rsidR="003455E0" w:rsidRPr="003455E0" w:rsidRDefault="003455E0" w:rsidP="00566C15">
            <w:pPr>
              <w:snapToGrid w:val="0"/>
              <w:spacing w:before="60" w:after="120"/>
              <w:rPr>
                <w:rFonts w:ascii="Garamond" w:hAnsi="Garamond" w:cs="Times New Roman"/>
                <w:sz w:val="20"/>
                <w:szCs w:val="20"/>
              </w:rPr>
            </w:pPr>
            <w:r w:rsidRPr="003455E0">
              <w:rPr>
                <w:rFonts w:ascii="Garamond" w:hAnsi="Garamond" w:cs="Times New Roman"/>
                <w:sz w:val="20"/>
                <w:szCs w:val="20"/>
              </w:rPr>
              <w:t xml:space="preserve">Głębokość całkowita </w:t>
            </w:r>
            <w:r w:rsidR="00566C15">
              <w:rPr>
                <w:rFonts w:ascii="Garamond" w:hAnsi="Garamond" w:cs="Times New Roman"/>
                <w:sz w:val="20"/>
                <w:szCs w:val="20"/>
              </w:rPr>
              <w:t>nie większa niż 550mm(+/- 10mm)</w:t>
            </w:r>
            <w:r w:rsidR="00FC4DA7">
              <w:t xml:space="preserve"> </w:t>
            </w:r>
            <w:r w:rsidR="00FC4DA7" w:rsidRPr="00566C15">
              <w:rPr>
                <w:rFonts w:ascii="Garamond" w:hAnsi="Garamond"/>
                <w:color w:val="FF0000"/>
              </w:rPr>
              <w:t>lub</w:t>
            </w:r>
            <w:r w:rsidR="00FC4DA7" w:rsidRPr="00FC4DA7">
              <w:rPr>
                <w:color w:val="FF0000"/>
              </w:rPr>
              <w:t xml:space="preserve"> </w:t>
            </w:r>
            <w:r w:rsidR="00FC4DA7" w:rsidRPr="00FC4DA7">
              <w:rPr>
                <w:rFonts w:ascii="Garamond" w:hAnsi="Garamond" w:cs="Times New Roman"/>
                <w:color w:val="FF0000"/>
                <w:sz w:val="20"/>
                <w:szCs w:val="20"/>
              </w:rPr>
              <w:t>głębokość 510 mm</w:t>
            </w:r>
          </w:p>
        </w:tc>
        <w:tc>
          <w:tcPr>
            <w:tcW w:w="1417" w:type="dxa"/>
            <w:tcBorders>
              <w:top w:val="single" w:sz="4" w:space="0" w:color="000000"/>
              <w:left w:val="single" w:sz="4" w:space="0" w:color="auto"/>
              <w:bottom w:val="single" w:sz="4" w:space="0" w:color="000000"/>
            </w:tcBorders>
            <w:shd w:val="clear" w:color="auto" w:fill="auto"/>
            <w:vAlign w:val="center"/>
          </w:tcPr>
          <w:p w14:paraId="711A2F8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9D72B5"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46538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057B35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B2B729F"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CD8E22E"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4769BCD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7DDAB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D3DA10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5ED279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F878E6E"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E7007E7"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14:paraId="7AEBD8C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E8E69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5E24E9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1772E9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14523A"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4A33F68"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Szuflady wózka o następujących wymiarach:</w:t>
            </w:r>
          </w:p>
          <w:p w14:paraId="45C4456F"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2 x 600x400x60mm +/- 5mm</w:t>
            </w:r>
          </w:p>
          <w:p w14:paraId="15A88633"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1 x 600x400x140mm +/- 5mm</w:t>
            </w:r>
          </w:p>
          <w:p w14:paraId="7D3101F4"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2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14:paraId="5C24ED0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FA5AA91"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8D36AB"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9D0DCF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44322FB"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EA1E601"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Szuflady całkowicie szczelne, formowane z jednego kawałka tworzywa, łatwe do dezynfekcji, front z profilowanym uchwytem. Nie dopuszcza się szuflad składnych z kilku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14018C1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68B630"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E2202C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8C7B0A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CB8C4D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76379C3"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14:paraId="3E432700"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3BF9E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EED0A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BA3292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FD08E3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EEBEF5A"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14:paraId="1C4A2BB6"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B9AB0"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4EA4D4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FED614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D6EBC53"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C3B78FF"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Zestaw przegródek do szuflad: 1x do małej,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14:paraId="509D94F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69C39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C825B1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E5E1E7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0B9345C"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C1A9247"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Dodatkowe akcesoria:</w:t>
            </w:r>
          </w:p>
          <w:p w14:paraId="626A7400"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uchwyt na pojemnik na zużyte igły</w:t>
            </w:r>
          </w:p>
          <w:p w14:paraId="28F10569"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 kosz na śmieci zawieszany na listwie </w:t>
            </w:r>
          </w:p>
          <w:p w14:paraId="416945B7"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koszyk metalowy na cewniki zawieszany na listwie</w:t>
            </w:r>
          </w:p>
        </w:tc>
        <w:tc>
          <w:tcPr>
            <w:tcW w:w="1417" w:type="dxa"/>
            <w:tcBorders>
              <w:top w:val="single" w:sz="4" w:space="0" w:color="000000"/>
              <w:left w:val="single" w:sz="4" w:space="0" w:color="auto"/>
              <w:bottom w:val="single" w:sz="4" w:space="0" w:color="000000"/>
            </w:tcBorders>
            <w:shd w:val="clear" w:color="auto" w:fill="auto"/>
            <w:vAlign w:val="center"/>
          </w:tcPr>
          <w:p w14:paraId="7EA45CA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2CD4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F0A049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6EA60F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BC3D2D0"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27B3AB9"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Nad wózkiem galeryjka mocowana do tylnej ściany wózka na 2 pionowych elementach </w:t>
            </w:r>
          </w:p>
        </w:tc>
        <w:tc>
          <w:tcPr>
            <w:tcW w:w="1417" w:type="dxa"/>
            <w:tcBorders>
              <w:top w:val="single" w:sz="4" w:space="0" w:color="000000"/>
              <w:left w:val="single" w:sz="4" w:space="0" w:color="auto"/>
              <w:bottom w:val="single" w:sz="4" w:space="0" w:color="000000"/>
            </w:tcBorders>
            <w:shd w:val="clear" w:color="auto" w:fill="auto"/>
            <w:vAlign w:val="center"/>
          </w:tcPr>
          <w:p w14:paraId="1C8897C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33C5E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3CC8A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DA35A2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895F92F"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C854ED3"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 górnej części galeryjki zamocowane 4 pojemniki z uchylanym frontem, pojemniki z możliwością wyjęcia do dezynfekcji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14:paraId="312DCAD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CAAFC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C66F2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2EED4E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EC55C7C"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479D93E"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 środkowej części metalowa szyna na dodatkowe akcesoria. Na szynie zawieszony druciany kosz. </w:t>
            </w:r>
          </w:p>
        </w:tc>
        <w:tc>
          <w:tcPr>
            <w:tcW w:w="1417" w:type="dxa"/>
            <w:tcBorders>
              <w:top w:val="single" w:sz="4" w:space="0" w:color="000000"/>
              <w:left w:val="single" w:sz="4" w:space="0" w:color="auto"/>
              <w:bottom w:val="single" w:sz="4" w:space="0" w:color="000000"/>
            </w:tcBorders>
            <w:shd w:val="clear" w:color="auto" w:fill="auto"/>
            <w:vAlign w:val="center"/>
          </w:tcPr>
          <w:p w14:paraId="518FCAF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AE68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19F592"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AC1E4C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F6A8D37"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5B85504" w14:textId="77777777"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Pozostałe wymagania</w:t>
            </w:r>
          </w:p>
        </w:tc>
        <w:tc>
          <w:tcPr>
            <w:tcW w:w="1417" w:type="dxa"/>
            <w:tcBorders>
              <w:top w:val="single" w:sz="4" w:space="0" w:color="000000"/>
              <w:left w:val="single" w:sz="4" w:space="0" w:color="auto"/>
              <w:bottom w:val="single" w:sz="4" w:space="0" w:color="000000"/>
            </w:tcBorders>
            <w:shd w:val="clear" w:color="auto" w:fill="auto"/>
            <w:vAlign w:val="center"/>
          </w:tcPr>
          <w:p w14:paraId="2BA252B8"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4C35A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FB26B0F"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3B73A22E"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5E219567"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496D7053" w14:textId="77777777" w:rsidR="00900D7E" w:rsidRPr="003455E0" w:rsidRDefault="00900D7E" w:rsidP="00900D7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do narzędzi chirurgicznych z podnoszonym blatem -47 szt</w:t>
      </w:r>
    </w:p>
    <w:p w14:paraId="067B0D2D" w14:textId="77777777"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14:paraId="16A9F998"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39B535D7"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77DF3F4F" w14:textId="77777777"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4A8CC178"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6F788"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7BB2D533" w14:textId="77777777"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6A86F135" w14:textId="77777777"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11D8FDA2"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C86F948"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Stolik do instrumentów chirurgicznych typu MAYO</w:t>
            </w:r>
          </w:p>
        </w:tc>
        <w:tc>
          <w:tcPr>
            <w:tcW w:w="1417" w:type="dxa"/>
            <w:tcBorders>
              <w:top w:val="single" w:sz="4" w:space="0" w:color="000000"/>
              <w:left w:val="single" w:sz="4" w:space="0" w:color="auto"/>
              <w:bottom w:val="single" w:sz="4" w:space="0" w:color="000000"/>
            </w:tcBorders>
            <w:shd w:val="clear" w:color="auto" w:fill="auto"/>
            <w:vAlign w:val="center"/>
          </w:tcPr>
          <w:p w14:paraId="7116194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D53FC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FD17C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E983D17"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55E06102"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BF67301"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58A6A8B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2FC34"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B1FF3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8EAB3C8" w14:textId="77777777"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16C74F8"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8D03139"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Blat  z ręczną regulacją wysokości w zakresie min. 920- 1380 mm</w:t>
            </w:r>
            <w:r w:rsidRPr="003455E0">
              <w:rPr>
                <w:rFonts w:ascii="Garamond" w:hAnsi="Garamond" w:cs="Times New Roman"/>
                <w:sz w:val="20"/>
                <w:szCs w:val="20"/>
              </w:rPr>
              <w:t>(+/- 5mm).</w:t>
            </w:r>
          </w:p>
        </w:tc>
        <w:tc>
          <w:tcPr>
            <w:tcW w:w="1417" w:type="dxa"/>
            <w:tcBorders>
              <w:top w:val="single" w:sz="4" w:space="0" w:color="000000"/>
              <w:left w:val="single" w:sz="4" w:space="0" w:color="auto"/>
              <w:bottom w:val="single" w:sz="4" w:space="0" w:color="000000"/>
            </w:tcBorders>
            <w:shd w:val="clear" w:color="auto" w:fill="auto"/>
            <w:vAlign w:val="center"/>
          </w:tcPr>
          <w:p w14:paraId="15FD3D8A"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2E84D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6AAFE4E" w14:textId="77777777" w:rsidR="003455E0" w:rsidRPr="003455E0" w:rsidRDefault="00D23728"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F8E721A"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2EFFB109"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223774A6"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 xml:space="preserve">Blat zagłębiony  o wymiarach min. 620 x 410 mm </w:t>
            </w:r>
            <w:r w:rsidRPr="003455E0">
              <w:rPr>
                <w:rFonts w:ascii="Garamond" w:hAnsi="Garamond" w:cs="Times New Roman"/>
                <w:sz w:val="20"/>
                <w:szCs w:val="20"/>
              </w:rPr>
              <w:t xml:space="preserve">(+/- 5mm). </w:t>
            </w:r>
            <w:r w:rsidRPr="003455E0">
              <w:rPr>
                <w:rFonts w:ascii="Garamond" w:eastAsia="Lucida Sans Unicode" w:hAnsi="Garamond" w:cs="Times New Roman"/>
                <w:kern w:val="1"/>
                <w:sz w:val="20"/>
                <w:szCs w:val="20"/>
              </w:rPr>
              <w:t xml:space="preserve">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14:paraId="4482B7A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CB8596"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D0AD2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F99A5A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BC223E"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A7A7359"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 xml:space="preserve">Podstawa jezdna w kształcie litery T lub Y  składająca się z 3 kół o średnicy </w:t>
            </w:r>
            <w:r w:rsidR="00D23728">
              <w:rPr>
                <w:rFonts w:ascii="Garamond" w:eastAsia="Lucida Sans Unicode" w:hAnsi="Garamond" w:cs="Times New Roman"/>
                <w:kern w:val="1"/>
                <w:sz w:val="20"/>
                <w:szCs w:val="20"/>
              </w:rPr>
              <w:t xml:space="preserve">min. </w:t>
            </w:r>
            <w:r w:rsidRPr="003455E0">
              <w:rPr>
                <w:rFonts w:ascii="Garamond" w:eastAsia="Lucida Sans Unicode" w:hAnsi="Garamond" w:cs="Times New Roman"/>
                <w:kern w:val="1"/>
                <w:sz w:val="20"/>
                <w:szCs w:val="20"/>
              </w:rPr>
              <w:t>75 mm -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14:paraId="76A7FA7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r w:rsidR="00D23728">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09EF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B1F4DC3" w14:textId="77777777" w:rsidR="00D23728" w:rsidRPr="003455E0" w:rsidRDefault="00D23728" w:rsidP="00D23728">
            <w:pPr>
              <w:spacing w:after="0"/>
              <w:jc w:val="center"/>
              <w:rPr>
                <w:rFonts w:ascii="Garamond" w:eastAsia="Times New Roman" w:hAnsi="Garamond" w:cs="Times New Roman"/>
                <w:lang w:eastAsia="ar-SA"/>
              </w:rPr>
            </w:pPr>
            <w:r>
              <w:rPr>
                <w:rFonts w:ascii="Garamond" w:eastAsia="Times New Roman" w:hAnsi="Garamond" w:cs="Times New Roman"/>
                <w:lang w:eastAsia="ar-SA"/>
              </w:rPr>
              <w:t>Średnica kół 75</w:t>
            </w:r>
            <w:r w:rsidRPr="003455E0">
              <w:rPr>
                <w:rFonts w:ascii="Garamond" w:eastAsia="Times New Roman" w:hAnsi="Garamond" w:cs="Times New Roman"/>
                <w:lang w:eastAsia="ar-SA"/>
              </w:rPr>
              <w:t xml:space="preserve"> mm – 0 pkt</w:t>
            </w:r>
          </w:p>
          <w:p w14:paraId="3AF6F820" w14:textId="77777777" w:rsidR="003455E0" w:rsidRPr="003455E0" w:rsidRDefault="00D23728" w:rsidP="00D23728">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3455E0" w:rsidRPr="003455E0" w14:paraId="1AD387C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4743907"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9BCA113" w14:textId="77777777"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047C467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A7568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AEA3EC"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00BA39F"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1990E08F" w14:textId="77777777" w:rsidR="001E3BDD" w:rsidRPr="003455E0" w:rsidRDefault="001E3BDD" w:rsidP="006A3C50">
      <w:pPr>
        <w:suppressAutoHyphens/>
        <w:spacing w:after="0" w:line="240" w:lineRule="auto"/>
        <w:jc w:val="center"/>
        <w:rPr>
          <w:rFonts w:ascii="Garamond" w:eastAsia="Times New Roman" w:hAnsi="Garamond" w:cs="Times New Roman"/>
          <w:b/>
          <w:lang w:eastAsia="ar-SA"/>
        </w:rPr>
      </w:pPr>
    </w:p>
    <w:p w14:paraId="66038099"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2F6965B2" w14:textId="77777777" w:rsidR="00900D7E" w:rsidRPr="003455E0" w:rsidRDefault="00900D7E" w:rsidP="00900D7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do narzędzi chirurgicznych z podnoszonym blatem -</w:t>
      </w:r>
      <w:r w:rsidR="001E3BDD" w:rsidRPr="003455E0">
        <w:rPr>
          <w:rFonts w:ascii="Garamond" w:eastAsia="Times New Roman" w:hAnsi="Garamond" w:cs="Times New Roman"/>
          <w:b/>
          <w:color w:val="FF0000"/>
          <w:sz w:val="28"/>
          <w:szCs w:val="28"/>
          <w:lang w:eastAsia="ar-SA"/>
        </w:rPr>
        <w:t xml:space="preserve"> </w:t>
      </w:r>
      <w:r w:rsidR="001E3BDD" w:rsidRPr="003455E0">
        <w:rPr>
          <w:rFonts w:ascii="Garamond" w:eastAsia="Times New Roman" w:hAnsi="Garamond" w:cs="Times New Roman"/>
          <w:b/>
          <w:sz w:val="28"/>
          <w:szCs w:val="28"/>
          <w:lang w:eastAsia="ar-SA"/>
        </w:rPr>
        <w:t>2</w:t>
      </w:r>
      <w:r w:rsidRPr="003455E0">
        <w:rPr>
          <w:rFonts w:ascii="Garamond" w:eastAsia="Times New Roman" w:hAnsi="Garamond" w:cs="Times New Roman"/>
          <w:b/>
          <w:sz w:val="28"/>
          <w:szCs w:val="28"/>
          <w:lang w:eastAsia="ar-SA"/>
        </w:rPr>
        <w:t xml:space="preserve"> szt</w:t>
      </w:r>
      <w:r w:rsidR="001E3BDD" w:rsidRPr="003455E0">
        <w:rPr>
          <w:rFonts w:ascii="Garamond" w:eastAsia="Times New Roman" w:hAnsi="Garamond" w:cs="Times New Roman"/>
          <w:b/>
          <w:sz w:val="28"/>
          <w:szCs w:val="28"/>
          <w:lang w:eastAsia="ar-SA"/>
        </w:rPr>
        <w:t>.</w:t>
      </w:r>
    </w:p>
    <w:p w14:paraId="796F17A8" w14:textId="77777777"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14:paraId="37FB1992"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35EB7880"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257A92B4" w14:textId="77777777"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A5AD2D0"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66415"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24A5065" w14:textId="77777777"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2848737B" w14:textId="77777777"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3710B894"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785C4A2"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do instrumentów chirurgicznych typu MAYO</w:t>
            </w:r>
          </w:p>
        </w:tc>
        <w:tc>
          <w:tcPr>
            <w:tcW w:w="1417" w:type="dxa"/>
            <w:tcBorders>
              <w:top w:val="single" w:sz="4" w:space="0" w:color="000000"/>
              <w:left w:val="single" w:sz="4" w:space="0" w:color="auto"/>
              <w:bottom w:val="single" w:sz="4" w:space="0" w:color="000000"/>
            </w:tcBorders>
            <w:shd w:val="clear" w:color="auto" w:fill="auto"/>
            <w:vAlign w:val="center"/>
          </w:tcPr>
          <w:p w14:paraId="01D53D8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CA6A3E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FEBE8A2"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EE277FA"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7E830D59"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04A3FD1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w:t>
            </w:r>
            <w:r w:rsidRPr="003455E0">
              <w:rPr>
                <w:rFonts w:ascii="Garamond" w:eastAsia="Lucida Sans Unicode" w:hAnsi="Garamond" w:cs="Times New Roman"/>
                <w:kern w:val="1"/>
                <w:sz w:val="20"/>
                <w:szCs w:val="20"/>
              </w:rPr>
              <w:t xml:space="preserve">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2231AC55"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AD0335"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60E94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F8EB9BC" w14:textId="77777777"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1217F38"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D1A7989"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 ręczną regulacją wysokości w zakresie min. 920- 1380 mm (+/- 5 mm.)</w:t>
            </w:r>
          </w:p>
        </w:tc>
        <w:tc>
          <w:tcPr>
            <w:tcW w:w="1417" w:type="dxa"/>
            <w:tcBorders>
              <w:top w:val="single" w:sz="4" w:space="0" w:color="000000"/>
              <w:left w:val="single" w:sz="4" w:space="0" w:color="auto"/>
              <w:bottom w:val="single" w:sz="4" w:space="0" w:color="000000"/>
            </w:tcBorders>
            <w:shd w:val="clear" w:color="auto" w:fill="auto"/>
            <w:vAlign w:val="center"/>
          </w:tcPr>
          <w:p w14:paraId="6BB54FB6"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5BFFC3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13CAB91" w14:textId="77777777" w:rsidR="003455E0" w:rsidRPr="003455E0" w:rsidRDefault="00D23728"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DEC1CF6"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417835E4"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3BB84871"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zagłębiony  o wymiarach min. 750x500 mm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14:paraId="27BFDE0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4CD1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2CC77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C26370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1FB3DA"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79438BA8"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Podstawa jezdna w kształcie litery T lub Y  składająca się z 3 kół o średnicy </w:t>
            </w:r>
            <w:r w:rsidR="00D23728">
              <w:rPr>
                <w:rFonts w:ascii="Garamond" w:eastAsia="Lucida Sans Unicode" w:hAnsi="Garamond" w:cs="Calibri"/>
                <w:kern w:val="1"/>
                <w:sz w:val="20"/>
                <w:szCs w:val="20"/>
              </w:rPr>
              <w:t xml:space="preserve">min. </w:t>
            </w:r>
            <w:r w:rsidRPr="003455E0">
              <w:rPr>
                <w:rFonts w:ascii="Garamond" w:eastAsia="Lucida Sans Unicode" w:hAnsi="Garamond" w:cs="Calibri"/>
                <w:kern w:val="1"/>
                <w:sz w:val="20"/>
                <w:szCs w:val="20"/>
              </w:rPr>
              <w:t>75 mm -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14:paraId="2F51A79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r w:rsidR="00D23728">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7138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D64EA2" w14:textId="77777777" w:rsidR="00D23728" w:rsidRPr="003455E0" w:rsidRDefault="00D23728" w:rsidP="00D23728">
            <w:pPr>
              <w:spacing w:after="0"/>
              <w:jc w:val="center"/>
              <w:rPr>
                <w:rFonts w:ascii="Garamond" w:eastAsia="Times New Roman" w:hAnsi="Garamond" w:cs="Times New Roman"/>
                <w:lang w:eastAsia="ar-SA"/>
              </w:rPr>
            </w:pPr>
            <w:r>
              <w:rPr>
                <w:rFonts w:ascii="Garamond" w:eastAsia="Times New Roman" w:hAnsi="Garamond" w:cs="Times New Roman"/>
                <w:lang w:eastAsia="ar-SA"/>
              </w:rPr>
              <w:t>Średnica kół 75</w:t>
            </w:r>
            <w:r w:rsidRPr="003455E0">
              <w:rPr>
                <w:rFonts w:ascii="Garamond" w:eastAsia="Times New Roman" w:hAnsi="Garamond" w:cs="Times New Roman"/>
                <w:lang w:eastAsia="ar-SA"/>
              </w:rPr>
              <w:t xml:space="preserve"> mm – 0 pkt</w:t>
            </w:r>
          </w:p>
          <w:p w14:paraId="78937617" w14:textId="77777777" w:rsidR="003455E0" w:rsidRPr="003455E0" w:rsidRDefault="00D23728" w:rsidP="00D23728">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3455E0" w:rsidRPr="003455E0" w14:paraId="1E57B1A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1191BDE"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B4F132D"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539F852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C51BD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9C9D0B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547129C"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32A1B454" w14:textId="77777777" w:rsidR="00775DE0" w:rsidRDefault="00775DE0" w:rsidP="00900D7E">
      <w:pPr>
        <w:jc w:val="center"/>
        <w:rPr>
          <w:rFonts w:ascii="Garamond" w:eastAsia="Times New Roman" w:hAnsi="Garamond" w:cs="Times New Roman"/>
          <w:b/>
          <w:sz w:val="28"/>
          <w:szCs w:val="28"/>
          <w:lang w:eastAsia="ar-SA"/>
        </w:rPr>
      </w:pPr>
    </w:p>
    <w:p w14:paraId="008FC333" w14:textId="77777777" w:rsidR="00775DE0" w:rsidRDefault="00775DE0" w:rsidP="00900D7E">
      <w:pPr>
        <w:jc w:val="center"/>
        <w:rPr>
          <w:rFonts w:ascii="Garamond" w:eastAsia="Times New Roman" w:hAnsi="Garamond" w:cs="Times New Roman"/>
          <w:b/>
          <w:sz w:val="28"/>
          <w:szCs w:val="28"/>
          <w:lang w:eastAsia="ar-SA"/>
        </w:rPr>
      </w:pPr>
    </w:p>
    <w:p w14:paraId="26403659" w14:textId="77777777" w:rsidR="00900D7E" w:rsidRPr="003455E0" w:rsidRDefault="00900D7E" w:rsidP="00900D7E">
      <w:pPr>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lastRenderedPageBreak/>
        <w:t>Stolik instrumentalny 25 szt</w:t>
      </w:r>
    </w:p>
    <w:p w14:paraId="0EA0C673" w14:textId="77777777"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14:paraId="7C91840C"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48E9DEA4"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4F0F05E4" w14:textId="77777777"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0E61E8ED"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1918E" w14:textId="77777777"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51A9DD09" w14:textId="77777777"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4F4EC78E" w14:textId="77777777"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7583C222"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ABB8344"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w:t>
            </w:r>
            <w:r w:rsidRPr="003455E0">
              <w:rPr>
                <w:rFonts w:ascii="Garamond" w:eastAsia="Lucida Sans Unicode" w:hAnsi="Garamond" w:cs="Times New Roman"/>
                <w:kern w:val="1"/>
                <w:sz w:val="20"/>
                <w:szCs w:val="20"/>
              </w:rPr>
              <w:t xml:space="preserve">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66A7BDB7"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C25F28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6D688E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B367A30"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1C4A70EC"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EDADB82"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14:paraId="5D23F8E5" w14:textId="77777777" w:rsidR="003455E0" w:rsidRPr="003455E0" w:rsidRDefault="003455E0" w:rsidP="003455E0">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04DF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48C08B3"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26B23C6" w14:textId="77777777"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3FA885C"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D4E1440"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prosty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14:paraId="676BCB9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D6D5E4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C7AE0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DAA680A"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03481A61"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0028BE9A"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po prawej stronie wózka</w:t>
            </w:r>
          </w:p>
        </w:tc>
        <w:tc>
          <w:tcPr>
            <w:tcW w:w="1417" w:type="dxa"/>
            <w:tcBorders>
              <w:top w:val="single" w:sz="4" w:space="0" w:color="000000"/>
              <w:left w:val="single" w:sz="4" w:space="0" w:color="auto"/>
              <w:bottom w:val="single" w:sz="4" w:space="0" w:color="000000"/>
            </w:tcBorders>
            <w:shd w:val="clear" w:color="auto" w:fill="auto"/>
            <w:vAlign w:val="center"/>
          </w:tcPr>
          <w:p w14:paraId="3624D8BD"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B9D60"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2F149D5"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6743238C" w14:textId="77777777" w:rsidTr="00900D7E">
        <w:tc>
          <w:tcPr>
            <w:tcW w:w="568" w:type="dxa"/>
            <w:tcBorders>
              <w:top w:val="single" w:sz="4" w:space="0" w:color="000000"/>
              <w:left w:val="single" w:sz="4" w:space="0" w:color="000000"/>
              <w:bottom w:val="single" w:sz="4" w:space="0" w:color="000000"/>
            </w:tcBorders>
            <w:shd w:val="clear" w:color="auto" w:fill="auto"/>
            <w:vAlign w:val="center"/>
          </w:tcPr>
          <w:p w14:paraId="7D66249E"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5297AB32"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14:paraId="1F8F894A"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092937A"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7230A6FA"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4F82C818"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14:paraId="38FCC29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5B7A21B"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40D29D08"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14:paraId="6ADF10B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917AB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1DEC3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53C2F4CC"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7936284C" w14:textId="77777777" w:rsidR="00775DE0" w:rsidRDefault="00775DE0" w:rsidP="00EF7254">
      <w:pPr>
        <w:jc w:val="center"/>
        <w:rPr>
          <w:rFonts w:ascii="Garamond" w:eastAsia="Times New Roman" w:hAnsi="Garamond" w:cs="Times New Roman"/>
          <w:b/>
          <w:sz w:val="28"/>
          <w:szCs w:val="28"/>
          <w:lang w:eastAsia="ar-SA"/>
        </w:rPr>
      </w:pPr>
    </w:p>
    <w:p w14:paraId="2DB4E4EB" w14:textId="77777777" w:rsidR="00EF7254" w:rsidRPr="003455E0" w:rsidRDefault="00EF7254" w:rsidP="00EF7254">
      <w:pPr>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instrumentalny nierdzewny 17 szt</w:t>
      </w:r>
    </w:p>
    <w:p w14:paraId="0FBEE836" w14:textId="77777777"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14:paraId="27FF50B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9DF151E"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6E39EDE5" w14:textId="77777777"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3F686DC4"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47D08C"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72184440" w14:textId="77777777"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02ACDE30"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08C7A9D7"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ECB432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06DCACF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E3C88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F900215"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35CE1C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3CD482F9"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FB15264"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14:paraId="10B29F32" w14:textId="77777777" w:rsidR="003455E0" w:rsidRPr="003455E0" w:rsidRDefault="003455E0" w:rsidP="003455E0">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9204F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FD5AD0F"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AABFFB2"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6D4F6F01"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B626B08"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prosty o wymiarach min. 1200x600 mm(+/- 5 mm.)</w:t>
            </w:r>
          </w:p>
        </w:tc>
        <w:tc>
          <w:tcPr>
            <w:tcW w:w="1417" w:type="dxa"/>
            <w:tcBorders>
              <w:top w:val="single" w:sz="4" w:space="0" w:color="000000"/>
              <w:left w:val="single" w:sz="4" w:space="0" w:color="auto"/>
              <w:bottom w:val="single" w:sz="4" w:space="0" w:color="000000"/>
            </w:tcBorders>
            <w:shd w:val="clear" w:color="auto" w:fill="auto"/>
            <w:vAlign w:val="center"/>
          </w:tcPr>
          <w:p w14:paraId="29B0DA8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0BBADC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B0785F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A970027"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37D2B3A"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4</w:t>
            </w:r>
          </w:p>
        </w:tc>
        <w:tc>
          <w:tcPr>
            <w:tcW w:w="9355" w:type="dxa"/>
            <w:tcBorders>
              <w:top w:val="single" w:sz="4" w:space="0" w:color="000000"/>
              <w:left w:val="single" w:sz="4" w:space="0" w:color="000000"/>
              <w:bottom w:val="single" w:sz="4" w:space="0" w:color="000000"/>
            </w:tcBorders>
            <w:shd w:val="clear" w:color="auto" w:fill="auto"/>
            <w:vAlign w:val="center"/>
          </w:tcPr>
          <w:p w14:paraId="13F02890"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po prawej stronie wózka</w:t>
            </w:r>
          </w:p>
        </w:tc>
        <w:tc>
          <w:tcPr>
            <w:tcW w:w="1417" w:type="dxa"/>
            <w:tcBorders>
              <w:top w:val="single" w:sz="4" w:space="0" w:color="000000"/>
              <w:left w:val="single" w:sz="4" w:space="0" w:color="auto"/>
              <w:bottom w:val="single" w:sz="4" w:space="0" w:color="000000"/>
            </w:tcBorders>
            <w:shd w:val="clear" w:color="auto" w:fill="auto"/>
            <w:vAlign w:val="center"/>
          </w:tcPr>
          <w:p w14:paraId="7F50E3A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A07C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49719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C7C2AFC"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DED934A"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0E383D6D"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14:paraId="1E993346"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650D281"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15A8830C"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7CB8114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14:paraId="2101F70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289DCFE"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7DEFAEC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14:paraId="6F10CC1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3010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FC101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636EBBFB"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2A2E705D" w14:textId="77777777" w:rsidR="00EF7254" w:rsidRPr="003455E0" w:rsidRDefault="00EF7254" w:rsidP="00EF7254">
      <w:pPr>
        <w:jc w:val="center"/>
        <w:rPr>
          <w:rFonts w:ascii="Garamond" w:eastAsia="Times New Roman" w:hAnsi="Garamond" w:cs="Times New Roman"/>
          <w:b/>
          <w:sz w:val="28"/>
          <w:szCs w:val="28"/>
          <w:lang w:eastAsia="ar-SA"/>
        </w:rPr>
      </w:pPr>
    </w:p>
    <w:p w14:paraId="52997401" w14:textId="77777777"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–typ1 – 7szt </w:t>
      </w:r>
    </w:p>
    <w:p w14:paraId="64042A7F" w14:textId="77777777"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14:paraId="6F77DE4C"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EDF25B4"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21B61C85" w14:textId="77777777"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270E1A5"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8D7426"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10AD9D4A" w14:textId="77777777"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3AE302C8"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6497EF36"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3C0D025"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06FDFA0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86CB4A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D5C598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CF12AE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31EE86BA"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6B35FC5"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4A6DC602"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2127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79B53F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46D6996"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0B08E480"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F32B58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14:paraId="076ACA46"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DE84D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19A3844"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093A695"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4787404"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1C076CBC"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płaskie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14:paraId="63E33360"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36C3DE"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3604D4E5"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Grubość 6 mm – 0 pkt</w:t>
            </w:r>
          </w:p>
          <w:p w14:paraId="7268265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Więcej – 1 pkt</w:t>
            </w:r>
          </w:p>
        </w:tc>
      </w:tr>
      <w:tr w:rsidR="003455E0" w:rsidRPr="003455E0" w14:paraId="3CB1ABC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B6A66FD"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1BFDCEF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72FA293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BAEA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38BCD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810D18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7188F39"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543B3694"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14:paraId="7EA9A06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C7CA5E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F5783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D9B69E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8423CAB"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01E6129"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14:paraId="4882313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5A7FF1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8F156C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70D4CE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E39EF87"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FA6BB2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hAnsi="Garamond" w:cs="Arial"/>
                <w:sz w:val="18"/>
                <w:szCs w:val="18"/>
              </w:rPr>
              <w:t>W środkowej części wózka dwie tworzywowe kuwety posiadające możliwość ich łatwego demontażu</w:t>
            </w:r>
          </w:p>
        </w:tc>
        <w:tc>
          <w:tcPr>
            <w:tcW w:w="1417" w:type="dxa"/>
            <w:tcBorders>
              <w:top w:val="single" w:sz="4" w:space="0" w:color="000000"/>
              <w:left w:val="single" w:sz="4" w:space="0" w:color="auto"/>
              <w:bottom w:val="single" w:sz="4" w:space="0" w:color="000000"/>
            </w:tcBorders>
            <w:shd w:val="clear" w:color="auto" w:fill="auto"/>
            <w:vAlign w:val="center"/>
          </w:tcPr>
          <w:p w14:paraId="1A6687F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7B8697"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FE749F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7A55BD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44C9217"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88D311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14:paraId="4BA1ADD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97644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EDE63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4D6CA1B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DC21A9A"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A8386AD"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14:paraId="42D250B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6F93B0"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818F8A"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F9A6A6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B849144"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7C5C8D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14:paraId="49B7234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D1D4C2"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DBC82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CC91BBB"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1F15414"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2334880"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44712A0C"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466D624"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3831FD5E"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14:paraId="70D1D444"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14:paraId="0046E66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A39A57C"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08E43A3"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4CC5A9E4"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6137C53"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44955697"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14:paraId="3027C1E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14:paraId="5082524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B02DB2F"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779F7004"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3A993EC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0AB69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0C2F6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CB5BA0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29AACC2"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72E24ED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6EF7691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869ECC"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B86C80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2AE3219" w14:textId="77777777" w:rsidR="00224BBA" w:rsidRDefault="00224BBA" w:rsidP="00EF7254">
      <w:pPr>
        <w:suppressAutoHyphens/>
        <w:spacing w:after="0" w:line="240" w:lineRule="auto"/>
        <w:jc w:val="center"/>
        <w:rPr>
          <w:rFonts w:ascii="Garamond" w:eastAsia="Times New Roman" w:hAnsi="Garamond" w:cs="Times New Roman"/>
          <w:b/>
          <w:sz w:val="28"/>
          <w:szCs w:val="28"/>
          <w:lang w:eastAsia="ar-SA"/>
        </w:rPr>
      </w:pPr>
    </w:p>
    <w:p w14:paraId="2FC4D295" w14:textId="77777777"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–typ2 – 10szt </w:t>
      </w:r>
    </w:p>
    <w:p w14:paraId="2CCF6E61" w14:textId="77777777"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14:paraId="07072BB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CCA4752"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671EE496" w14:textId="77777777"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2734397E"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8E58F0"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04F6B194" w14:textId="77777777"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14:paraId="468D670C"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39241698" w14:textId="77777777"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883914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2A68EBE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2F66C6"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386699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79ACBDB"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39B7231B"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1CAA44A"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160D90C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784A0F"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BDEF8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3016754"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088B8B25" w14:textId="77777777"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C65C435"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14:paraId="1725272F"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CE85B"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24A99F8"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37115148"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7E5F01B"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4B393FE8"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14:paraId="6E558A1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A0446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6D743E"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24ABB7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E67FA12"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5F13FE1"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732C958B"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71EA8A"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D3F591D"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8DABCA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80605D2" w14:textId="77777777"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A19F100"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14:paraId="003F882D"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57E23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68E36D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7F0C157"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7A855299"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7BEAD4B"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14:paraId="190AFDE0"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BA35DE"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B16807"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746F96E4"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5A35F68D"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3407828"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14:paraId="3B4E76D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0F310"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E97D10"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0E3C7399"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77FC9EFD"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16C3AFC"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14:paraId="201F9EC1"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1A175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BFE84E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2EB42EA1"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402B6F7A"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D606C51"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14:paraId="572846D3"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31FFF8"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C359579"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1C8D523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16DB113"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82F16E4"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418E25BC"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54A6F59"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139E58D7"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14:paraId="3CC2E9BA"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14:paraId="76019AF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9728E5"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608C623"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79A60ABF" w14:textId="77777777"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1F74003" w14:textId="77777777"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355FB265" w14:textId="77777777"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14:paraId="334B978C"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14:paraId="55EA8D76"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36A1FB86"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F3B13C6"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187299CE"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32583"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542FCD6"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14:paraId="50F60089"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2241BB0A" w14:textId="77777777"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EB139EF" w14:textId="77777777"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000874B9" w14:textId="77777777"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F728A16" w14:textId="77777777"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82866A1" w14:textId="77777777"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087F5DA4" w14:textId="77777777" w:rsidR="00D23728" w:rsidRDefault="00D23728" w:rsidP="00EF7254">
      <w:pPr>
        <w:suppressAutoHyphens/>
        <w:spacing w:after="0" w:line="240" w:lineRule="auto"/>
        <w:jc w:val="center"/>
        <w:rPr>
          <w:rFonts w:ascii="Garamond" w:eastAsia="Times New Roman" w:hAnsi="Garamond" w:cs="Times New Roman"/>
          <w:b/>
          <w:sz w:val="28"/>
          <w:szCs w:val="28"/>
          <w:lang w:eastAsia="ar-SA"/>
        </w:rPr>
      </w:pPr>
    </w:p>
    <w:p w14:paraId="19381633" w14:textId="77777777"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–typ3 – 10 szt </w:t>
      </w:r>
    </w:p>
    <w:p w14:paraId="17B87028" w14:textId="77777777"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14:paraId="08833441"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9B368E7"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12CC2C81" w14:textId="77777777"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3DD40863"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52884C"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1B438648" w14:textId="77777777"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21923CD5"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C7848A7"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D87FA7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04A1AD1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79DB6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2E26038"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0A40650"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2346DDB"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067200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7F45AD7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1C08F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91C79F"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1AACB8E"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1F9305F4"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65821C7"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14:paraId="5E14BBB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722EF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380077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4095E6E"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04FB4F8"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CDE5248"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Trzy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14:paraId="580769E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5886C"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FF6D1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F0A840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786F96"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455DAE3A"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35F1ADA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39FBD8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237BAE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07B451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178562A"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708E5DA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14:paraId="20AAB13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C9E8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F3BB42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FAE0F4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4154B2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FF211C8"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14:paraId="74A0F8F9"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E7C680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5B0EE2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480C44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38E372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1E754EB"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14:paraId="02B1B59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8FD26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688430B"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40C9CB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AF5C17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10CA403"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14:paraId="6CFCEB7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E329E6"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ECB3066"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0FEC4D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2E4BBEC"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C0A235A"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14:paraId="1BFB0CA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093F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1DA5BC1"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56BD13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8D2621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A0AF609"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518D88B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r w:rsidR="004973DA">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2BF5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332D41A" w14:textId="77777777" w:rsidR="004973DA" w:rsidRPr="003455E0" w:rsidRDefault="004973DA" w:rsidP="004973DA">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14:paraId="7FFFDA6F" w14:textId="77777777" w:rsidR="00E528E6" w:rsidRPr="003455E0" w:rsidRDefault="004973DA" w:rsidP="004973DA">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Więcej – 2 pkt</w:t>
            </w:r>
          </w:p>
        </w:tc>
      </w:tr>
      <w:tr w:rsidR="00E528E6" w:rsidRPr="003455E0" w14:paraId="17B2497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446967A"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307C28E"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5BBF7B34"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BE66DE1"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3212487A" w14:textId="77777777" w:rsidR="004973DA" w:rsidRPr="003455E0" w:rsidRDefault="004973DA" w:rsidP="004973DA">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14:paraId="02732DD7" w14:textId="77777777" w:rsidR="00E528E6" w:rsidRPr="003455E0" w:rsidRDefault="004973DA" w:rsidP="004973DA">
            <w:pPr>
              <w:spacing w:after="0"/>
              <w:jc w:val="center"/>
              <w:rPr>
                <w:rFonts w:ascii="Garamond" w:hAnsi="Garamond"/>
              </w:rPr>
            </w:pPr>
            <w:r w:rsidRPr="003455E0">
              <w:rPr>
                <w:rFonts w:ascii="Garamond" w:eastAsia="Times New Roman" w:hAnsi="Garamond" w:cs="Times New Roman"/>
                <w:lang w:eastAsia="ar-SA"/>
              </w:rPr>
              <w:t>Więcej – 2 pkt</w:t>
            </w:r>
          </w:p>
        </w:tc>
      </w:tr>
      <w:tr w:rsidR="00E528E6" w:rsidRPr="003455E0" w14:paraId="6487BB10"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DB8B166"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17A60C3"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6EDECFFC" w14:textId="77777777" w:rsidR="00E528E6" w:rsidRPr="003455E0" w:rsidRDefault="00E528E6" w:rsidP="004973DA">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4DDEAC2"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00840A31" w14:textId="77777777" w:rsidR="00E528E6" w:rsidRPr="003455E0" w:rsidRDefault="004973DA" w:rsidP="00E528E6">
            <w:pPr>
              <w:spacing w:after="0"/>
              <w:jc w:val="center"/>
              <w:rPr>
                <w:rFonts w:ascii="Garamond" w:hAnsi="Garamond"/>
              </w:rPr>
            </w:pPr>
            <w:r w:rsidRPr="003455E0">
              <w:rPr>
                <w:rFonts w:ascii="Garamond" w:eastAsia="Times New Roman" w:hAnsi="Garamond" w:cs="Times New Roman"/>
                <w:lang w:eastAsia="ar-SA"/>
              </w:rPr>
              <w:t>---</w:t>
            </w:r>
          </w:p>
        </w:tc>
      </w:tr>
      <w:tr w:rsidR="00E528E6" w:rsidRPr="003455E0" w14:paraId="40CA780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62036AC"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CDE2BF7"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5249878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9E06BD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95898B"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326C93C5" w14:textId="77777777" w:rsidR="00775DE0" w:rsidRDefault="00775DE0" w:rsidP="00EF7254">
      <w:pPr>
        <w:suppressAutoHyphens/>
        <w:spacing w:after="0" w:line="240" w:lineRule="auto"/>
        <w:jc w:val="center"/>
        <w:rPr>
          <w:rFonts w:ascii="Garamond" w:eastAsia="Times New Roman" w:hAnsi="Garamond" w:cs="Times New Roman"/>
          <w:b/>
          <w:sz w:val="28"/>
          <w:szCs w:val="28"/>
          <w:lang w:eastAsia="ar-SA"/>
        </w:rPr>
      </w:pPr>
    </w:p>
    <w:p w14:paraId="0A6DA883" w14:textId="77777777" w:rsidR="00EF7254" w:rsidRPr="003455E0" w:rsidRDefault="00B17CF9"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narzędziowy nierdzewny</w:t>
      </w:r>
      <w:r w:rsidR="00EF7254" w:rsidRPr="003455E0">
        <w:rPr>
          <w:rFonts w:ascii="Garamond" w:eastAsia="Times New Roman" w:hAnsi="Garamond" w:cs="Times New Roman"/>
          <w:b/>
          <w:sz w:val="28"/>
          <w:szCs w:val="28"/>
          <w:lang w:eastAsia="ar-SA"/>
        </w:rPr>
        <w:t xml:space="preserve"> – </w:t>
      </w:r>
      <w:r w:rsidR="00EF58CB" w:rsidRPr="003455E0">
        <w:rPr>
          <w:rFonts w:ascii="Garamond" w:eastAsia="Times New Roman" w:hAnsi="Garamond" w:cs="Times New Roman"/>
          <w:b/>
          <w:sz w:val="28"/>
          <w:szCs w:val="28"/>
          <w:lang w:eastAsia="ar-SA"/>
        </w:rPr>
        <w:t>21</w:t>
      </w:r>
      <w:r w:rsidR="00EF7254" w:rsidRPr="003455E0">
        <w:rPr>
          <w:rFonts w:ascii="Garamond" w:eastAsia="Times New Roman" w:hAnsi="Garamond" w:cs="Times New Roman"/>
          <w:b/>
          <w:sz w:val="28"/>
          <w:szCs w:val="28"/>
          <w:lang w:eastAsia="ar-SA"/>
        </w:rPr>
        <w:t xml:space="preserve"> szt </w:t>
      </w:r>
    </w:p>
    <w:p w14:paraId="2BE6690E" w14:textId="77777777"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14:paraId="73BD079E"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41591228"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111A5ABB" w14:textId="77777777"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3B177560"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FEBB9F" w14:textId="77777777"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00706AC7" w14:textId="77777777"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1B89E901"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35DA2280"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0C6A4F5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6571562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01EDF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D128BC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F53E5F6"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4BC8151"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EB9AB83"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14:paraId="53F58513" w14:textId="77777777" w:rsidR="00E528E6" w:rsidRPr="003455E0" w:rsidRDefault="00E528E6" w:rsidP="00E528E6">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CFF047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5C206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B8FB91A"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0A9E056"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0103881"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blaty zagłębione montowane na stałe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14:paraId="4954910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C4D2737"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E6491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597342C"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3BCCC93"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1D00EABD"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14:paraId="473A052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7E3FD90"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0833BBB"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02DA0A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4B96182"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06DEBD27"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14:paraId="2A0B3DA3"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C486019"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4F9B564E"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154AC32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14:paraId="607FE8F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17A3A89"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9244F0B"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14:paraId="30F9387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F7A3B6"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507AB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61A0216" w14:textId="77777777" w:rsidR="00B17CF9" w:rsidRPr="003455E0" w:rsidRDefault="00B17CF9" w:rsidP="00B17CF9">
      <w:pPr>
        <w:suppressAutoHyphens/>
        <w:spacing w:after="0" w:line="240" w:lineRule="auto"/>
        <w:jc w:val="center"/>
        <w:rPr>
          <w:rFonts w:ascii="Garamond" w:eastAsia="Times New Roman" w:hAnsi="Garamond" w:cs="Times New Roman"/>
          <w:b/>
          <w:lang w:eastAsia="ar-SA"/>
        </w:rPr>
      </w:pPr>
    </w:p>
    <w:p w14:paraId="4ECEC71B" w14:textId="77777777" w:rsidR="00B17CF9" w:rsidRPr="003455E0" w:rsidRDefault="00B17CF9" w:rsidP="00B17CF9">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narzędziowy – 7 szt</w:t>
      </w:r>
    </w:p>
    <w:p w14:paraId="6DB92ABA" w14:textId="77777777"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14:paraId="773383D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3A90C31"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37459FEC" w14:textId="77777777"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0514FEC6"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7EA3D6"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25FFB2B" w14:textId="77777777"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46FA3C2C"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0E552260"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731485ED"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OH18N9lujb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7562D91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C305632"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67B79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2BD2832"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8E33F8D"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109B65A"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14:paraId="3CA56207" w14:textId="77777777" w:rsidR="00E528E6" w:rsidRPr="003455E0" w:rsidRDefault="00E528E6" w:rsidP="00E528E6">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AE7D6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0D067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BFC5A16"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DBBC566"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790E5F3"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3 blaty, w tym górny płaski. Środkowy oraz dolny blat zagłębione montowane na stałe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14:paraId="7CD2538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DC0B8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3B2589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8AED92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B18ECA8"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063BF41A"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14:paraId="451041B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BB5F322"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3D172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F7CCF0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6CED6FC"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281A6594"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14:paraId="17B7A50D"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B43A5BB"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6D39F81C"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63F029B4"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14:paraId="67FC251C" w14:textId="77777777" w:rsidTr="00224BBA">
        <w:trPr>
          <w:trHeight w:val="206"/>
        </w:trPr>
        <w:tc>
          <w:tcPr>
            <w:tcW w:w="568" w:type="dxa"/>
            <w:tcBorders>
              <w:top w:val="single" w:sz="4" w:space="0" w:color="000000"/>
              <w:left w:val="single" w:sz="4" w:space="0" w:color="000000"/>
              <w:bottom w:val="single" w:sz="4" w:space="0" w:color="000000"/>
            </w:tcBorders>
            <w:shd w:val="clear" w:color="auto" w:fill="auto"/>
            <w:vAlign w:val="center"/>
          </w:tcPr>
          <w:p w14:paraId="421E59CA"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216780F6"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14:paraId="1ACB2A6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26340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A74B2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F2897AF" w14:textId="77777777" w:rsidR="001E3BDD" w:rsidRPr="003455E0" w:rsidRDefault="001E3BDD" w:rsidP="00B17CF9">
      <w:pPr>
        <w:suppressAutoHyphens/>
        <w:spacing w:after="0" w:line="240" w:lineRule="auto"/>
        <w:jc w:val="center"/>
        <w:rPr>
          <w:rFonts w:ascii="Garamond" w:eastAsia="ArialMT" w:hAnsi="Garamond" w:cs="Times New Roman"/>
          <w:b/>
          <w:bCs/>
          <w:sz w:val="28"/>
          <w:szCs w:val="28"/>
        </w:rPr>
      </w:pPr>
    </w:p>
    <w:p w14:paraId="634FFFB8" w14:textId="77777777" w:rsidR="001E3BDD" w:rsidRPr="003455E0" w:rsidRDefault="001E3BDD" w:rsidP="00B17CF9">
      <w:pPr>
        <w:suppressAutoHyphens/>
        <w:spacing w:after="0" w:line="240" w:lineRule="auto"/>
        <w:jc w:val="center"/>
        <w:rPr>
          <w:rFonts w:ascii="Garamond" w:eastAsia="ArialMT" w:hAnsi="Garamond" w:cs="Times New Roman"/>
          <w:b/>
          <w:bCs/>
          <w:sz w:val="28"/>
          <w:szCs w:val="28"/>
        </w:rPr>
      </w:pPr>
    </w:p>
    <w:p w14:paraId="0F122C4F" w14:textId="77777777" w:rsidR="00B17CF9" w:rsidRPr="003455E0" w:rsidRDefault="00B17CF9" w:rsidP="00B17CF9">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Stolik do narzędzi chirurgicznym z podnoszonym blatem typu MAYO</w:t>
      </w:r>
      <w:r w:rsidRPr="003455E0">
        <w:rPr>
          <w:rFonts w:ascii="Garamond" w:eastAsia="Times New Roman" w:hAnsi="Garamond" w:cs="Times New Roman"/>
          <w:b/>
          <w:sz w:val="28"/>
          <w:szCs w:val="28"/>
          <w:lang w:eastAsia="ar-SA"/>
        </w:rPr>
        <w:t xml:space="preserve"> szt. 20</w:t>
      </w:r>
    </w:p>
    <w:p w14:paraId="473A8CD8" w14:textId="77777777"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14:paraId="0926806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C3A1283"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4AE4EF79" w14:textId="77777777"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4BC3E486"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522D447"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14367B57" w14:textId="77777777"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76451027" w14:textId="77777777" w:rsidTr="00E528E6">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5183041"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C0002BC" w14:textId="77777777" w:rsidR="00E528E6" w:rsidRPr="00E528E6" w:rsidRDefault="00E528E6" w:rsidP="00224BBA">
            <w:pPr>
              <w:spacing w:after="120"/>
              <w:rPr>
                <w:rFonts w:ascii="Garamond" w:hAnsi="Garamond"/>
              </w:rPr>
            </w:pPr>
            <w:r w:rsidRPr="00E528E6">
              <w:rPr>
                <w:rFonts w:ascii="Garamond" w:hAnsi="Garamond"/>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1775A6F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792FBD8"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CD4441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D09DDB2" w14:textId="77777777" w:rsidTr="00E528E6">
        <w:tc>
          <w:tcPr>
            <w:tcW w:w="568" w:type="dxa"/>
            <w:tcBorders>
              <w:top w:val="single" w:sz="4" w:space="0" w:color="000000"/>
              <w:left w:val="single" w:sz="4" w:space="0" w:color="000000"/>
              <w:bottom w:val="single" w:sz="4" w:space="0" w:color="000000"/>
            </w:tcBorders>
            <w:shd w:val="clear" w:color="auto" w:fill="auto"/>
            <w:vAlign w:val="center"/>
          </w:tcPr>
          <w:p w14:paraId="5289944A"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030AB8EC" w14:textId="77777777" w:rsidR="00E528E6" w:rsidRPr="00E528E6" w:rsidRDefault="00E528E6" w:rsidP="00224BBA">
            <w:pPr>
              <w:spacing w:after="120"/>
              <w:rPr>
                <w:rFonts w:ascii="Garamond" w:hAnsi="Garamond"/>
              </w:rPr>
            </w:pPr>
            <w:r w:rsidRPr="00E528E6">
              <w:rPr>
                <w:rFonts w:ascii="Garamond" w:hAnsi="Garamond"/>
              </w:rPr>
              <w:t xml:space="preserve">Blat  z hydrauliczną regulacją wysokości w zakresie min. 920- 1380 mm </w:t>
            </w:r>
            <w:r w:rsidRPr="00E528E6">
              <w:rPr>
                <w:rFonts w:ascii="Garamond" w:eastAsia="Lucida Sans Unicode" w:hAnsi="Garamond" w:cs="Calibri"/>
                <w:kern w:val="1"/>
                <w:szCs w:val="20"/>
              </w:rPr>
              <w:t>(+/- 5 mm.)</w:t>
            </w:r>
          </w:p>
        </w:tc>
        <w:tc>
          <w:tcPr>
            <w:tcW w:w="1417" w:type="dxa"/>
            <w:tcBorders>
              <w:top w:val="single" w:sz="4" w:space="0" w:color="000000"/>
              <w:left w:val="single" w:sz="4" w:space="0" w:color="auto"/>
              <w:bottom w:val="single" w:sz="4" w:space="0" w:color="000000"/>
            </w:tcBorders>
            <w:shd w:val="clear" w:color="auto" w:fill="auto"/>
            <w:vAlign w:val="center"/>
          </w:tcPr>
          <w:p w14:paraId="4D64E7A3" w14:textId="77777777" w:rsidR="00E528E6" w:rsidRPr="003455E0" w:rsidRDefault="00E528E6" w:rsidP="00D23728">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3173102"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BBFED93" w14:textId="77777777" w:rsidR="00E528E6" w:rsidRPr="003455E0" w:rsidRDefault="00D23728"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972DD73" w14:textId="77777777" w:rsidTr="00E528E6">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6E8ABF77"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BE03536" w14:textId="77777777" w:rsidR="00E528E6" w:rsidRPr="00E528E6" w:rsidRDefault="00E528E6" w:rsidP="00224BBA">
            <w:pPr>
              <w:spacing w:after="120"/>
              <w:rPr>
                <w:rFonts w:ascii="Garamond" w:hAnsi="Garamond"/>
              </w:rPr>
            </w:pPr>
            <w:r w:rsidRPr="00E528E6">
              <w:rPr>
                <w:rFonts w:ascii="Garamond" w:hAnsi="Garamond"/>
              </w:rPr>
              <w:t>za pomocą siłownika nożnego</w:t>
            </w:r>
          </w:p>
        </w:tc>
        <w:tc>
          <w:tcPr>
            <w:tcW w:w="1417" w:type="dxa"/>
            <w:tcBorders>
              <w:top w:val="single" w:sz="4" w:space="0" w:color="000000"/>
              <w:left w:val="single" w:sz="4" w:space="0" w:color="auto"/>
              <w:bottom w:val="single" w:sz="4" w:space="0" w:color="000000"/>
            </w:tcBorders>
            <w:shd w:val="clear" w:color="auto" w:fill="auto"/>
            <w:vAlign w:val="center"/>
          </w:tcPr>
          <w:p w14:paraId="4366318F"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8805BA"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50950C"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B55C445" w14:textId="77777777" w:rsidTr="00E528E6">
        <w:tc>
          <w:tcPr>
            <w:tcW w:w="568" w:type="dxa"/>
            <w:tcBorders>
              <w:top w:val="single" w:sz="4" w:space="0" w:color="000000"/>
              <w:left w:val="single" w:sz="4" w:space="0" w:color="000000"/>
              <w:bottom w:val="single" w:sz="4" w:space="0" w:color="000000"/>
            </w:tcBorders>
            <w:shd w:val="clear" w:color="auto" w:fill="auto"/>
            <w:vAlign w:val="center"/>
          </w:tcPr>
          <w:p w14:paraId="76A67AC9"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6BC17471" w14:textId="77777777" w:rsidR="00E528E6" w:rsidRPr="00E528E6" w:rsidRDefault="00E528E6" w:rsidP="00224BBA">
            <w:pPr>
              <w:spacing w:after="120"/>
              <w:rPr>
                <w:rFonts w:ascii="Garamond" w:hAnsi="Garamond"/>
              </w:rPr>
            </w:pPr>
            <w:r w:rsidRPr="00E528E6">
              <w:rPr>
                <w:rFonts w:ascii="Garamond" w:hAnsi="Garamond"/>
              </w:rPr>
              <w:t>Blat  o grubości 30 mm zagłębiony  o wymiarach 620x410 mm</w:t>
            </w:r>
            <w:r w:rsidRPr="00E528E6">
              <w:rPr>
                <w:rFonts w:ascii="Garamond" w:eastAsia="Lucida Sans Unicode" w:hAnsi="Garamond" w:cs="Calibri"/>
                <w:kern w:val="1"/>
                <w:szCs w:val="20"/>
              </w:rPr>
              <w:t>(+/- 5 mm.)</w:t>
            </w:r>
            <w:r w:rsidRPr="00E528E6">
              <w:rPr>
                <w:rFonts w:ascii="Garamond" w:hAnsi="Garamond"/>
              </w:rPr>
              <w:t xml:space="preserve">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14:paraId="779D03F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E10B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C52628"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06628D3" w14:textId="77777777" w:rsidTr="00E528E6">
        <w:tc>
          <w:tcPr>
            <w:tcW w:w="568" w:type="dxa"/>
            <w:tcBorders>
              <w:top w:val="single" w:sz="4" w:space="0" w:color="000000"/>
              <w:left w:val="single" w:sz="4" w:space="0" w:color="000000"/>
              <w:bottom w:val="single" w:sz="4" w:space="0" w:color="000000"/>
            </w:tcBorders>
            <w:shd w:val="clear" w:color="auto" w:fill="auto"/>
            <w:vAlign w:val="center"/>
          </w:tcPr>
          <w:p w14:paraId="445748BC"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38E1A94" w14:textId="77777777" w:rsidR="00E528E6" w:rsidRPr="00E528E6" w:rsidRDefault="00E528E6" w:rsidP="00224BBA">
            <w:pPr>
              <w:spacing w:after="120"/>
              <w:rPr>
                <w:rFonts w:ascii="Garamond" w:hAnsi="Garamond"/>
              </w:rPr>
            </w:pPr>
            <w:r w:rsidRPr="00E528E6">
              <w:rPr>
                <w:rFonts w:ascii="Garamond" w:hAnsi="Garamond"/>
              </w:rPr>
              <w:t>Podstawa jezdna w kształcie litery T lub Y  składająca się z 3 kół o średnicy min. 75 mm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14:paraId="5D9E8824"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5D9A7E5" w14:textId="77777777" w:rsidR="00E528E6" w:rsidRPr="003455E0" w:rsidRDefault="00E528E6" w:rsidP="00E528E6">
            <w:pPr>
              <w:spacing w:after="0"/>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2A0AB55D"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75 mm – 0 pkt</w:t>
            </w:r>
          </w:p>
          <w:p w14:paraId="77DC7AF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14:paraId="2E690283" w14:textId="77777777" w:rsidTr="00E528E6">
        <w:tc>
          <w:tcPr>
            <w:tcW w:w="568" w:type="dxa"/>
            <w:tcBorders>
              <w:top w:val="single" w:sz="4" w:space="0" w:color="000000"/>
              <w:left w:val="single" w:sz="4" w:space="0" w:color="000000"/>
              <w:bottom w:val="single" w:sz="4" w:space="0" w:color="000000"/>
            </w:tcBorders>
            <w:shd w:val="clear" w:color="auto" w:fill="auto"/>
            <w:vAlign w:val="center"/>
          </w:tcPr>
          <w:p w14:paraId="4A39116D"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0A5E5639" w14:textId="77777777" w:rsidR="00E528E6" w:rsidRPr="00E528E6" w:rsidRDefault="00E528E6" w:rsidP="00224BBA">
            <w:pPr>
              <w:spacing w:after="120"/>
              <w:rPr>
                <w:rFonts w:ascii="Garamond" w:hAnsi="Garamond"/>
              </w:rPr>
            </w:pPr>
            <w:r w:rsidRPr="00E528E6">
              <w:rPr>
                <w:rFonts w:ascii="Garamond" w:hAnsi="Garamond"/>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601E711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E57BE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0CE88F6"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0D921776" w14:textId="77777777" w:rsidR="00295144" w:rsidRPr="003455E0" w:rsidRDefault="00295144" w:rsidP="00B17CF9">
      <w:pPr>
        <w:suppressAutoHyphens/>
        <w:spacing w:after="0" w:line="240" w:lineRule="auto"/>
        <w:jc w:val="center"/>
        <w:rPr>
          <w:rFonts w:ascii="Garamond" w:eastAsia="ArialMT" w:hAnsi="Garamond" w:cs="Times New Roman"/>
          <w:b/>
          <w:bCs/>
          <w:sz w:val="28"/>
          <w:szCs w:val="28"/>
        </w:rPr>
      </w:pPr>
    </w:p>
    <w:p w14:paraId="389AC25D" w14:textId="77777777" w:rsidR="00B17CF9" w:rsidRPr="003455E0" w:rsidRDefault="00B17CF9" w:rsidP="00B17CF9">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do narzędzi chirurgicznym z podnoszonym blatem typu MAYO szt.13</w:t>
      </w:r>
    </w:p>
    <w:p w14:paraId="241F41FA" w14:textId="77777777"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14:paraId="282CFF58"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E32E5A4"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14:paraId="61A0ABE7" w14:textId="77777777"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BEFA943"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D6234"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21ED5044" w14:textId="77777777"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459617C0" w14:textId="77777777"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14:paraId="614CA71D"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4B3DCB3" w14:textId="77777777"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14:paraId="13269EB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3843C"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B14BCA6"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5BD1629" w14:textId="77777777"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14:paraId="2A1A0CB9"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466E53B" w14:textId="77777777"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 hydrauliczną regulacją wysokości w zakresi</w:t>
            </w:r>
            <w:r w:rsidR="00D23728">
              <w:rPr>
                <w:rFonts w:ascii="Garamond" w:eastAsia="Lucida Sans Unicode" w:hAnsi="Garamond" w:cs="Calibri"/>
                <w:kern w:val="1"/>
                <w:sz w:val="20"/>
                <w:szCs w:val="20"/>
              </w:rPr>
              <w:t xml:space="preserve">e min. 920- 1380 mm (+/- 5 mm.) </w:t>
            </w:r>
            <w:r w:rsidRPr="003455E0">
              <w:rPr>
                <w:rFonts w:ascii="Garamond" w:eastAsia="Lucida Sans Unicode" w:hAnsi="Garamond" w:cs="Calibri"/>
                <w:kern w:val="1"/>
                <w:sz w:val="20"/>
                <w:szCs w:val="20"/>
              </w:rPr>
              <w:t>za pomocą siłownika nożnego</w:t>
            </w:r>
          </w:p>
        </w:tc>
        <w:tc>
          <w:tcPr>
            <w:tcW w:w="1417" w:type="dxa"/>
            <w:tcBorders>
              <w:top w:val="single" w:sz="4" w:space="0" w:color="000000"/>
              <w:left w:val="single" w:sz="4" w:space="0" w:color="auto"/>
              <w:bottom w:val="single" w:sz="4" w:space="0" w:color="000000"/>
            </w:tcBorders>
            <w:shd w:val="clear" w:color="auto" w:fill="auto"/>
            <w:vAlign w:val="center"/>
          </w:tcPr>
          <w:p w14:paraId="3A74E1F9"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DE99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DC83C45" w14:textId="77777777" w:rsidR="00E528E6" w:rsidRPr="003455E0" w:rsidRDefault="00D23728"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39D2EF5" w14:textId="77777777"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14:paraId="4207D65F"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1B7CC2F" w14:textId="77777777"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o grubości 30 mm zagłębiony  o wymiarach 750x500 mm(+/- 5 mm.)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14:paraId="4321007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1BA37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35A8B4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EC6B2C7" w14:textId="77777777"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14:paraId="101F2787"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163C1434" w14:textId="77777777"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Podstawa jezdna w kształcie litery T lub Y  składająca się z 3 kół o średnicy min. 75 mm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14:paraId="19DFBE2C"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78F6910" w14:textId="77777777" w:rsidR="00E528E6" w:rsidRPr="003455E0" w:rsidRDefault="00E528E6" w:rsidP="00E528E6">
            <w:pP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13BE64CE"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75 mm – 0 pkt</w:t>
            </w:r>
          </w:p>
          <w:p w14:paraId="0A2DEC16"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E528E6" w:rsidRPr="003455E0" w14:paraId="657DC50C" w14:textId="77777777"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14:paraId="47C54B44"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76E55AC6" w14:textId="77777777"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57D84D6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1F0CD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23D51F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4FD3B2C" w14:textId="77777777" w:rsidR="00224BBA" w:rsidRDefault="00224BBA" w:rsidP="00B17CF9">
      <w:pPr>
        <w:suppressAutoHyphens/>
        <w:spacing w:after="0" w:line="240" w:lineRule="auto"/>
        <w:jc w:val="center"/>
        <w:rPr>
          <w:rFonts w:ascii="Garamond" w:eastAsia="ArialMT" w:hAnsi="Garamond" w:cs="Times New Roman"/>
          <w:b/>
          <w:bCs/>
          <w:sz w:val="28"/>
          <w:szCs w:val="28"/>
        </w:rPr>
      </w:pPr>
    </w:p>
    <w:p w14:paraId="21D3CA59" w14:textId="77777777" w:rsidR="00B22B5E" w:rsidRPr="003455E0" w:rsidRDefault="00B22B5E" w:rsidP="00B17CF9">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 xml:space="preserve">Stolik zabiegowy – typ 1 -4 szt </w:t>
      </w:r>
    </w:p>
    <w:p w14:paraId="5506771F" w14:textId="77777777"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14:paraId="40D416C9"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414C257"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5B707AE4" w14:textId="77777777"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05275D44"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231A469" w14:textId="77777777"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557D3E83" w14:textId="77777777"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2DF07816"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37AE5C7"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CCDC515"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anestezjologiczny z kontenerem 4 szufladowym oraz wysuwanym pulpitem pod blatem</w:t>
            </w:r>
          </w:p>
        </w:tc>
        <w:tc>
          <w:tcPr>
            <w:tcW w:w="1417" w:type="dxa"/>
            <w:tcBorders>
              <w:top w:val="single" w:sz="4" w:space="0" w:color="000000"/>
              <w:left w:val="single" w:sz="4" w:space="0" w:color="auto"/>
              <w:bottom w:val="single" w:sz="4" w:space="0" w:color="000000"/>
            </w:tcBorders>
            <w:shd w:val="clear" w:color="auto" w:fill="auto"/>
            <w:vAlign w:val="center"/>
          </w:tcPr>
          <w:p w14:paraId="3D0E7C8A"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CC7FAA"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34A8C2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56F2310"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D3BA062"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7384B8D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wysokościach użytkowych 3x90 mm, 1x290 mm(+/- 5 mm.)</w:t>
            </w:r>
          </w:p>
        </w:tc>
        <w:tc>
          <w:tcPr>
            <w:tcW w:w="1417" w:type="dxa"/>
            <w:tcBorders>
              <w:top w:val="single" w:sz="4" w:space="0" w:color="000000"/>
              <w:left w:val="single" w:sz="4" w:space="0" w:color="auto"/>
              <w:bottom w:val="single" w:sz="4" w:space="0" w:color="000000"/>
            </w:tcBorders>
            <w:shd w:val="clear" w:color="auto" w:fill="auto"/>
            <w:vAlign w:val="center"/>
          </w:tcPr>
          <w:p w14:paraId="45B54B2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111905"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F9A65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4855EDF"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63A0CCEA"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AE21E6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kolumnowa</w:t>
            </w:r>
          </w:p>
        </w:tc>
        <w:tc>
          <w:tcPr>
            <w:tcW w:w="1417" w:type="dxa"/>
            <w:tcBorders>
              <w:top w:val="single" w:sz="4" w:space="0" w:color="000000"/>
              <w:left w:val="single" w:sz="4" w:space="0" w:color="auto"/>
              <w:bottom w:val="single" w:sz="4" w:space="0" w:color="000000"/>
            </w:tcBorders>
            <w:shd w:val="clear" w:color="auto" w:fill="auto"/>
            <w:vAlign w:val="center"/>
          </w:tcPr>
          <w:p w14:paraId="3FB41BE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9F03E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66458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AD4C11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B957844"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03387B8"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szufladowy  oraz profilowana  konstrukcja kolumnowa  wózka  wykonana w całości z blachy stalowej ocynkowanej galwanicznie następnie malowana farbą proszkową</w:t>
            </w:r>
          </w:p>
        </w:tc>
        <w:tc>
          <w:tcPr>
            <w:tcW w:w="1417" w:type="dxa"/>
            <w:tcBorders>
              <w:top w:val="single" w:sz="4" w:space="0" w:color="000000"/>
              <w:left w:val="single" w:sz="4" w:space="0" w:color="auto"/>
              <w:bottom w:val="single" w:sz="4" w:space="0" w:color="000000"/>
            </w:tcBorders>
            <w:shd w:val="clear" w:color="auto" w:fill="auto"/>
            <w:vAlign w:val="center"/>
          </w:tcPr>
          <w:p w14:paraId="63EA6E7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39CB627"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04D7B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2D74E8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EFFF330"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0C212087"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14:paraId="6DE9955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512EA38"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B0486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0703FE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8EC24C0"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064AAAD4"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wykonany  z tworzywa ABS wymiarach min. 630x570 mm(+/- 5 mm.) z burtami ze trzech stron o wysokości 60 mm</w:t>
            </w:r>
          </w:p>
        </w:tc>
        <w:tc>
          <w:tcPr>
            <w:tcW w:w="1417" w:type="dxa"/>
            <w:tcBorders>
              <w:top w:val="single" w:sz="4" w:space="0" w:color="000000"/>
              <w:left w:val="single" w:sz="4" w:space="0" w:color="auto"/>
              <w:bottom w:val="single" w:sz="4" w:space="0" w:color="000000"/>
            </w:tcBorders>
            <w:shd w:val="clear" w:color="auto" w:fill="auto"/>
            <w:vAlign w:val="center"/>
          </w:tcPr>
          <w:p w14:paraId="798828A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8CA43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9850DD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D045B3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D4F679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A46D9C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Szuflady o konstrukcji ramowej poruszające się po prowadnicach teleskopowych typu kulkowego, z mechanizmem  pełnego wysuwu oraz  mechanizmem  zapewniającym właściwy docisk szuflady do uszczelki wraz z osadzonymi niżej </w:t>
            </w:r>
            <w:r w:rsidRPr="003455E0">
              <w:rPr>
                <w:rFonts w:ascii="Garamond" w:eastAsia="Lucida Sans Unicode" w:hAnsi="Garamond" w:cs="Calibri"/>
                <w:kern w:val="1"/>
                <w:sz w:val="20"/>
                <w:szCs w:val="20"/>
              </w:rPr>
              <w:lastRenderedPageBreak/>
              <w:t>opisanymi wkładami szuflad</w:t>
            </w:r>
          </w:p>
        </w:tc>
        <w:tc>
          <w:tcPr>
            <w:tcW w:w="1417" w:type="dxa"/>
            <w:tcBorders>
              <w:top w:val="single" w:sz="4" w:space="0" w:color="000000"/>
              <w:left w:val="single" w:sz="4" w:space="0" w:color="auto"/>
              <w:bottom w:val="single" w:sz="4" w:space="0" w:color="000000"/>
            </w:tcBorders>
            <w:shd w:val="clear" w:color="auto" w:fill="auto"/>
            <w:vAlign w:val="center"/>
          </w:tcPr>
          <w:p w14:paraId="1B1EC9FF"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7EF6A"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E87CB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F8134D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B2BCFF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AD68DD9"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wkłady szufladowe wykonane metodą termoformowania z wysokoudarowego tworzywa ABS o wymiarach 460x470x80mm(+/- 5 mm.)</w:t>
            </w:r>
          </w:p>
        </w:tc>
        <w:tc>
          <w:tcPr>
            <w:tcW w:w="1417" w:type="dxa"/>
            <w:tcBorders>
              <w:top w:val="single" w:sz="4" w:space="0" w:color="000000"/>
              <w:left w:val="single" w:sz="4" w:space="0" w:color="auto"/>
              <w:bottom w:val="single" w:sz="4" w:space="0" w:color="000000"/>
            </w:tcBorders>
            <w:shd w:val="clear" w:color="auto" w:fill="auto"/>
            <w:vAlign w:val="center"/>
          </w:tcPr>
          <w:p w14:paraId="240CAA7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F4F2B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0F717B"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C3ADED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AD57FBE"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B9248C2"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jeden  wkład bez podziału wewnętrznego, drugi i trzeci  wkład szufladowy z czteropodziałowy</w:t>
            </w:r>
          </w:p>
        </w:tc>
        <w:tc>
          <w:tcPr>
            <w:tcW w:w="1417" w:type="dxa"/>
            <w:tcBorders>
              <w:top w:val="single" w:sz="4" w:space="0" w:color="000000"/>
              <w:left w:val="single" w:sz="4" w:space="0" w:color="auto"/>
              <w:bottom w:val="single" w:sz="4" w:space="0" w:color="000000"/>
            </w:tcBorders>
            <w:shd w:val="clear" w:color="auto" w:fill="auto"/>
            <w:vAlign w:val="center"/>
          </w:tcPr>
          <w:p w14:paraId="75FDFECF"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253E37"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BD096E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E0BF04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98472D0"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9358E1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Dolna szuflada głęboka skrzynkowa wykonana z blachy ocynkowanej malowana farbą proszkową w kolorze białym poruszająca na prowadnicach kulowych z samodociagiem </w:t>
            </w:r>
          </w:p>
        </w:tc>
        <w:tc>
          <w:tcPr>
            <w:tcW w:w="1417" w:type="dxa"/>
            <w:tcBorders>
              <w:top w:val="single" w:sz="4" w:space="0" w:color="000000"/>
              <w:left w:val="single" w:sz="4" w:space="0" w:color="auto"/>
              <w:bottom w:val="single" w:sz="4" w:space="0" w:color="000000"/>
            </w:tcBorders>
            <w:shd w:val="clear" w:color="auto" w:fill="auto"/>
            <w:vAlign w:val="center"/>
          </w:tcPr>
          <w:p w14:paraId="469A1F24"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A986CA"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A4BDA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5FA774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B0DBA85"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8B95B5B"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wysuwany pulpit z blachy ze stali malowanej farbą proszkową</w:t>
            </w:r>
          </w:p>
        </w:tc>
        <w:tc>
          <w:tcPr>
            <w:tcW w:w="1417" w:type="dxa"/>
            <w:tcBorders>
              <w:top w:val="single" w:sz="4" w:space="0" w:color="000000"/>
              <w:left w:val="single" w:sz="4" w:space="0" w:color="auto"/>
              <w:bottom w:val="single" w:sz="4" w:space="0" w:color="000000"/>
            </w:tcBorders>
            <w:shd w:val="clear" w:color="auto" w:fill="auto"/>
            <w:vAlign w:val="center"/>
          </w:tcPr>
          <w:p w14:paraId="39F2802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2A7C88"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3F841A1"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77F1D8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BDFA89"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74158A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z prawej strony wózka</w:t>
            </w:r>
          </w:p>
        </w:tc>
        <w:tc>
          <w:tcPr>
            <w:tcW w:w="1417" w:type="dxa"/>
            <w:tcBorders>
              <w:top w:val="single" w:sz="4" w:space="0" w:color="000000"/>
              <w:left w:val="single" w:sz="4" w:space="0" w:color="auto"/>
              <w:bottom w:val="single" w:sz="4" w:space="0" w:color="000000"/>
            </w:tcBorders>
            <w:shd w:val="clear" w:color="auto" w:fill="auto"/>
            <w:vAlign w:val="center"/>
          </w:tcPr>
          <w:p w14:paraId="60F1B98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677438"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E24BB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C781B0A"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29D3FBA"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5A2A16D"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 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7B17D126"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BBF9710"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60132F2E"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14:paraId="5B05E6E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14:paraId="0C54B44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6B2106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282CC525" w14:textId="77777777" w:rsidR="00E528E6" w:rsidRPr="003455E0" w:rsidRDefault="00E528E6" w:rsidP="00224BBA">
            <w:pPr>
              <w:widowControl w:val="0"/>
              <w:spacing w:after="120"/>
              <w:rPr>
                <w:rFonts w:ascii="Garamond" w:eastAsia="Lucida Sans Unicode" w:hAnsi="Garamond" w:cs="Calibri"/>
                <w:b/>
                <w:kern w:val="1"/>
                <w:sz w:val="20"/>
                <w:szCs w:val="20"/>
              </w:rPr>
            </w:pPr>
            <w:r w:rsidRPr="003455E0">
              <w:rPr>
                <w:rFonts w:ascii="Garamond" w:eastAsia="Lucida Sans Unicode" w:hAnsi="Garamond" w:cs="Calibri"/>
                <w:b/>
                <w:kern w:val="1"/>
                <w:sz w:val="20"/>
                <w:szCs w:val="20"/>
              </w:rPr>
              <w:t>Wyposażenie wózka</w:t>
            </w:r>
          </w:p>
        </w:tc>
        <w:tc>
          <w:tcPr>
            <w:tcW w:w="1417" w:type="dxa"/>
            <w:tcBorders>
              <w:top w:val="single" w:sz="4" w:space="0" w:color="000000"/>
              <w:left w:val="single" w:sz="4" w:space="0" w:color="auto"/>
              <w:bottom w:val="single" w:sz="4" w:space="0" w:color="000000"/>
            </w:tcBorders>
            <w:shd w:val="clear" w:color="auto" w:fill="auto"/>
            <w:vAlign w:val="center"/>
          </w:tcPr>
          <w:p w14:paraId="5893E20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53DCB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84864EC"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AAB334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8943200"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14:paraId="584F04A9"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x szyna sprzętowa do zawieszenia akcesoriów wyposażenia</w:t>
            </w:r>
          </w:p>
        </w:tc>
        <w:tc>
          <w:tcPr>
            <w:tcW w:w="1417" w:type="dxa"/>
            <w:tcBorders>
              <w:top w:val="single" w:sz="4" w:space="0" w:color="000000"/>
              <w:left w:val="single" w:sz="4" w:space="0" w:color="auto"/>
              <w:bottom w:val="single" w:sz="4" w:space="0" w:color="000000"/>
            </w:tcBorders>
            <w:shd w:val="clear" w:color="auto" w:fill="auto"/>
            <w:vAlign w:val="center"/>
          </w:tcPr>
          <w:p w14:paraId="6A72BF5A"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23D87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34B908"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D8DC61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DB4704"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B4059F1" w14:textId="77777777" w:rsidR="00E528E6" w:rsidRPr="003455E0" w:rsidRDefault="00E528E6" w:rsidP="00224BBA">
            <w:pPr>
              <w:pStyle w:val="Style35"/>
              <w:widowControl/>
              <w:spacing w:after="120" w:line="250" w:lineRule="exact"/>
              <w:ind w:right="58"/>
              <w:rPr>
                <w:rFonts w:ascii="Garamond" w:eastAsia="Times New Roman" w:hAnsi="Garamond" w:cs="Calibri"/>
                <w:sz w:val="20"/>
                <w:szCs w:val="20"/>
                <w:lang w:eastAsia="ar-SA"/>
              </w:rPr>
            </w:pPr>
            <w:r w:rsidRPr="003455E0">
              <w:rPr>
                <w:rFonts w:ascii="Garamond" w:eastAsia="Times New Roman" w:hAnsi="Garamond" w:cs="Calibri"/>
                <w:sz w:val="20"/>
                <w:szCs w:val="20"/>
                <w:lang w:eastAsia="ar-SA"/>
              </w:rPr>
              <w:t>Kosz  z tworzywa z systemem otwierania kolanowego o pojemności worka 8 l.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14:paraId="0EC7453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B6766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BE9A5E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E1A504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2F524E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1960691"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Uniwersalny uchwyt z do pojemników na zużyte igły ze stali kwasoodpornej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14:paraId="4386AF3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B8BF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D367B0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95F735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2875997"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D84B18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Pojemnik na cewniki zawieszany na szynie sprzętowej  wykonany z blachy  perforowanej ze stali kwasoodpornej o wymiarach 180x60x500 mm </w:t>
            </w:r>
          </w:p>
        </w:tc>
        <w:tc>
          <w:tcPr>
            <w:tcW w:w="1417" w:type="dxa"/>
            <w:tcBorders>
              <w:top w:val="single" w:sz="4" w:space="0" w:color="000000"/>
              <w:left w:val="single" w:sz="4" w:space="0" w:color="auto"/>
              <w:bottom w:val="single" w:sz="4" w:space="0" w:color="000000"/>
            </w:tcBorders>
            <w:shd w:val="clear" w:color="auto" w:fill="auto"/>
            <w:vAlign w:val="center"/>
          </w:tcPr>
          <w:p w14:paraId="369A457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6757B1"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29C185D"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31D535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DD7A17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45B7261"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tylnej części wózka  Nastawka (stelaż metalowy ze stali kwasoodpornej) z zestawem dozowników 9 skrzynkowych  (5 i 4 skrzynkowych z przezroczystego tworzywa )  na materiały opatrunkowo- zabiegowe  oraz  uniwersalnym uchwytem na kartonik do jednorazowych rękawiczek</w:t>
            </w:r>
          </w:p>
        </w:tc>
        <w:tc>
          <w:tcPr>
            <w:tcW w:w="1417" w:type="dxa"/>
            <w:tcBorders>
              <w:top w:val="single" w:sz="4" w:space="0" w:color="000000"/>
              <w:left w:val="single" w:sz="4" w:space="0" w:color="auto"/>
              <w:bottom w:val="single" w:sz="4" w:space="0" w:color="000000"/>
            </w:tcBorders>
            <w:shd w:val="clear" w:color="auto" w:fill="auto"/>
            <w:vAlign w:val="center"/>
          </w:tcPr>
          <w:p w14:paraId="233FED0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73D2D8"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46C8B01"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7142B38" w14:textId="77777777" w:rsidR="00224BBA" w:rsidRDefault="00224BBA" w:rsidP="00B22B5E">
      <w:pPr>
        <w:suppressAutoHyphens/>
        <w:spacing w:after="0" w:line="240" w:lineRule="auto"/>
        <w:jc w:val="center"/>
        <w:rPr>
          <w:rFonts w:ascii="Garamond" w:eastAsia="ArialMT" w:hAnsi="Garamond" w:cs="Times New Roman"/>
          <w:b/>
          <w:bCs/>
          <w:sz w:val="28"/>
          <w:szCs w:val="28"/>
        </w:rPr>
      </w:pPr>
    </w:p>
    <w:p w14:paraId="4BCAD6AA" w14:textId="77777777" w:rsidR="00B22B5E" w:rsidRPr="003455E0" w:rsidRDefault="00B22B5E" w:rsidP="00B22B5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 xml:space="preserve">Stolik zabiegowy – </w:t>
      </w:r>
      <w:r w:rsidRPr="003455E0">
        <w:rPr>
          <w:rFonts w:ascii="Garamond" w:eastAsia="Lucida Sans Unicode" w:hAnsi="Garamond" w:cs="Times New Roman"/>
          <w:b/>
          <w:kern w:val="1"/>
          <w:sz w:val="28"/>
          <w:szCs w:val="28"/>
        </w:rPr>
        <w:t>typ 2 -5 szt</w:t>
      </w:r>
      <w:r w:rsidRPr="003455E0">
        <w:rPr>
          <w:rFonts w:ascii="Garamond" w:eastAsia="Times New Roman" w:hAnsi="Garamond" w:cs="Times New Roman"/>
          <w:b/>
          <w:sz w:val="28"/>
          <w:szCs w:val="28"/>
          <w:lang w:eastAsia="ar-SA"/>
        </w:rPr>
        <w:t xml:space="preserve"> </w:t>
      </w:r>
    </w:p>
    <w:p w14:paraId="3F9A10FF" w14:textId="77777777"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14:paraId="48020EF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48AED4B" w14:textId="77777777"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30BE03E1" w14:textId="77777777"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04A799F8" w14:textId="77777777"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A80A8" w14:textId="77777777"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6FB68465" w14:textId="77777777" w:rsidR="00B22B5E" w:rsidRPr="003455E0" w:rsidRDefault="00B22B5E"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19690725"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12046EA6"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F159F22"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0B86CA79"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245B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10A764B"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FCA1CC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D43DF7E"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FE1E8CC"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78ACB60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D0BF55"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48D2C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42AF139"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7BE5F32"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D56F2C1"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Nogi wózka wykonane z profili aluminiowych pokrytych lakierem proszkowym. Możliwość wyboru koloru lakieru – min 8 kolorów</w:t>
            </w:r>
          </w:p>
        </w:tc>
        <w:tc>
          <w:tcPr>
            <w:tcW w:w="1417" w:type="dxa"/>
            <w:tcBorders>
              <w:top w:val="single" w:sz="4" w:space="0" w:color="000000"/>
              <w:left w:val="single" w:sz="4" w:space="0" w:color="auto"/>
              <w:bottom w:val="single" w:sz="4" w:space="0" w:color="000000"/>
            </w:tcBorders>
            <w:shd w:val="clear" w:color="auto" w:fill="auto"/>
            <w:vAlign w:val="center"/>
          </w:tcPr>
          <w:p w14:paraId="6BABBE09"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A65D00"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4A9B0C"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E155947"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E751E0E"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E0ECCC9"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wózka wykonane z ABS  o  podniesionych brzegach o min 20 mm  z min 3 stron blatu, które zapobiegają spadaniu materiałów z blatów</w:t>
            </w:r>
          </w:p>
        </w:tc>
        <w:tc>
          <w:tcPr>
            <w:tcW w:w="1417" w:type="dxa"/>
            <w:tcBorders>
              <w:top w:val="single" w:sz="4" w:space="0" w:color="000000"/>
              <w:left w:val="single" w:sz="4" w:space="0" w:color="auto"/>
              <w:bottom w:val="single" w:sz="4" w:space="0" w:color="000000"/>
            </w:tcBorders>
            <w:shd w:val="clear" w:color="auto" w:fill="auto"/>
            <w:vAlign w:val="center"/>
          </w:tcPr>
          <w:p w14:paraId="78D322B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E7D5A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FCDF7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38D6C5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40EE777"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1AD27EA6"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 boku opuszczana półka boczna o wymiarach 380 x 420 mm (+/- 50mm)</w:t>
            </w:r>
          </w:p>
        </w:tc>
        <w:tc>
          <w:tcPr>
            <w:tcW w:w="1417" w:type="dxa"/>
            <w:tcBorders>
              <w:top w:val="single" w:sz="4" w:space="0" w:color="000000"/>
              <w:left w:val="single" w:sz="4" w:space="0" w:color="auto"/>
              <w:bottom w:val="single" w:sz="4" w:space="0" w:color="000000"/>
            </w:tcBorders>
            <w:shd w:val="clear" w:color="auto" w:fill="auto"/>
            <w:vAlign w:val="center"/>
          </w:tcPr>
          <w:p w14:paraId="1851658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5B16B07"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263A3B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56C984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38227EA"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53421279"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Stolik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28CB9D5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5F4C2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0FA17B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F12CB8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219C81C"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21EB37D"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górnym umieszczone 2 szuflady:</w:t>
            </w:r>
          </w:p>
          <w:p w14:paraId="0ED889AC"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-Szuflada o wymiarach 350 x440 x50 mm  (+/-  10 mm)</w:t>
            </w:r>
          </w:p>
          <w:p w14:paraId="242634FF"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szuflada o wymiarach 350 x440 x110 mm  (+/-  10 mm)</w:t>
            </w:r>
          </w:p>
        </w:tc>
        <w:tc>
          <w:tcPr>
            <w:tcW w:w="1417" w:type="dxa"/>
            <w:tcBorders>
              <w:top w:val="single" w:sz="4" w:space="0" w:color="000000"/>
              <w:left w:val="single" w:sz="4" w:space="0" w:color="auto"/>
              <w:bottom w:val="single" w:sz="4" w:space="0" w:color="000000"/>
            </w:tcBorders>
            <w:shd w:val="clear" w:color="auto" w:fill="auto"/>
            <w:vAlign w:val="center"/>
          </w:tcPr>
          <w:p w14:paraId="68CBE63D"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C9690"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38FB7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688DEF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F170410"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103A3C5"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600 mm (+/-  20 mm)</w:t>
            </w:r>
          </w:p>
        </w:tc>
        <w:tc>
          <w:tcPr>
            <w:tcW w:w="1417" w:type="dxa"/>
            <w:tcBorders>
              <w:top w:val="single" w:sz="4" w:space="0" w:color="000000"/>
              <w:left w:val="single" w:sz="4" w:space="0" w:color="auto"/>
              <w:bottom w:val="single" w:sz="4" w:space="0" w:color="000000"/>
            </w:tcBorders>
            <w:shd w:val="clear" w:color="auto" w:fill="auto"/>
            <w:vAlign w:val="center"/>
          </w:tcPr>
          <w:p w14:paraId="03AE7AC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A8352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B0CD65F"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463BDD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BDF8014"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84155E2"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500 mm (+/-  20 mm)</w:t>
            </w:r>
          </w:p>
        </w:tc>
        <w:tc>
          <w:tcPr>
            <w:tcW w:w="1417" w:type="dxa"/>
            <w:tcBorders>
              <w:top w:val="single" w:sz="4" w:space="0" w:color="000000"/>
              <w:left w:val="single" w:sz="4" w:space="0" w:color="auto"/>
              <w:bottom w:val="single" w:sz="4" w:space="0" w:color="000000"/>
            </w:tcBorders>
            <w:shd w:val="clear" w:color="auto" w:fill="auto"/>
            <w:vAlign w:val="center"/>
          </w:tcPr>
          <w:p w14:paraId="3D88980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3DA8C6"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480986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D0E5C0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1780A06"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5256550"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wózka: 980 mm (+/-  20 mm)</w:t>
            </w:r>
          </w:p>
        </w:tc>
        <w:tc>
          <w:tcPr>
            <w:tcW w:w="1417" w:type="dxa"/>
            <w:tcBorders>
              <w:top w:val="single" w:sz="4" w:space="0" w:color="000000"/>
              <w:left w:val="single" w:sz="4" w:space="0" w:color="auto"/>
              <w:bottom w:val="single" w:sz="4" w:space="0" w:color="000000"/>
            </w:tcBorders>
            <w:shd w:val="clear" w:color="auto" w:fill="auto"/>
            <w:vAlign w:val="center"/>
          </w:tcPr>
          <w:p w14:paraId="66ACA5C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86166F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BB8D69F"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99CC6C7"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4AECDF84"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C47B187"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Cztery koła o średnicy min 100 mm ,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65727B6E"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3F620AC"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44504E09"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w:t>
            </w:r>
            <w:r w:rsidR="00874445">
              <w:rPr>
                <w:rFonts w:ascii="Garamond" w:eastAsia="Times New Roman" w:hAnsi="Garamond" w:cs="Times New Roman"/>
                <w:lang w:eastAsia="ar-SA"/>
              </w:rPr>
              <w:t>00</w:t>
            </w:r>
            <w:r w:rsidRPr="003455E0">
              <w:rPr>
                <w:rFonts w:ascii="Garamond" w:eastAsia="Times New Roman" w:hAnsi="Garamond" w:cs="Times New Roman"/>
                <w:lang w:eastAsia="ar-SA"/>
              </w:rPr>
              <w:t xml:space="preserve"> mm – 0 pkt</w:t>
            </w:r>
          </w:p>
          <w:p w14:paraId="57CE8A4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14:paraId="7372495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E827E1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F2CCC64" w14:textId="77777777"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24A9F87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ADA282"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400E5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02754C01" w14:textId="77777777" w:rsidR="00B22B5E" w:rsidRPr="003455E0" w:rsidRDefault="00B22B5E" w:rsidP="00B22B5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 xml:space="preserve">Stolik zabiegowy – </w:t>
      </w:r>
      <w:r w:rsidR="00BC11BB" w:rsidRPr="003455E0">
        <w:rPr>
          <w:rFonts w:ascii="Garamond" w:eastAsia="Calibri" w:hAnsi="Garamond" w:cs="Times New Roman"/>
          <w:b/>
          <w:sz w:val="28"/>
          <w:szCs w:val="28"/>
        </w:rPr>
        <w:t>typ 3- 40</w:t>
      </w:r>
      <w:r w:rsidRPr="003455E0">
        <w:rPr>
          <w:rFonts w:ascii="Garamond" w:eastAsia="Calibri" w:hAnsi="Garamond" w:cs="Times New Roman"/>
          <w:b/>
          <w:sz w:val="28"/>
          <w:szCs w:val="28"/>
        </w:rPr>
        <w:t>szt</w:t>
      </w:r>
    </w:p>
    <w:p w14:paraId="68F18652" w14:textId="77777777"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14:paraId="6090A281" w14:textId="77777777" w:rsidTr="009B1B9F">
        <w:tc>
          <w:tcPr>
            <w:tcW w:w="568" w:type="dxa"/>
            <w:tcBorders>
              <w:top w:val="single" w:sz="4" w:space="0" w:color="000000"/>
              <w:left w:val="single" w:sz="4" w:space="0" w:color="000000"/>
              <w:bottom w:val="single" w:sz="4" w:space="0" w:color="000000"/>
            </w:tcBorders>
            <w:shd w:val="clear" w:color="auto" w:fill="auto"/>
            <w:vAlign w:val="center"/>
          </w:tcPr>
          <w:p w14:paraId="14BAEE55" w14:textId="77777777"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6255E4A1" w14:textId="77777777"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1430E5B5" w14:textId="77777777" w:rsidR="00B22B5E" w:rsidRPr="003455E0" w:rsidRDefault="00B22B5E" w:rsidP="009B1B9F">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915D7" w14:textId="77777777"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32F79EB7" w14:textId="77777777" w:rsidR="00B22B5E" w:rsidRPr="003455E0" w:rsidRDefault="00B22B5E"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14:paraId="08F22806" w14:textId="77777777" w:rsidTr="009B1B9F">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7B70868"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3CA3395" w14:textId="77777777" w:rsidR="00E528E6" w:rsidRPr="003455E0" w:rsidRDefault="00E528E6" w:rsidP="00224BBA">
            <w:pPr>
              <w:tabs>
                <w:tab w:val="left" w:pos="5670"/>
              </w:tabs>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14:paraId="6F299EA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B7C64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73F782C"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3BAEC19" w14:textId="77777777" w:rsidTr="009B1B9F">
        <w:tc>
          <w:tcPr>
            <w:tcW w:w="568" w:type="dxa"/>
            <w:tcBorders>
              <w:top w:val="single" w:sz="4" w:space="0" w:color="000000"/>
              <w:left w:val="single" w:sz="4" w:space="0" w:color="000000"/>
              <w:bottom w:val="single" w:sz="4" w:space="0" w:color="000000"/>
            </w:tcBorders>
            <w:shd w:val="clear" w:color="auto" w:fill="auto"/>
            <w:vAlign w:val="center"/>
          </w:tcPr>
          <w:p w14:paraId="4CF62135"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964BC7B" w14:textId="77777777" w:rsidR="00E528E6" w:rsidRPr="003455E0" w:rsidRDefault="00E528E6" w:rsidP="00224BBA">
            <w:pPr>
              <w:spacing w:after="120"/>
              <w:ind w:right="143"/>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489F867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F542A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0B54A4"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2B1140BB" w14:textId="77777777" w:rsidTr="009B1B9F">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250050BA"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825BAA7" w14:textId="77777777"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14:paraId="7A764C4A"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59B8DB"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8157AB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D2613C5" w14:textId="77777777" w:rsidTr="009B1B9F">
        <w:tc>
          <w:tcPr>
            <w:tcW w:w="568" w:type="dxa"/>
            <w:tcBorders>
              <w:top w:val="single" w:sz="4" w:space="0" w:color="000000"/>
              <w:left w:val="single" w:sz="4" w:space="0" w:color="000000"/>
              <w:bottom w:val="single" w:sz="4" w:space="0" w:color="000000"/>
            </w:tcBorders>
            <w:shd w:val="clear" w:color="auto" w:fill="auto"/>
            <w:vAlign w:val="center"/>
          </w:tcPr>
          <w:p w14:paraId="4FED0AA4"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3BE2512" w14:textId="77777777"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40A1082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C3314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746AB4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B5E1D4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8D136E5"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D33D039" w14:textId="77777777"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77C7FD29"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E4801C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B7A3C0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15946FF" w14:textId="77777777" w:rsidTr="009B1B9F">
        <w:tc>
          <w:tcPr>
            <w:tcW w:w="568" w:type="dxa"/>
            <w:tcBorders>
              <w:top w:val="single" w:sz="4" w:space="0" w:color="000000"/>
              <w:left w:val="single" w:sz="4" w:space="0" w:color="000000"/>
              <w:bottom w:val="single" w:sz="4" w:space="0" w:color="000000"/>
            </w:tcBorders>
            <w:shd w:val="clear" w:color="auto" w:fill="auto"/>
            <w:vAlign w:val="center"/>
          </w:tcPr>
          <w:p w14:paraId="449712BA"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72B637CB" w14:textId="77777777"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538758DC"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A68E257"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74BFE517" w14:textId="77777777" w:rsidR="00E528E6" w:rsidRPr="00D23728" w:rsidRDefault="00E528E6" w:rsidP="00D23728">
            <w:pPr>
              <w:spacing w:after="0"/>
              <w:jc w:val="center"/>
              <w:rPr>
                <w:rFonts w:ascii="Garamond" w:eastAsia="Lucida Sans Unicode" w:hAnsi="Garamond" w:cs="Calibri"/>
                <w:kern w:val="1"/>
                <w:szCs w:val="20"/>
              </w:rPr>
            </w:pPr>
            <w:r w:rsidRPr="00D23728">
              <w:rPr>
                <w:rFonts w:ascii="Garamond" w:eastAsia="Lucida Sans Unicode" w:hAnsi="Garamond" w:cs="Calibri"/>
                <w:kern w:val="1"/>
                <w:szCs w:val="20"/>
              </w:rPr>
              <w:t>Średnica kół 125 mm – 0 pkt</w:t>
            </w:r>
          </w:p>
          <w:p w14:paraId="00C49A1F" w14:textId="77777777" w:rsidR="00E528E6" w:rsidRPr="003455E0" w:rsidRDefault="00E528E6" w:rsidP="00D23728">
            <w:pPr>
              <w:spacing w:after="0"/>
              <w:jc w:val="center"/>
              <w:rPr>
                <w:rFonts w:ascii="Garamond" w:eastAsia="Lucida Sans Unicode" w:hAnsi="Garamond" w:cs="Calibri"/>
                <w:kern w:val="1"/>
                <w:sz w:val="20"/>
                <w:szCs w:val="20"/>
              </w:rPr>
            </w:pPr>
            <w:r w:rsidRPr="00D23728">
              <w:rPr>
                <w:rFonts w:ascii="Garamond" w:eastAsia="Lucida Sans Unicode" w:hAnsi="Garamond" w:cs="Calibri"/>
                <w:kern w:val="1"/>
                <w:szCs w:val="20"/>
              </w:rPr>
              <w:t>Większa – 1 pkt</w:t>
            </w:r>
          </w:p>
        </w:tc>
      </w:tr>
      <w:tr w:rsidR="00E528E6" w:rsidRPr="003455E0" w14:paraId="12B64B4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9054CC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B60213C" w14:textId="77777777"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41E7EB4D"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ACBBA"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FA687D8"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FB123D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671B1A9"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2B99151" w14:textId="77777777"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240879B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2182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D67E1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00E51F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9B8818A"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64E58FC" w14:textId="77777777"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46B88AD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0B27AD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209C0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F636EF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06A7A7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FEA1BDA" w14:textId="77777777"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433B3923"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20BBD5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6CAE3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A2F469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A58393"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CB589EE"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2B7915C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F44399E"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635E8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07CBA1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22B453B2"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AFB8DA8"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1F765680"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138B4"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4920D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BAB4CD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BFB8E79"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C957F70"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1E46D07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B84AD6"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1BB2E8"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99A371B" w14:textId="77777777" w:rsidTr="009B1B9F">
        <w:tc>
          <w:tcPr>
            <w:tcW w:w="568" w:type="dxa"/>
            <w:tcBorders>
              <w:top w:val="single" w:sz="4" w:space="0" w:color="000000"/>
              <w:left w:val="single" w:sz="4" w:space="0" w:color="000000"/>
              <w:bottom w:val="single" w:sz="4" w:space="0" w:color="000000"/>
            </w:tcBorders>
            <w:shd w:val="clear" w:color="auto" w:fill="auto"/>
            <w:vAlign w:val="center"/>
          </w:tcPr>
          <w:p w14:paraId="35AFB6C9"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1041F54"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063298FC"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E23A940"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1920F4D0" w14:textId="77777777" w:rsidR="00E528E6" w:rsidRPr="00D23728" w:rsidRDefault="00E528E6" w:rsidP="00E528E6">
            <w:pPr>
              <w:spacing w:after="0"/>
              <w:jc w:val="center"/>
              <w:rPr>
                <w:rFonts w:ascii="Garamond" w:eastAsia="Lucida Sans Unicode" w:hAnsi="Garamond" w:cs="Calibri"/>
                <w:kern w:val="1"/>
                <w:szCs w:val="20"/>
              </w:rPr>
            </w:pPr>
            <w:r w:rsidRPr="00D23728">
              <w:rPr>
                <w:rFonts w:ascii="Garamond" w:eastAsia="Lucida Sans Unicode" w:hAnsi="Garamond" w:cs="Calibri"/>
                <w:kern w:val="1"/>
                <w:szCs w:val="20"/>
              </w:rPr>
              <w:t>9 prowadnic – 0 pkt</w:t>
            </w:r>
          </w:p>
          <w:p w14:paraId="205C8D02" w14:textId="77777777" w:rsidR="00E528E6" w:rsidRPr="003455E0" w:rsidRDefault="00E528E6" w:rsidP="00E528E6">
            <w:pPr>
              <w:spacing w:after="0"/>
              <w:jc w:val="center"/>
              <w:rPr>
                <w:rFonts w:ascii="Garamond" w:eastAsia="Times New Roman" w:hAnsi="Garamond" w:cs="Times New Roman"/>
                <w:lang w:eastAsia="ar-SA"/>
              </w:rPr>
            </w:pPr>
            <w:r w:rsidRPr="00D23728">
              <w:rPr>
                <w:rFonts w:ascii="Garamond" w:eastAsia="Lucida Sans Unicode" w:hAnsi="Garamond" w:cs="Calibri"/>
                <w:kern w:val="1"/>
                <w:szCs w:val="20"/>
              </w:rPr>
              <w:t>Więcej – 1 pkt</w:t>
            </w:r>
          </w:p>
        </w:tc>
      </w:tr>
      <w:tr w:rsidR="00E528E6" w:rsidRPr="003455E0" w14:paraId="2C1BDA2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C40D52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E3F45C3"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0C6433F1"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295FD1"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D4DC8C3"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D0D270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38CC0A4"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9C72F72"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14:paraId="3973D00D"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15FE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ECA2C2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173065C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C9EA3B0"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CFA6B9B"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14:paraId="3DFEFCE4"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3879A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A0497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9D1140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6BD5890"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8FB5AEA"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14:paraId="7DDB8B3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7980E5"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252B405"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71F25B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FB6108"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AC66B16" w14:textId="77777777"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59071C8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0DD884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DC12E6F"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422313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0F727DC"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C11437"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Metalowa szyna na inne akcesoria pod uchwytem x 1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14:paraId="6E314E0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8B70C1"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471930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2F864A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EC6AAE7"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69721EE"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wózka o następujących wymiarach:</w:t>
            </w:r>
          </w:p>
          <w:p w14:paraId="2EFD8247"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1 x 600x400x60mm +/- 5mm</w:t>
            </w:r>
          </w:p>
          <w:p w14:paraId="4E7B96F6"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3 x 600x400x140mm +/- 5mm</w:t>
            </w:r>
          </w:p>
          <w:p w14:paraId="765B4BE8"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14:paraId="277BFCB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9BC96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58B7AF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16D39D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E3AA3E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AAF90BD"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6C509419"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4E836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151902"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48428C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650DE52"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76DDB3C"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14:paraId="4C80843B"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5DB9F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BB39C6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256562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D1E5DAB"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0FC6C78" w14:textId="77777777"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14:paraId="2EDA217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42C553"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98B4A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753447D2" w14:textId="77777777" w:rsidR="00224BBA" w:rsidRDefault="00224BBA" w:rsidP="00B22B5E">
      <w:pPr>
        <w:suppressAutoHyphens/>
        <w:spacing w:after="0" w:line="240" w:lineRule="auto"/>
        <w:jc w:val="center"/>
        <w:rPr>
          <w:rFonts w:ascii="Garamond" w:eastAsia="ArialMT" w:hAnsi="Garamond" w:cstheme="minorHAnsi"/>
          <w:b/>
          <w:bCs/>
          <w:sz w:val="28"/>
          <w:szCs w:val="28"/>
        </w:rPr>
      </w:pPr>
    </w:p>
    <w:p w14:paraId="71B436E7" w14:textId="77777777" w:rsidR="00B22B5E" w:rsidRPr="003455E0" w:rsidRDefault="00B22B5E" w:rsidP="00B22B5E">
      <w:pPr>
        <w:suppressAutoHyphens/>
        <w:spacing w:after="0" w:line="240" w:lineRule="auto"/>
        <w:jc w:val="center"/>
        <w:rPr>
          <w:rFonts w:ascii="Garamond" w:eastAsia="Calibri" w:hAnsi="Garamond" w:cstheme="minorHAnsi"/>
          <w:b/>
          <w:sz w:val="28"/>
          <w:szCs w:val="28"/>
        </w:rPr>
      </w:pPr>
      <w:r w:rsidRPr="003455E0">
        <w:rPr>
          <w:rFonts w:ascii="Garamond" w:eastAsia="ArialMT" w:hAnsi="Garamond" w:cstheme="minorHAnsi"/>
          <w:b/>
          <w:bCs/>
          <w:sz w:val="28"/>
          <w:szCs w:val="28"/>
        </w:rPr>
        <w:t>Stolik zabiegowy –</w:t>
      </w:r>
      <w:r w:rsidRPr="003455E0">
        <w:rPr>
          <w:rFonts w:ascii="Garamond" w:hAnsi="Garamond" w:cstheme="minorHAnsi"/>
        </w:rPr>
        <w:t xml:space="preserve"> </w:t>
      </w:r>
      <w:r w:rsidR="00BC11BB" w:rsidRPr="003455E0">
        <w:rPr>
          <w:rFonts w:ascii="Garamond" w:eastAsia="ArialMT" w:hAnsi="Garamond" w:cstheme="minorHAnsi"/>
          <w:b/>
          <w:bCs/>
          <w:sz w:val="28"/>
          <w:szCs w:val="28"/>
        </w:rPr>
        <w:t>typ 4- 12</w:t>
      </w:r>
      <w:r w:rsidRPr="003455E0">
        <w:rPr>
          <w:rFonts w:ascii="Garamond" w:eastAsia="ArialMT" w:hAnsi="Garamond" w:cstheme="minorHAnsi"/>
          <w:b/>
          <w:bCs/>
          <w:sz w:val="28"/>
          <w:szCs w:val="28"/>
        </w:rPr>
        <w:t>szt</w:t>
      </w:r>
    </w:p>
    <w:p w14:paraId="29AB2040" w14:textId="77777777"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14:paraId="3CBF20B9"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500F31F" w14:textId="77777777"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307BA4C2" w14:textId="77777777"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heme="minorHAnsi"/>
                <w:b/>
                <w:bCs/>
                <w:lang w:eastAsia="ar-SA"/>
              </w:rPr>
            </w:pPr>
            <w:r w:rsidRPr="003455E0">
              <w:rPr>
                <w:rFonts w:ascii="Garamond" w:eastAsia="Times New Roman" w:hAnsi="Garamond" w:cstheme="minorHAnsi"/>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126C7EAC" w14:textId="77777777"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74437F1" w14:textId="77777777"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3F22FFE1" w14:textId="77777777" w:rsidR="00B22B5E" w:rsidRPr="003455E0" w:rsidRDefault="00B22B5E" w:rsidP="00483298">
            <w:pPr>
              <w:spacing w:after="0" w:line="240" w:lineRule="auto"/>
              <w:jc w:val="center"/>
              <w:rPr>
                <w:rFonts w:ascii="Garamond" w:eastAsia="Times New Roman" w:hAnsi="Garamond" w:cstheme="minorHAnsi"/>
                <w:b/>
                <w:lang w:eastAsia="ar-SA"/>
              </w:rPr>
            </w:pPr>
            <w:r w:rsidRPr="003455E0">
              <w:rPr>
                <w:rFonts w:ascii="Garamond" w:eastAsia="Times New Roman" w:hAnsi="Garamond" w:cstheme="minorHAnsi"/>
                <w:b/>
                <w:bCs/>
                <w:lang w:eastAsia="ar-SA"/>
              </w:rPr>
              <w:t>SPOSÓB OCENY</w:t>
            </w:r>
          </w:p>
        </w:tc>
      </w:tr>
      <w:tr w:rsidR="00E528E6" w:rsidRPr="003455E0" w14:paraId="4DA081C4"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0B5725B6" w14:textId="77777777"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94E7C0E"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42F9DCC2"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96D6B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B90FD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4B3DB780"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19F28ED"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71F1D513"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658836F5"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5B134F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4A9B8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0D915B0"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19B59673" w14:textId="77777777"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659714C"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14:paraId="105C614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DA801"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DF310D1"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0E190B0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321F334"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87BEBE1"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Trzy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14:paraId="2514F659"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03B857B" w14:textId="77777777" w:rsidR="00E528E6" w:rsidRPr="003455E0" w:rsidRDefault="00E528E6" w:rsidP="00E528E6">
            <w:pPr>
              <w:jc w:val="center"/>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67C8EA8" w14:textId="77777777" w:rsidR="00E528E6" w:rsidRPr="00E528E6" w:rsidRDefault="00E528E6" w:rsidP="00E528E6">
            <w:pPr>
              <w:suppressAutoHyphens/>
              <w:spacing w:after="0" w:line="240" w:lineRule="auto"/>
              <w:jc w:val="center"/>
              <w:rPr>
                <w:rFonts w:ascii="Garamond" w:eastAsia="Lucida Sans Unicode" w:hAnsi="Garamond" w:cs="Calibri"/>
                <w:kern w:val="1"/>
                <w:szCs w:val="20"/>
              </w:rPr>
            </w:pPr>
            <w:r w:rsidRPr="00E528E6">
              <w:rPr>
                <w:rFonts w:ascii="Garamond" w:eastAsia="Lucida Sans Unicode" w:hAnsi="Garamond" w:cs="Calibri"/>
                <w:kern w:val="1"/>
                <w:szCs w:val="20"/>
              </w:rPr>
              <w:t>6 mm – 0 pkt</w:t>
            </w:r>
          </w:p>
          <w:p w14:paraId="2379AE1B" w14:textId="77777777" w:rsidR="00E528E6" w:rsidRPr="003455E0" w:rsidRDefault="00E528E6" w:rsidP="00E528E6">
            <w:pPr>
              <w:suppressAutoHyphens/>
              <w:spacing w:after="0" w:line="240" w:lineRule="auto"/>
              <w:jc w:val="center"/>
              <w:rPr>
                <w:rFonts w:ascii="Garamond" w:eastAsia="Lucida Sans Unicode" w:hAnsi="Garamond" w:cs="Calibri"/>
                <w:kern w:val="1"/>
                <w:sz w:val="20"/>
                <w:szCs w:val="20"/>
              </w:rPr>
            </w:pPr>
            <w:r w:rsidRPr="00E528E6">
              <w:rPr>
                <w:rFonts w:ascii="Garamond" w:eastAsia="Lucida Sans Unicode" w:hAnsi="Garamond" w:cs="Calibri"/>
                <w:kern w:val="1"/>
                <w:szCs w:val="20"/>
              </w:rPr>
              <w:t>Więcej -  1 pkt</w:t>
            </w:r>
          </w:p>
        </w:tc>
      </w:tr>
      <w:tr w:rsidR="00E528E6" w:rsidRPr="003455E0" w14:paraId="5F4F091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1C85DAF"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5</w:t>
            </w:r>
          </w:p>
        </w:tc>
        <w:tc>
          <w:tcPr>
            <w:tcW w:w="9355" w:type="dxa"/>
            <w:tcBorders>
              <w:top w:val="single" w:sz="4" w:space="0" w:color="000000"/>
              <w:left w:val="single" w:sz="4" w:space="0" w:color="000000"/>
              <w:bottom w:val="single" w:sz="4" w:space="0" w:color="000000"/>
            </w:tcBorders>
            <w:shd w:val="clear" w:color="auto" w:fill="auto"/>
            <w:vAlign w:val="center"/>
          </w:tcPr>
          <w:p w14:paraId="2EBEFC7C"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6FE8E8E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3BC72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154DA7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44D6B8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61D6264" w14:textId="77777777"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05493C2"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14:paraId="27B55604"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2B19770"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0BA88A"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B589C7F"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92413FC"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81F6585"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14:paraId="078650E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B2AA7"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0015F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78ABA23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1788B33"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8812647"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Szuflada umieszczona pod górnym blatem, której wewnętrzna wysokość wynosi 100 mm (+/-  20 mm)</w:t>
            </w:r>
          </w:p>
        </w:tc>
        <w:tc>
          <w:tcPr>
            <w:tcW w:w="1417" w:type="dxa"/>
            <w:tcBorders>
              <w:top w:val="single" w:sz="4" w:space="0" w:color="000000"/>
              <w:left w:val="single" w:sz="4" w:space="0" w:color="auto"/>
              <w:bottom w:val="single" w:sz="4" w:space="0" w:color="000000"/>
            </w:tcBorders>
            <w:shd w:val="clear" w:color="auto" w:fill="auto"/>
            <w:vAlign w:val="center"/>
          </w:tcPr>
          <w:p w14:paraId="4DA64A48"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7C99D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271709"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66DDD150"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B79F72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10CA7B5"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14:paraId="1D8A984F"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901C219"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3802A27"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043F4E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6B3DE46"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D631912"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14:paraId="7DC581C1"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0FCE7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271512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6E9EEB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A18102D"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831644A"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14:paraId="49E151D6"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D483F"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C9979FE"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524AAE18"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7771261"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E090CC5"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lang w:eastAsia="en-US"/>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1C3BD33C"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E236D54"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702602C2"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14:paraId="7D44C51C"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Więcej – 1 pkt</w:t>
            </w:r>
          </w:p>
        </w:tc>
      </w:tr>
      <w:tr w:rsidR="00E528E6" w:rsidRPr="003455E0" w14:paraId="755A0E79"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605B05A"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34B3A2B"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lang w:eastAsia="en-US"/>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14:paraId="28037CC8" w14:textId="77777777"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8D6D38F" w14:textId="77777777"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547ED2B0" w14:textId="77777777"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14:paraId="20659D8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Więcej – 1 pkt</w:t>
            </w:r>
          </w:p>
        </w:tc>
      </w:tr>
      <w:tr w:rsidR="00E528E6" w:rsidRPr="003455E0" w14:paraId="7C1F9AA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AEA3983"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6AD0C51"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lang w:eastAsia="en-US"/>
                </w:rPr>
                <w:t>75 mm</w:t>
              </w:r>
            </w:smartTag>
            <w:r w:rsidRPr="003455E0">
              <w:rPr>
                <w:rFonts w:ascii="Garamond" w:eastAsia="Lucida Sans Unicode" w:hAnsi="Garamond" w:cs="Calibri"/>
                <w:kern w:val="1"/>
                <w:sz w:val="20"/>
                <w:szCs w:val="20"/>
                <w:lang w:eastAsia="en-US"/>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57BE3BF7"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80F69F1"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601C04"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14:paraId="3349DCD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37C99EF" w14:textId="77777777"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E2A588A" w14:textId="77777777"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7993837E" w14:textId="77777777"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285F0D" w14:textId="77777777"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D34D50" w14:textId="77777777"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33AAEC38" w14:textId="77777777" w:rsidR="00224BBA" w:rsidRDefault="00224BBA" w:rsidP="00C34EF8">
      <w:pPr>
        <w:suppressAutoHyphens/>
        <w:spacing w:after="0" w:line="240" w:lineRule="auto"/>
        <w:jc w:val="center"/>
        <w:rPr>
          <w:rFonts w:ascii="Garamond" w:eastAsia="ArialMT" w:hAnsi="Garamond" w:cs="Times New Roman"/>
          <w:b/>
          <w:bCs/>
          <w:sz w:val="28"/>
          <w:szCs w:val="28"/>
        </w:rPr>
      </w:pPr>
    </w:p>
    <w:p w14:paraId="3F34E354" w14:textId="77777777" w:rsidR="00C34EF8" w:rsidRPr="003455E0" w:rsidRDefault="00C34EF8" w:rsidP="00C34EF8">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zabiegowy –</w:t>
      </w:r>
      <w:r w:rsidRPr="003455E0">
        <w:rPr>
          <w:rFonts w:ascii="Garamond" w:hAnsi="Garamond"/>
        </w:rPr>
        <w:t xml:space="preserve"> </w:t>
      </w:r>
      <w:r w:rsidR="00BC11BB" w:rsidRPr="003455E0">
        <w:rPr>
          <w:rFonts w:ascii="Garamond" w:eastAsia="ArialMT" w:hAnsi="Garamond" w:cs="Times New Roman"/>
          <w:b/>
          <w:bCs/>
          <w:sz w:val="28"/>
          <w:szCs w:val="28"/>
        </w:rPr>
        <w:t>typ 5- 50</w:t>
      </w:r>
      <w:r w:rsidRPr="003455E0">
        <w:rPr>
          <w:rFonts w:ascii="Garamond" w:eastAsia="ArialMT" w:hAnsi="Garamond" w:cs="Times New Roman"/>
          <w:b/>
          <w:bCs/>
          <w:sz w:val="28"/>
          <w:szCs w:val="28"/>
        </w:rPr>
        <w:t>szt</w:t>
      </w:r>
    </w:p>
    <w:p w14:paraId="6B01F630"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14:paraId="6FDFE25E"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454E8620"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707C48AC" w14:textId="77777777"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AFCE086"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3E6035"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2DFD778B" w14:textId="77777777"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67596FD5"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7AFC1CF1"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4EF3FDD"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14:paraId="5971D3E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DC38B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78837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325B60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D243044"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05CA48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1D1FAFD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A8E5A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7F13C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CE068A7"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38C4AEAA"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C6D8938"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14:paraId="413624E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3279A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70C27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5611E5C"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281BB552"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4A07DEC9"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2AFA904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CA8CF"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E650AE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53E084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9D6776D"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3B07FCA"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0523578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7E0B1A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0C199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DC44CF5"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17D13B08"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6</w:t>
            </w:r>
          </w:p>
        </w:tc>
        <w:tc>
          <w:tcPr>
            <w:tcW w:w="9355" w:type="dxa"/>
            <w:tcBorders>
              <w:top w:val="single" w:sz="4" w:space="0" w:color="000000"/>
              <w:left w:val="single" w:sz="4" w:space="0" w:color="000000"/>
              <w:bottom w:val="single" w:sz="4" w:space="0" w:color="000000"/>
            </w:tcBorders>
            <w:shd w:val="clear" w:color="auto" w:fill="auto"/>
            <w:vAlign w:val="center"/>
          </w:tcPr>
          <w:p w14:paraId="50D2593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30B4FBAE"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A28093F" w14:textId="77777777" w:rsidR="00875351" w:rsidRPr="003455E0" w:rsidRDefault="00875351" w:rsidP="00875351">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5CF770DB"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14:paraId="1BB15987" w14:textId="77777777" w:rsidR="00875351" w:rsidRPr="003455E0" w:rsidRDefault="00875351" w:rsidP="00875351">
            <w:pPr>
              <w:spacing w:after="0"/>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14:paraId="127593E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EC946B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AA9DF8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21F0EED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306D1A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A57B3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4FFE36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3B7B5F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9CDD080"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67C4A8A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87B72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78A703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462B4C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7C3655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E14B28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1B117D6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0466CF"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8E8C1E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1ECA19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9BECAB4"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7733800"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4A38455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8352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AABF54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C5A015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E001C1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5433A7C"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3F27787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846649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F8F025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7C6964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3F1A3B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821B5A2"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7041FD1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9825A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DE8D1D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0E9B5D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87FB04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59989A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6E419B0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689C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84096E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7BFE4C9"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0F1F37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D15E775"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0C5D5B6F"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4896253" w14:textId="77777777" w:rsidR="00875351" w:rsidRPr="003455E0" w:rsidRDefault="00875351" w:rsidP="00875351">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558E0269"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14:paraId="43FF6484" w14:textId="77777777" w:rsidR="00875351" w:rsidRPr="003455E0" w:rsidRDefault="00875351" w:rsidP="00875351">
            <w:pPr>
              <w:spacing w:after="0"/>
              <w:jc w:val="center"/>
              <w:rPr>
                <w:rFonts w:ascii="Garamond" w:hAnsi="Garamond"/>
              </w:rPr>
            </w:pPr>
            <w:r w:rsidRPr="00875351">
              <w:rPr>
                <w:rFonts w:ascii="Garamond" w:eastAsia="Times New Roman" w:hAnsi="Garamond" w:cstheme="minorHAnsi"/>
                <w:lang w:eastAsia="ar-SA"/>
              </w:rPr>
              <w:t>Więcej – 1 pkt</w:t>
            </w:r>
          </w:p>
        </w:tc>
      </w:tr>
      <w:tr w:rsidR="00875351" w:rsidRPr="003455E0" w14:paraId="6857960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7B8BBC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508831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1299828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31ADA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AE0422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9AA933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322A68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35ADCFC"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14:paraId="2FDC90E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EF6B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3B57F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166543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FDF9CA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08A42B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14:paraId="332EEE6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BCF0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C2774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86AE11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DBA1DD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816D895"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14:paraId="5F7F970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D2E68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1E1A45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0ABF27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74A2BB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37CD039"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664CD70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1E37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E0F1D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F957258"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F80D1C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BFBF137"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14:paraId="3B61CC4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7B9F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1D5BBE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B7CC06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350580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C4D2DD9"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Szuflady wózka o następujących wymiarach:</w:t>
            </w:r>
          </w:p>
          <w:p w14:paraId="37E4D7F7"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lastRenderedPageBreak/>
              <w:t>1 x 600x400x60mm +/- 5mm</w:t>
            </w:r>
          </w:p>
          <w:p w14:paraId="613DFB9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3 x 600x400x140mm +/- 5mm</w:t>
            </w:r>
          </w:p>
          <w:p w14:paraId="21E8C58A"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14:paraId="79EF0D2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7AE9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50A2A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B7C2B25"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BEEF4A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92DA44E"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4705302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D1556F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6B6BCF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CE01B3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58FF4F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EB6AA3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14:paraId="30ACAFD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3676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01F9F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9A4D62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C81626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AA7E2B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14:paraId="25B0E77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AC6C1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BA859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A09B1E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3B7F174"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2B6C8D5"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14:paraId="5943571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71D52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50BA01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D3BC6FE"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0F9D39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B36187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Zestaw przegródek do szuflad: 1x do małej, 1 x do średniej,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14:paraId="3554C52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C323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4BE226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63B3B2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94DC51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78FF2FD"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Na blacie dodatkowy metalowy uchwyt na min. 3 butelki </w:t>
            </w:r>
          </w:p>
        </w:tc>
        <w:tc>
          <w:tcPr>
            <w:tcW w:w="1417" w:type="dxa"/>
            <w:tcBorders>
              <w:top w:val="single" w:sz="4" w:space="0" w:color="000000"/>
              <w:left w:val="single" w:sz="4" w:space="0" w:color="auto"/>
              <w:bottom w:val="single" w:sz="4" w:space="0" w:color="000000"/>
            </w:tcBorders>
            <w:shd w:val="clear" w:color="auto" w:fill="auto"/>
            <w:vAlign w:val="center"/>
          </w:tcPr>
          <w:p w14:paraId="1869C96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D6020B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BD35A4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6FBC7FD"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3959D79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6B1403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Dodatkowe akcesoria:</w:t>
            </w:r>
          </w:p>
          <w:p w14:paraId="18F9F8FE"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uchwyt na pojemnik na zużyte igły</w:t>
            </w:r>
          </w:p>
          <w:p w14:paraId="48D1EEC8"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kosz na śmieci zawieszany na listwie </w:t>
            </w:r>
          </w:p>
          <w:p w14:paraId="38C24593"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koszyk metalowy druciany zawieszany na listwie </w:t>
            </w:r>
          </w:p>
        </w:tc>
        <w:tc>
          <w:tcPr>
            <w:tcW w:w="1417" w:type="dxa"/>
            <w:tcBorders>
              <w:top w:val="single" w:sz="4" w:space="0" w:color="000000"/>
              <w:left w:val="single" w:sz="4" w:space="0" w:color="auto"/>
              <w:bottom w:val="single" w:sz="4" w:space="0" w:color="000000"/>
            </w:tcBorders>
            <w:shd w:val="clear" w:color="auto" w:fill="auto"/>
            <w:vAlign w:val="center"/>
          </w:tcPr>
          <w:p w14:paraId="0FF3E6D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C19D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EA8A62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1434253B" w14:textId="77777777" w:rsidR="00224BBA" w:rsidRDefault="00224BBA" w:rsidP="00C34EF8">
      <w:pPr>
        <w:suppressAutoHyphens/>
        <w:spacing w:after="0" w:line="240" w:lineRule="auto"/>
        <w:jc w:val="center"/>
        <w:rPr>
          <w:rFonts w:ascii="Garamond" w:eastAsia="ArialMT" w:hAnsi="Garamond" w:cs="Times New Roman"/>
          <w:b/>
          <w:bCs/>
          <w:sz w:val="28"/>
          <w:szCs w:val="28"/>
        </w:rPr>
      </w:pPr>
    </w:p>
    <w:p w14:paraId="2F8506A0" w14:textId="77777777" w:rsidR="00C34EF8" w:rsidRPr="003455E0" w:rsidRDefault="00C34EF8" w:rsidP="00C34EF8">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6 – 12 szt</w:t>
      </w:r>
    </w:p>
    <w:p w14:paraId="1D5BF8D3"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14:paraId="0023A6BB"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6C65822D"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0D3FFC26" w14:textId="77777777"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AB904C2"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F88734"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1767B1FB" w14:textId="77777777"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5A3EB75E"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72BFFE6A"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A90285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 </w:t>
            </w:r>
          </w:p>
        </w:tc>
        <w:tc>
          <w:tcPr>
            <w:tcW w:w="1417" w:type="dxa"/>
            <w:tcBorders>
              <w:top w:val="single" w:sz="4" w:space="0" w:color="000000"/>
              <w:left w:val="single" w:sz="4" w:space="0" w:color="auto"/>
              <w:bottom w:val="single" w:sz="4" w:space="0" w:color="000000"/>
            </w:tcBorders>
            <w:shd w:val="clear" w:color="auto" w:fill="auto"/>
            <w:vAlign w:val="center"/>
          </w:tcPr>
          <w:p w14:paraId="17684ED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7A4B77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520112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F515DCF"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330D85D0"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8D34F49"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składający się z konstrukcji bazowej- szafki na podstawie przejezdnej z blatem górnym. Wszystkie elementy wewnętrzne szafki (półki, szuflady, zawieszki) powinny posiadać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14:paraId="4D956B6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45232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F61A05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38438A8"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5F88A21E"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7C0438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przystosowany do mycia urządzeniami wysokociśnieniowymi oraz do mycia w komorach myjących. </w:t>
            </w:r>
          </w:p>
        </w:tc>
        <w:tc>
          <w:tcPr>
            <w:tcW w:w="1417" w:type="dxa"/>
            <w:tcBorders>
              <w:top w:val="single" w:sz="4" w:space="0" w:color="000000"/>
              <w:left w:val="single" w:sz="4" w:space="0" w:color="auto"/>
              <w:bottom w:val="single" w:sz="4" w:space="0" w:color="000000"/>
            </w:tcBorders>
            <w:shd w:val="clear" w:color="auto" w:fill="auto"/>
            <w:vAlign w:val="center"/>
          </w:tcPr>
          <w:p w14:paraId="45EB315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193C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51F0EB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2CA429B"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27E4505"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512AAF4D"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wykonany z tworzywa sztucznego- polipropylenu, dolna półka z tworzywa ABS odpornego na uderzenia – półka profilowana ze spadem i otworem umożliwiającym odpływ wody w czasie mycia. W narożach wózka zatopione elementy metalowe zwiększające sztywność wózka</w:t>
            </w:r>
          </w:p>
        </w:tc>
        <w:tc>
          <w:tcPr>
            <w:tcW w:w="1417" w:type="dxa"/>
            <w:tcBorders>
              <w:top w:val="single" w:sz="4" w:space="0" w:color="000000"/>
              <w:left w:val="single" w:sz="4" w:space="0" w:color="auto"/>
              <w:bottom w:val="single" w:sz="4" w:space="0" w:color="000000"/>
            </w:tcBorders>
            <w:shd w:val="clear" w:color="auto" w:fill="auto"/>
            <w:vAlign w:val="center"/>
          </w:tcPr>
          <w:p w14:paraId="6D93F8A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B8380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493D8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C5FFD0C"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469F09F"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1F410C6F"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wykonany z tworzywa sztucznego - polipropylenu odporny na środki dezynfekujące używane w szpitalach. Wymiary blatu dostosowane do wymiarów gabarytowych wózka. Blat posiadający zintegrowane, wyprofilowane uchwyty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1D86BDC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2BC27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CFAE5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E63A9E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97B8D19"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43E0ECD2"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formowany z jednego kawałka tworzywa, całkowicie szczelny i odporny na zalania. Min 2 boki blatu z podniesioną krawędzią.  </w:t>
            </w:r>
          </w:p>
        </w:tc>
        <w:tc>
          <w:tcPr>
            <w:tcW w:w="1417" w:type="dxa"/>
            <w:tcBorders>
              <w:top w:val="single" w:sz="4" w:space="0" w:color="000000"/>
              <w:left w:val="single" w:sz="4" w:space="0" w:color="auto"/>
              <w:bottom w:val="single" w:sz="4" w:space="0" w:color="000000"/>
            </w:tcBorders>
            <w:shd w:val="clear" w:color="auto" w:fill="auto"/>
            <w:vAlign w:val="center"/>
          </w:tcPr>
          <w:p w14:paraId="26EA0DF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2719E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31A2E0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A35404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07A4FC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F5340A3"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zabudowany na stałe tworzywowymi ściankami z trzech stron</w:t>
            </w:r>
          </w:p>
        </w:tc>
        <w:tc>
          <w:tcPr>
            <w:tcW w:w="1417" w:type="dxa"/>
            <w:tcBorders>
              <w:top w:val="single" w:sz="4" w:space="0" w:color="000000"/>
              <w:left w:val="single" w:sz="4" w:space="0" w:color="auto"/>
              <w:bottom w:val="single" w:sz="4" w:space="0" w:color="000000"/>
            </w:tcBorders>
            <w:shd w:val="clear" w:color="auto" w:fill="auto"/>
            <w:vAlign w:val="center"/>
          </w:tcPr>
          <w:p w14:paraId="57E381A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1FF1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D324B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0B0145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7EFA08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EEF73B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Wymiary gabarytowe wózka (szerokość x głębokość x wysokość)  850 x 600 x 1050 mm (+/-30 mm)</w:t>
            </w:r>
          </w:p>
        </w:tc>
        <w:tc>
          <w:tcPr>
            <w:tcW w:w="1417" w:type="dxa"/>
            <w:tcBorders>
              <w:top w:val="single" w:sz="4" w:space="0" w:color="000000"/>
              <w:left w:val="single" w:sz="4" w:space="0" w:color="auto"/>
              <w:bottom w:val="single" w:sz="4" w:space="0" w:color="000000"/>
            </w:tcBorders>
            <w:shd w:val="clear" w:color="auto" w:fill="auto"/>
            <w:vAlign w:val="center"/>
          </w:tcPr>
          <w:p w14:paraId="53368D7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EDEF11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D3E2C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081E01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E09D11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9A6ED4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14:paraId="03EA27D9"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075BE4" w14:textId="77777777"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3A5D0C2D"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14:paraId="1EA8E5BA" w14:textId="77777777"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Więcej – 1 pkt</w:t>
            </w:r>
          </w:p>
        </w:tc>
      </w:tr>
      <w:tr w:rsidR="00875351" w:rsidRPr="003455E0" w14:paraId="0EE27AF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17DE1A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5470967"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14:paraId="41409BA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A0D4A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30AC2DD" w14:textId="77777777"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imes New Roman"/>
                <w:lang w:eastAsia="ar-SA"/>
              </w:rPr>
              <w:t>---</w:t>
            </w:r>
          </w:p>
        </w:tc>
      </w:tr>
      <w:tr w:rsidR="00875351" w:rsidRPr="003455E0" w14:paraId="3CF51EF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194380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E369719"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4 Koła o średnicy min.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14:paraId="1F4F6E27"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541A05D" w14:textId="77777777"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01B1F398"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14:paraId="22DABF99" w14:textId="77777777"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Większa – 1 pkt</w:t>
            </w:r>
          </w:p>
        </w:tc>
      </w:tr>
      <w:tr w:rsidR="00875351" w:rsidRPr="003455E0" w14:paraId="2F93517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2B18DB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095C6B3"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Kolor podstawy do wyboru przez Zamawiającego z palety kolorów - min 6</w:t>
            </w:r>
          </w:p>
        </w:tc>
        <w:tc>
          <w:tcPr>
            <w:tcW w:w="1417" w:type="dxa"/>
            <w:tcBorders>
              <w:top w:val="single" w:sz="4" w:space="0" w:color="000000"/>
              <w:left w:val="single" w:sz="4" w:space="0" w:color="auto"/>
              <w:bottom w:val="single" w:sz="4" w:space="0" w:color="000000"/>
            </w:tcBorders>
            <w:shd w:val="clear" w:color="auto" w:fill="auto"/>
            <w:vAlign w:val="center"/>
          </w:tcPr>
          <w:p w14:paraId="5CF47D1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0DBA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A7D49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DB28A3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1A8127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7D89AA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bokach wózka zamontowane uniwersalne szyny montażowe o długość min. 350 mm wykonana z aluminium lub ze stali nierdzewnej</w:t>
            </w:r>
          </w:p>
        </w:tc>
        <w:tc>
          <w:tcPr>
            <w:tcW w:w="1417" w:type="dxa"/>
            <w:tcBorders>
              <w:top w:val="single" w:sz="4" w:space="0" w:color="000000"/>
              <w:left w:val="single" w:sz="4" w:space="0" w:color="auto"/>
              <w:bottom w:val="single" w:sz="4" w:space="0" w:color="000000"/>
            </w:tcBorders>
            <w:shd w:val="clear" w:color="auto" w:fill="auto"/>
            <w:vAlign w:val="center"/>
          </w:tcPr>
          <w:p w14:paraId="7BB28A9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C392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7A91C6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3D6141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56CEC5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EB3C4C2"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wyposażony w szuflady systemowe. Szuflada w systemie ISO 600x400mm – wnętrze z możliwością wyposażenia w różne akcesoria i podziałki pasujące do systemu</w:t>
            </w:r>
          </w:p>
        </w:tc>
        <w:tc>
          <w:tcPr>
            <w:tcW w:w="1417" w:type="dxa"/>
            <w:tcBorders>
              <w:top w:val="single" w:sz="4" w:space="0" w:color="000000"/>
              <w:left w:val="single" w:sz="4" w:space="0" w:color="auto"/>
              <w:bottom w:val="single" w:sz="4" w:space="0" w:color="000000"/>
            </w:tcBorders>
            <w:shd w:val="clear" w:color="auto" w:fill="auto"/>
            <w:vAlign w:val="center"/>
          </w:tcPr>
          <w:p w14:paraId="019029C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29EC4E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FF3B79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E35CB5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6CED4C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7C5EFA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14:paraId="7F886C6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494C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DBD320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678032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0C62E9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DF6C907"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Szuflada wyposażona w zintegrowany uchwyt. Na czole ramka opisowa.</w:t>
            </w:r>
          </w:p>
        </w:tc>
        <w:tc>
          <w:tcPr>
            <w:tcW w:w="1417" w:type="dxa"/>
            <w:tcBorders>
              <w:top w:val="single" w:sz="4" w:space="0" w:color="000000"/>
              <w:left w:val="single" w:sz="4" w:space="0" w:color="auto"/>
              <w:bottom w:val="single" w:sz="4" w:space="0" w:color="000000"/>
            </w:tcBorders>
            <w:shd w:val="clear" w:color="auto" w:fill="auto"/>
            <w:vAlign w:val="center"/>
          </w:tcPr>
          <w:p w14:paraId="1F8AC76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111E5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DC62B4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D4C0F6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51F169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B263A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swobodnej zamiany kolejności szuflad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14:paraId="3AA55AA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947F5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E69E1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CCEB2AA"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9F7D90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4DCFFD"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zamykane zamkiem centralnym. Zamek z kluczem i dodatkowym przyciskiem z sygnalizacją otwarcia lub zamknięcia wózka. </w:t>
            </w:r>
          </w:p>
        </w:tc>
        <w:tc>
          <w:tcPr>
            <w:tcW w:w="1417" w:type="dxa"/>
            <w:tcBorders>
              <w:top w:val="single" w:sz="4" w:space="0" w:color="000000"/>
              <w:left w:val="single" w:sz="4" w:space="0" w:color="auto"/>
              <w:bottom w:val="single" w:sz="4" w:space="0" w:color="000000"/>
            </w:tcBorders>
            <w:shd w:val="clear" w:color="auto" w:fill="auto"/>
            <w:vAlign w:val="center"/>
          </w:tcPr>
          <w:p w14:paraId="2830ECD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FB867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63700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BD47207"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0A8D49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7F14EFF" w14:textId="77777777" w:rsidR="00875351" w:rsidRPr="003455E0" w:rsidRDefault="00875351" w:rsidP="00775DE0">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3 wysuwane szuflady o głębokości min. 70 mm, szerokości 630 </w:t>
            </w:r>
            <w:r w:rsidR="00775DE0">
              <w:rPr>
                <w:rFonts w:ascii="Garamond" w:eastAsia="Lucida Sans Unicode" w:hAnsi="Garamond" w:cs="Calibri"/>
                <w:kern w:val="1"/>
                <w:sz w:val="20"/>
                <w:szCs w:val="20"/>
                <w:lang w:eastAsia="en-US"/>
              </w:rPr>
              <w:t>mm  i długości 530mm (+/- 10mm</w:t>
            </w:r>
            <w:r w:rsidR="00775DE0" w:rsidRPr="00775DE0">
              <w:rPr>
                <w:rFonts w:ascii="Garamond" w:eastAsia="Lucida Sans Unicode" w:hAnsi="Garamond" w:cs="Calibri"/>
                <w:kern w:val="1"/>
                <w:sz w:val="20"/>
                <w:szCs w:val="20"/>
                <w:lang w:eastAsia="en-US"/>
              </w:rPr>
              <w:t>)</w:t>
            </w:r>
            <w:r w:rsidR="00A8671E" w:rsidRPr="00775DE0">
              <w:rPr>
                <w:rFonts w:ascii="Garamond" w:eastAsia="Times New Roman" w:hAnsi="Garamond" w:cs="Helvetica"/>
                <w:color w:val="444444"/>
                <w:sz w:val="18"/>
                <w:szCs w:val="18"/>
              </w:rPr>
              <w:t xml:space="preserve"> </w:t>
            </w:r>
            <w:r w:rsidR="00A8671E" w:rsidRPr="00775DE0">
              <w:rPr>
                <w:rFonts w:ascii="Garamond" w:eastAsia="Times New Roman" w:hAnsi="Garamond" w:cs="Times New Roman"/>
                <w:color w:val="FF0000"/>
                <w:sz w:val="18"/>
                <w:szCs w:val="18"/>
              </w:rPr>
              <w:t>lub o głębokości 72 mm szerokości 628 mm i długości 534 mm</w:t>
            </w:r>
            <w:r w:rsidR="00A8671E">
              <w:rPr>
                <w:rFonts w:ascii="Times New Roman" w:eastAsia="Times New Roman" w:hAnsi="Times New Roman" w:cs="Times New Roman"/>
                <w:color w:val="FF0000"/>
                <w:sz w:val="18"/>
                <w:szCs w:val="18"/>
              </w:rPr>
              <w:t xml:space="preserve"> </w:t>
            </w:r>
          </w:p>
        </w:tc>
        <w:tc>
          <w:tcPr>
            <w:tcW w:w="1417" w:type="dxa"/>
            <w:tcBorders>
              <w:top w:val="single" w:sz="4" w:space="0" w:color="000000"/>
              <w:left w:val="single" w:sz="4" w:space="0" w:color="auto"/>
              <w:bottom w:val="single" w:sz="4" w:space="0" w:color="000000"/>
            </w:tcBorders>
            <w:shd w:val="clear" w:color="auto" w:fill="auto"/>
            <w:vAlign w:val="center"/>
          </w:tcPr>
          <w:p w14:paraId="1F705CE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A8388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48E22A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1F9DB2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0275F1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176F7EC" w14:textId="77777777" w:rsidR="00875351" w:rsidRPr="003455E0" w:rsidRDefault="00875351" w:rsidP="00775DE0">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2 wysuwane szuflady o głębokości min. 145 mm, szerokości 630 mm  i długości 530mm (+/- 10mm)</w:t>
            </w:r>
            <w:r w:rsidR="00A8671E">
              <w:rPr>
                <w:rFonts w:ascii="Garamond" w:eastAsia="Lucida Sans Unicode" w:hAnsi="Garamond" w:cs="Calibri"/>
                <w:kern w:val="1"/>
                <w:sz w:val="20"/>
                <w:szCs w:val="20"/>
                <w:lang w:eastAsia="en-US"/>
              </w:rPr>
              <w:t xml:space="preserve"> </w:t>
            </w:r>
            <w:r w:rsidR="00A8671E" w:rsidRPr="00A8671E">
              <w:rPr>
                <w:rFonts w:ascii="Garamond" w:eastAsia="Lucida Sans Unicode" w:hAnsi="Garamond" w:cs="Calibri"/>
                <w:color w:val="FF0000"/>
                <w:kern w:val="1"/>
                <w:sz w:val="20"/>
                <w:szCs w:val="20"/>
                <w:lang w:eastAsia="en-US"/>
              </w:rPr>
              <w:t>lub o głębokości 148 mm szerokości 628 mm i długości 534 mm</w:t>
            </w:r>
          </w:p>
        </w:tc>
        <w:tc>
          <w:tcPr>
            <w:tcW w:w="1417" w:type="dxa"/>
            <w:tcBorders>
              <w:top w:val="single" w:sz="4" w:space="0" w:color="000000"/>
              <w:left w:val="single" w:sz="4" w:space="0" w:color="auto"/>
              <w:bottom w:val="single" w:sz="4" w:space="0" w:color="000000"/>
            </w:tcBorders>
            <w:shd w:val="clear" w:color="auto" w:fill="auto"/>
            <w:vAlign w:val="center"/>
          </w:tcPr>
          <w:p w14:paraId="7C12166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1C55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2C20F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84E6C6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9595A2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3E58FF2"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1 wysuwana szuflada o głębokości min. 220 mm, szerokości 630 </w:t>
            </w:r>
            <w:r w:rsidR="00A8671E">
              <w:rPr>
                <w:rFonts w:ascii="Garamond" w:eastAsia="Lucida Sans Unicode" w:hAnsi="Garamond" w:cs="Calibri"/>
                <w:kern w:val="1"/>
                <w:sz w:val="20"/>
                <w:szCs w:val="20"/>
                <w:lang w:eastAsia="en-US"/>
              </w:rPr>
              <w:t xml:space="preserve">mm  i długości 530mm (+/- 10mm) </w:t>
            </w:r>
            <w:r w:rsidR="00A8671E" w:rsidRPr="00A8671E">
              <w:rPr>
                <w:rFonts w:ascii="Garamond" w:eastAsia="Lucida Sans Unicode" w:hAnsi="Garamond" w:cs="Calibri"/>
                <w:color w:val="FF0000"/>
                <w:kern w:val="1"/>
                <w:sz w:val="20"/>
                <w:szCs w:val="20"/>
                <w:lang w:eastAsia="en-US"/>
              </w:rPr>
              <w:t>lub  o głębokości 225 mm szeroko</w:t>
            </w:r>
            <w:r w:rsidR="00A8671E">
              <w:rPr>
                <w:rFonts w:ascii="Garamond" w:eastAsia="Lucida Sans Unicode" w:hAnsi="Garamond" w:cs="Calibri"/>
                <w:color w:val="FF0000"/>
                <w:kern w:val="1"/>
                <w:sz w:val="20"/>
                <w:szCs w:val="20"/>
                <w:lang w:eastAsia="en-US"/>
              </w:rPr>
              <w:t>ści 628 mm i długości 534 mm</w:t>
            </w:r>
          </w:p>
        </w:tc>
        <w:tc>
          <w:tcPr>
            <w:tcW w:w="1417" w:type="dxa"/>
            <w:tcBorders>
              <w:top w:val="single" w:sz="4" w:space="0" w:color="000000"/>
              <w:left w:val="single" w:sz="4" w:space="0" w:color="auto"/>
              <w:bottom w:val="single" w:sz="4" w:space="0" w:color="000000"/>
            </w:tcBorders>
            <w:shd w:val="clear" w:color="auto" w:fill="auto"/>
            <w:vAlign w:val="center"/>
          </w:tcPr>
          <w:p w14:paraId="28D00CB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8454C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B4DB4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8237F0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3A2357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0EAD67A"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 boku wózka wysuwany tworzywowy blat. Blat dodatkowy wysuwany spod blatu głównego. </w:t>
            </w:r>
          </w:p>
        </w:tc>
        <w:tc>
          <w:tcPr>
            <w:tcW w:w="1417" w:type="dxa"/>
            <w:tcBorders>
              <w:top w:val="single" w:sz="4" w:space="0" w:color="000000"/>
              <w:left w:val="single" w:sz="4" w:space="0" w:color="auto"/>
              <w:bottom w:val="single" w:sz="4" w:space="0" w:color="000000"/>
            </w:tcBorders>
            <w:shd w:val="clear" w:color="auto" w:fill="auto"/>
            <w:vAlign w:val="center"/>
          </w:tcPr>
          <w:p w14:paraId="1C32C68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F742C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CA5B7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1F3B5D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4CE16F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15434F5"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Na blacie głównym metalowy uchwyt na min. 2 butelki lub inne akcesoria </w:t>
            </w:r>
          </w:p>
        </w:tc>
        <w:tc>
          <w:tcPr>
            <w:tcW w:w="1417" w:type="dxa"/>
            <w:tcBorders>
              <w:top w:val="single" w:sz="4" w:space="0" w:color="000000"/>
              <w:left w:val="single" w:sz="4" w:space="0" w:color="auto"/>
              <w:bottom w:val="single" w:sz="4" w:space="0" w:color="000000"/>
            </w:tcBorders>
            <w:shd w:val="clear" w:color="auto" w:fill="auto"/>
            <w:vAlign w:val="center"/>
          </w:tcPr>
          <w:p w14:paraId="7680876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D8341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52578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9DCB30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D94127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495F1E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szynach akcesoryjnych zawieszone następujące akcesoria:</w:t>
            </w:r>
          </w:p>
          <w:p w14:paraId="176E9A2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uchwyt na pojemnik na zużyte igły </w:t>
            </w:r>
          </w:p>
          <w:p w14:paraId="091D1647"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koszyk na akcesoria </w:t>
            </w:r>
          </w:p>
          <w:p w14:paraId="3BEC4D2D"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uchwyt na worek na odpady </w:t>
            </w:r>
          </w:p>
        </w:tc>
        <w:tc>
          <w:tcPr>
            <w:tcW w:w="1417" w:type="dxa"/>
            <w:tcBorders>
              <w:top w:val="single" w:sz="4" w:space="0" w:color="000000"/>
              <w:left w:val="single" w:sz="4" w:space="0" w:color="auto"/>
              <w:bottom w:val="single" w:sz="4" w:space="0" w:color="000000"/>
            </w:tcBorders>
            <w:shd w:val="clear" w:color="auto" w:fill="auto"/>
            <w:vAlign w:val="center"/>
          </w:tcPr>
          <w:p w14:paraId="735997B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1DC4D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415F82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AE0E36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2CDC1E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A93AB8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 min. 2 szufladach dodatkowe podziałki na mniejsze przestrzenie </w:t>
            </w:r>
          </w:p>
        </w:tc>
        <w:tc>
          <w:tcPr>
            <w:tcW w:w="1417" w:type="dxa"/>
            <w:tcBorders>
              <w:top w:val="single" w:sz="4" w:space="0" w:color="000000"/>
              <w:left w:val="single" w:sz="4" w:space="0" w:color="auto"/>
              <w:bottom w:val="single" w:sz="4" w:space="0" w:color="000000"/>
            </w:tcBorders>
            <w:shd w:val="clear" w:color="auto" w:fill="auto"/>
            <w:vAlign w:val="center"/>
          </w:tcPr>
          <w:p w14:paraId="3E275AB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0ED9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8366C2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0808CDC" w14:textId="77777777" w:rsidR="00224BBA" w:rsidRDefault="00224BBA" w:rsidP="00C34EF8">
      <w:pPr>
        <w:suppressAutoHyphens/>
        <w:spacing w:after="0" w:line="240" w:lineRule="auto"/>
        <w:jc w:val="center"/>
        <w:rPr>
          <w:rFonts w:ascii="Garamond" w:eastAsia="ArialMT" w:hAnsi="Garamond" w:cs="Times New Roman"/>
          <w:b/>
          <w:bCs/>
          <w:sz w:val="28"/>
          <w:szCs w:val="28"/>
        </w:rPr>
      </w:pPr>
    </w:p>
    <w:p w14:paraId="7EA88E70" w14:textId="77777777" w:rsidR="00C34EF8" w:rsidRPr="003455E0" w:rsidRDefault="00C34EF8" w:rsidP="00C34EF8">
      <w:pPr>
        <w:suppressAutoHyphens/>
        <w:spacing w:after="0" w:line="240" w:lineRule="auto"/>
        <w:jc w:val="center"/>
        <w:rPr>
          <w:rFonts w:ascii="Garamond" w:hAnsi="Garamond" w:cs="Times New Roman"/>
          <w:b/>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7 – 12 szt</w:t>
      </w:r>
    </w:p>
    <w:p w14:paraId="236D5992"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14:paraId="584D418B"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35120BAF"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105703A8" w14:textId="77777777"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7533F7A7"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B0C7A3"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9E7AFBA" w14:textId="77777777"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4146B7D8"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26D85C92"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564162B"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Konstrukcja wózka monolityczna wykonana z metalu lakierowanego –do wyboru min 7 kolorów</w:t>
            </w:r>
          </w:p>
        </w:tc>
        <w:tc>
          <w:tcPr>
            <w:tcW w:w="1417" w:type="dxa"/>
            <w:tcBorders>
              <w:top w:val="single" w:sz="4" w:space="0" w:color="000000"/>
              <w:left w:val="single" w:sz="4" w:space="0" w:color="auto"/>
              <w:bottom w:val="single" w:sz="4" w:space="0" w:color="000000"/>
            </w:tcBorders>
            <w:shd w:val="clear" w:color="auto" w:fill="auto"/>
            <w:vAlign w:val="center"/>
          </w:tcPr>
          <w:p w14:paraId="7BB3543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B3F2E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7AE8E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1682769"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107BB19"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0A1A1EC"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wykonany z HPL o grubości min 10 mm odporny na środki dezynfekujące używane w szpitalach, antybakteryjny</w:t>
            </w:r>
          </w:p>
        </w:tc>
        <w:tc>
          <w:tcPr>
            <w:tcW w:w="1417" w:type="dxa"/>
            <w:tcBorders>
              <w:top w:val="single" w:sz="4" w:space="0" w:color="000000"/>
              <w:left w:val="single" w:sz="4" w:space="0" w:color="auto"/>
              <w:bottom w:val="single" w:sz="4" w:space="0" w:color="000000"/>
            </w:tcBorders>
            <w:shd w:val="clear" w:color="auto" w:fill="auto"/>
            <w:vAlign w:val="center"/>
          </w:tcPr>
          <w:p w14:paraId="43CDAD8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7093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79F99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DA2B3C4"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73BCCB05"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CC583E4"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Wymiary gabarytowe wózka (szerokość x głębokość x wysokość)  700 x 500 x 960 mm (+/-20 mm)</w:t>
            </w:r>
          </w:p>
        </w:tc>
        <w:tc>
          <w:tcPr>
            <w:tcW w:w="1417" w:type="dxa"/>
            <w:tcBorders>
              <w:top w:val="single" w:sz="4" w:space="0" w:color="000000"/>
              <w:left w:val="single" w:sz="4" w:space="0" w:color="auto"/>
              <w:bottom w:val="single" w:sz="4" w:space="0" w:color="000000"/>
            </w:tcBorders>
            <w:shd w:val="clear" w:color="auto" w:fill="auto"/>
            <w:vAlign w:val="center"/>
          </w:tcPr>
          <w:p w14:paraId="30618C1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7DBB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4C3FBE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C3F23B3"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55D7358D"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3C2E49C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14:paraId="56D10BD1"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F376E" w14:textId="77777777"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3EBE3D05"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14:paraId="2337BC4A" w14:textId="77777777"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Więcej – 1 pkt</w:t>
            </w:r>
          </w:p>
        </w:tc>
      </w:tr>
      <w:tr w:rsidR="00875351" w:rsidRPr="003455E0" w14:paraId="426092B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D494214"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4E78A7A5"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14:paraId="05C44F7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2A537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DD1BD87" w14:textId="77777777"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imes New Roman"/>
                <w:lang w:eastAsia="ar-SA"/>
              </w:rPr>
              <w:t>---</w:t>
            </w:r>
          </w:p>
        </w:tc>
      </w:tr>
      <w:tr w:rsidR="00875351" w:rsidRPr="003455E0" w14:paraId="66336B3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DE9A345"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57293C4C"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4 Koła o średnicy min.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14:paraId="63FB0C38"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10ADAA" w14:textId="77777777"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67E32D1F"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14:paraId="1146DA5A" w14:textId="77777777"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Większa – 1 pkt</w:t>
            </w:r>
          </w:p>
        </w:tc>
      </w:tr>
      <w:tr w:rsidR="00875351" w:rsidRPr="003455E0" w14:paraId="2446483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DA5D40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DC32A3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wyposażony w szuflady systemowe. Szuflada w systemie ISO 600x400mm – wnętrze z możliwością wyposażenia w różne akcesoria i podziałki pasujące do systemu</w:t>
            </w:r>
            <w:r w:rsidR="0052195B">
              <w:rPr>
                <w:rFonts w:ascii="Garamond" w:eastAsia="Lucida Sans Unicode" w:hAnsi="Garamond" w:cs="Calibri"/>
                <w:kern w:val="1"/>
                <w:sz w:val="20"/>
                <w:szCs w:val="20"/>
                <w:lang w:eastAsia="en-US"/>
              </w:rPr>
              <w:t xml:space="preserve"> w/w</w:t>
            </w:r>
          </w:p>
        </w:tc>
        <w:tc>
          <w:tcPr>
            <w:tcW w:w="1417" w:type="dxa"/>
            <w:tcBorders>
              <w:top w:val="single" w:sz="4" w:space="0" w:color="000000"/>
              <w:left w:val="single" w:sz="4" w:space="0" w:color="auto"/>
              <w:bottom w:val="single" w:sz="4" w:space="0" w:color="000000"/>
            </w:tcBorders>
            <w:shd w:val="clear" w:color="auto" w:fill="auto"/>
            <w:vAlign w:val="center"/>
          </w:tcPr>
          <w:p w14:paraId="03366F0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4CF44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543C76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61115B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74E030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6D63C11"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14:paraId="23CB37F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DAAE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02736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C0B1A0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87A361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37AD852"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Szuflada wyposażona w zintegrowany uchwyt. </w:t>
            </w:r>
          </w:p>
        </w:tc>
        <w:tc>
          <w:tcPr>
            <w:tcW w:w="1417" w:type="dxa"/>
            <w:tcBorders>
              <w:top w:val="single" w:sz="4" w:space="0" w:color="000000"/>
              <w:left w:val="single" w:sz="4" w:space="0" w:color="auto"/>
              <w:bottom w:val="single" w:sz="4" w:space="0" w:color="000000"/>
            </w:tcBorders>
            <w:shd w:val="clear" w:color="auto" w:fill="auto"/>
            <w:vAlign w:val="center"/>
          </w:tcPr>
          <w:p w14:paraId="6AC976D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E0E0A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717830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2F9BF5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0F37BD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7E34246" w14:textId="77777777"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Możliwość swobodnej zamiany kolejności szuflad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14:paraId="0472366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9CAFA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20C0A7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1FCCE2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22F7CA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2CF2DA7" w14:textId="77777777" w:rsidR="000034B7" w:rsidRPr="000034B7" w:rsidRDefault="00875351" w:rsidP="00775DE0">
            <w:pPr>
              <w:pStyle w:val="Style35"/>
              <w:spacing w:after="120" w:line="250" w:lineRule="exact"/>
              <w:ind w:right="58"/>
              <w:rPr>
                <w:rFonts w:ascii="Garamond" w:eastAsia="Lucida Sans Unicode" w:hAnsi="Garamond" w:cs="Calibri"/>
                <w:color w:val="FF0000"/>
                <w:kern w:val="1"/>
                <w:sz w:val="20"/>
                <w:szCs w:val="20"/>
                <w:lang w:eastAsia="en-US"/>
              </w:rPr>
            </w:pPr>
            <w:r w:rsidRPr="003455E0">
              <w:rPr>
                <w:rFonts w:ascii="Garamond" w:eastAsia="Lucida Sans Unicode" w:hAnsi="Garamond" w:cs="Calibri"/>
                <w:kern w:val="1"/>
                <w:sz w:val="20"/>
                <w:szCs w:val="20"/>
                <w:lang w:eastAsia="en-US"/>
              </w:rPr>
              <w:t>2 wysuwane szuflady o głębokości min. 70 mm, szerokości 600 m</w:t>
            </w:r>
            <w:r w:rsidR="00775DE0">
              <w:rPr>
                <w:rFonts w:ascii="Garamond" w:eastAsia="Lucida Sans Unicode" w:hAnsi="Garamond" w:cs="Calibri"/>
                <w:kern w:val="1"/>
                <w:sz w:val="20"/>
                <w:szCs w:val="20"/>
                <w:lang w:eastAsia="en-US"/>
              </w:rPr>
              <w:t xml:space="preserve">m  i długości 400mm (+/- 10mm) </w:t>
            </w:r>
            <w:r w:rsidR="000034B7">
              <w:rPr>
                <w:rFonts w:ascii="Garamond" w:eastAsia="Lucida Sans Unicode" w:hAnsi="Garamond" w:cs="Calibri"/>
                <w:color w:val="FF0000"/>
                <w:kern w:val="1"/>
                <w:sz w:val="20"/>
                <w:szCs w:val="20"/>
                <w:lang w:eastAsia="en-US"/>
              </w:rPr>
              <w:t xml:space="preserve"> lub </w:t>
            </w:r>
            <w:r w:rsidR="000034B7" w:rsidRPr="000034B7">
              <w:rPr>
                <w:rFonts w:ascii="Garamond" w:eastAsia="Lucida Sans Unicode" w:hAnsi="Garamond" w:cs="Calibri"/>
                <w:color w:val="FF0000"/>
                <w:kern w:val="1"/>
                <w:sz w:val="20"/>
                <w:szCs w:val="20"/>
                <w:lang w:eastAsia="en-US"/>
              </w:rPr>
              <w:t>2 wysuwane szuflady o głębokości 63 mm szero</w:t>
            </w:r>
            <w:r w:rsidR="000034B7">
              <w:rPr>
                <w:rFonts w:ascii="Garamond" w:eastAsia="Lucida Sans Unicode" w:hAnsi="Garamond" w:cs="Calibri"/>
                <w:color w:val="FF0000"/>
                <w:kern w:val="1"/>
                <w:sz w:val="20"/>
                <w:szCs w:val="20"/>
                <w:lang w:eastAsia="en-US"/>
              </w:rPr>
              <w:t xml:space="preserve">kości 600 mm i długości 400 mm </w:t>
            </w:r>
          </w:p>
        </w:tc>
        <w:tc>
          <w:tcPr>
            <w:tcW w:w="1417" w:type="dxa"/>
            <w:tcBorders>
              <w:top w:val="single" w:sz="4" w:space="0" w:color="000000"/>
              <w:left w:val="single" w:sz="4" w:space="0" w:color="auto"/>
              <w:bottom w:val="single" w:sz="4" w:space="0" w:color="000000"/>
            </w:tcBorders>
            <w:shd w:val="clear" w:color="auto" w:fill="auto"/>
            <w:vAlign w:val="center"/>
          </w:tcPr>
          <w:p w14:paraId="01171EB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00F03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20B991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CE3DEC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A7DEDA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C1436E8" w14:textId="77777777" w:rsidR="00875351" w:rsidRPr="000034B7" w:rsidRDefault="00875351" w:rsidP="00775DE0">
            <w:pPr>
              <w:pStyle w:val="Style35"/>
              <w:spacing w:after="120" w:line="250" w:lineRule="exact"/>
              <w:ind w:right="58"/>
              <w:rPr>
                <w:rFonts w:ascii="Garamond" w:eastAsia="Lucida Sans Unicode" w:hAnsi="Garamond" w:cs="Calibri"/>
                <w:color w:val="FF0000"/>
                <w:kern w:val="1"/>
                <w:sz w:val="20"/>
                <w:szCs w:val="20"/>
                <w:lang w:eastAsia="en-US"/>
              </w:rPr>
            </w:pPr>
            <w:r w:rsidRPr="003455E0">
              <w:rPr>
                <w:rFonts w:ascii="Garamond" w:eastAsia="Lucida Sans Unicode" w:hAnsi="Garamond" w:cs="Calibri"/>
                <w:kern w:val="1"/>
                <w:sz w:val="20"/>
                <w:szCs w:val="20"/>
                <w:lang w:eastAsia="en-US"/>
              </w:rPr>
              <w:t>2 wysuwane szuflady o głębokości min. 140 mm, szerokości 600 mm  i długości 400mm (+/- 10mm)</w:t>
            </w:r>
            <w:r w:rsidR="000034B7">
              <w:rPr>
                <w:rFonts w:ascii="Garamond" w:eastAsia="Lucida Sans Unicode" w:hAnsi="Garamond" w:cs="Calibri"/>
                <w:kern w:val="1"/>
                <w:sz w:val="20"/>
                <w:szCs w:val="20"/>
                <w:lang w:eastAsia="en-US"/>
              </w:rPr>
              <w:t xml:space="preserve"> </w:t>
            </w:r>
            <w:r w:rsidR="000034B7" w:rsidRPr="000034B7">
              <w:rPr>
                <w:rFonts w:ascii="Garamond" w:eastAsia="Lucida Sans Unicode" w:hAnsi="Garamond" w:cs="Calibri"/>
                <w:color w:val="FF0000"/>
                <w:kern w:val="1"/>
                <w:sz w:val="20"/>
                <w:szCs w:val="20"/>
                <w:lang w:eastAsia="en-US"/>
              </w:rPr>
              <w:t>lub</w:t>
            </w:r>
            <w:r w:rsidR="000034B7">
              <w:rPr>
                <w:rFonts w:ascii="Garamond" w:eastAsia="Lucida Sans Unicode" w:hAnsi="Garamond" w:cs="Calibri"/>
                <w:kern w:val="1"/>
                <w:sz w:val="20"/>
                <w:szCs w:val="20"/>
                <w:lang w:eastAsia="en-US"/>
              </w:rPr>
              <w:t xml:space="preserve"> </w:t>
            </w:r>
            <w:r w:rsidR="000034B7" w:rsidRPr="000034B7">
              <w:rPr>
                <w:rFonts w:ascii="Garamond" w:eastAsia="Lucida Sans Unicode" w:hAnsi="Garamond" w:cs="Calibri"/>
                <w:color w:val="FF0000"/>
                <w:kern w:val="1"/>
                <w:sz w:val="20"/>
                <w:szCs w:val="20"/>
                <w:lang w:eastAsia="en-US"/>
              </w:rPr>
              <w:t>2 wysuwane szuflady o głębokości 138 mm szero</w:t>
            </w:r>
            <w:r w:rsidR="000034B7">
              <w:rPr>
                <w:rFonts w:ascii="Garamond" w:eastAsia="Lucida Sans Unicode" w:hAnsi="Garamond" w:cs="Calibri"/>
                <w:color w:val="FF0000"/>
                <w:kern w:val="1"/>
                <w:sz w:val="20"/>
                <w:szCs w:val="20"/>
                <w:lang w:eastAsia="en-US"/>
              </w:rPr>
              <w:t xml:space="preserve">kości 600 mm i długości 400 mm </w:t>
            </w:r>
          </w:p>
        </w:tc>
        <w:tc>
          <w:tcPr>
            <w:tcW w:w="1417" w:type="dxa"/>
            <w:tcBorders>
              <w:top w:val="single" w:sz="4" w:space="0" w:color="000000"/>
              <w:left w:val="single" w:sz="4" w:space="0" w:color="auto"/>
              <w:bottom w:val="single" w:sz="4" w:space="0" w:color="000000"/>
            </w:tcBorders>
            <w:shd w:val="clear" w:color="auto" w:fill="auto"/>
            <w:vAlign w:val="center"/>
          </w:tcPr>
          <w:p w14:paraId="7E8B1E1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D96C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65EC62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113A1A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CE5EBE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B98E480" w14:textId="77777777" w:rsidR="00875351" w:rsidRPr="003455E0" w:rsidRDefault="00875351" w:rsidP="00775DE0">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wysuwana szuflada o głębokości min. 220 mm, szerokości 600 mm  i długości 400mm (+/- 10mm)</w:t>
            </w:r>
            <w:r w:rsidR="000034B7" w:rsidRPr="000034B7">
              <w:rPr>
                <w:rFonts w:ascii="Garamond" w:eastAsia="Lucida Sans Unicode" w:hAnsi="Garamond" w:cs="Calibri"/>
                <w:color w:val="FF0000"/>
                <w:kern w:val="1"/>
                <w:sz w:val="20"/>
                <w:szCs w:val="20"/>
                <w:lang w:eastAsia="en-US"/>
              </w:rPr>
              <w:t xml:space="preserve"> </w:t>
            </w:r>
            <w:r w:rsidR="000034B7">
              <w:rPr>
                <w:rFonts w:ascii="Garamond" w:eastAsia="Lucida Sans Unicode" w:hAnsi="Garamond" w:cs="Calibri"/>
                <w:color w:val="FF0000"/>
                <w:kern w:val="1"/>
                <w:sz w:val="20"/>
                <w:szCs w:val="20"/>
                <w:lang w:eastAsia="en-US"/>
              </w:rPr>
              <w:t xml:space="preserve"> lub </w:t>
            </w:r>
            <w:r w:rsidR="000034B7" w:rsidRPr="000034B7">
              <w:rPr>
                <w:rFonts w:ascii="Garamond" w:eastAsia="Lucida Sans Unicode" w:hAnsi="Garamond" w:cs="Calibri"/>
                <w:color w:val="FF0000"/>
                <w:kern w:val="1"/>
                <w:sz w:val="20"/>
                <w:szCs w:val="20"/>
                <w:lang w:eastAsia="en-US"/>
              </w:rPr>
              <w:t>1 wysuwana szuflady o głębokości 216 mm szer</w:t>
            </w:r>
            <w:r w:rsidR="00775DE0">
              <w:rPr>
                <w:rFonts w:ascii="Garamond" w:eastAsia="Lucida Sans Unicode" w:hAnsi="Garamond" w:cs="Calibri"/>
                <w:color w:val="FF0000"/>
                <w:kern w:val="1"/>
                <w:sz w:val="20"/>
                <w:szCs w:val="20"/>
                <w:lang w:eastAsia="en-US"/>
              </w:rPr>
              <w:t>okości 600 mm i długości 400 mm</w:t>
            </w:r>
          </w:p>
        </w:tc>
        <w:tc>
          <w:tcPr>
            <w:tcW w:w="1417" w:type="dxa"/>
            <w:tcBorders>
              <w:top w:val="single" w:sz="4" w:space="0" w:color="000000"/>
              <w:left w:val="single" w:sz="4" w:space="0" w:color="auto"/>
              <w:bottom w:val="single" w:sz="4" w:space="0" w:color="000000"/>
            </w:tcBorders>
            <w:shd w:val="clear" w:color="auto" w:fill="auto"/>
            <w:vAlign w:val="center"/>
          </w:tcPr>
          <w:p w14:paraId="5382D0A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B5B7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940413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92DF529" w14:textId="77777777" w:rsidR="00C34EF8" w:rsidRPr="003455E0" w:rsidRDefault="00C34EF8" w:rsidP="00C34EF8">
      <w:pPr>
        <w:suppressAutoHyphens/>
        <w:spacing w:after="0" w:line="240" w:lineRule="auto"/>
        <w:jc w:val="center"/>
        <w:rPr>
          <w:rFonts w:ascii="Garamond" w:eastAsia="ArialMT" w:hAnsi="Garamond" w:cs="Times New Roman"/>
          <w:b/>
          <w:bCs/>
          <w:sz w:val="28"/>
          <w:szCs w:val="28"/>
        </w:rPr>
      </w:pPr>
    </w:p>
    <w:p w14:paraId="03231026" w14:textId="77777777" w:rsidR="00C34EF8" w:rsidRPr="003455E0" w:rsidRDefault="00C34EF8" w:rsidP="00C34EF8">
      <w:pPr>
        <w:suppressAutoHyphens/>
        <w:spacing w:after="0" w:line="240" w:lineRule="auto"/>
        <w:jc w:val="center"/>
        <w:rPr>
          <w:rFonts w:ascii="Garamond" w:hAnsi="Garamond" w:cs="Times New Roman"/>
          <w:b/>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w:t>
      </w:r>
      <w:r w:rsidR="009C5369" w:rsidRPr="003455E0">
        <w:rPr>
          <w:rFonts w:ascii="Garamond" w:hAnsi="Garamond" w:cs="Times New Roman"/>
          <w:b/>
          <w:sz w:val="28"/>
          <w:szCs w:val="28"/>
        </w:rPr>
        <w:t xml:space="preserve"> 8 -3 szt</w:t>
      </w:r>
    </w:p>
    <w:p w14:paraId="732F24A5"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14:paraId="15F287D8"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29DB98A"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27E3CDC2" w14:textId="77777777"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959513C"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28E48C2" w14:textId="77777777"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78A0BC6" w14:textId="77777777"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090DD5D2" w14:textId="77777777"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145225F0"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2E863211"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14:paraId="6D3B93C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A074A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3A8428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9CFF666"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2D08E69"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45F44A08"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14:paraId="47C8E05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053FFE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8C98D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FEAFA10" w14:textId="77777777"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3A2C992C"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BFCF90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Nogi wózka wykonane z profili aluminiowych pokrytych lakierem proszkowym . Możliwość wyboru koloru lakieru – min 8 kolorów</w:t>
            </w:r>
          </w:p>
        </w:tc>
        <w:tc>
          <w:tcPr>
            <w:tcW w:w="1417" w:type="dxa"/>
            <w:tcBorders>
              <w:top w:val="single" w:sz="4" w:space="0" w:color="000000"/>
              <w:left w:val="single" w:sz="4" w:space="0" w:color="auto"/>
              <w:bottom w:val="single" w:sz="4" w:space="0" w:color="000000"/>
            </w:tcBorders>
            <w:shd w:val="clear" w:color="auto" w:fill="auto"/>
            <w:vAlign w:val="center"/>
          </w:tcPr>
          <w:p w14:paraId="12EAB62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5993A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482906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0F2140C"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048823A3"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75CBE64C"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Dwa blaty wózka wykonane z ABS  </w:t>
            </w:r>
          </w:p>
        </w:tc>
        <w:tc>
          <w:tcPr>
            <w:tcW w:w="1417" w:type="dxa"/>
            <w:tcBorders>
              <w:top w:val="single" w:sz="4" w:space="0" w:color="000000"/>
              <w:left w:val="single" w:sz="4" w:space="0" w:color="auto"/>
              <w:bottom w:val="single" w:sz="4" w:space="0" w:color="000000"/>
            </w:tcBorders>
            <w:shd w:val="clear" w:color="auto" w:fill="auto"/>
            <w:vAlign w:val="center"/>
          </w:tcPr>
          <w:p w14:paraId="2A4EF9C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2D03C9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B1B17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FF3C8C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1F7E6E7"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2E61FDE4"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Oba blaty wyposażone w relingi metalowe zabezpieczające blat z min 3 stron </w:t>
            </w:r>
          </w:p>
        </w:tc>
        <w:tc>
          <w:tcPr>
            <w:tcW w:w="1417" w:type="dxa"/>
            <w:tcBorders>
              <w:top w:val="single" w:sz="4" w:space="0" w:color="000000"/>
              <w:left w:val="single" w:sz="4" w:space="0" w:color="auto"/>
              <w:bottom w:val="single" w:sz="4" w:space="0" w:color="000000"/>
            </w:tcBorders>
            <w:shd w:val="clear" w:color="auto" w:fill="auto"/>
            <w:vAlign w:val="center"/>
          </w:tcPr>
          <w:p w14:paraId="0055E2B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E7DDA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F30031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B55D84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66B1778"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15703D06"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Stolik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14:paraId="0DE1CE4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B304A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0C687D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A3DCE4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758380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E6B0D0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górnym umieszczone 2 szuflady o wymiarach 600 x 400  x150 mm  (+/-  10 mm). Górna szuflada wyposażona w  zamek na klucz</w:t>
            </w:r>
          </w:p>
        </w:tc>
        <w:tc>
          <w:tcPr>
            <w:tcW w:w="1417" w:type="dxa"/>
            <w:tcBorders>
              <w:top w:val="single" w:sz="4" w:space="0" w:color="000000"/>
              <w:left w:val="single" w:sz="4" w:space="0" w:color="auto"/>
              <w:bottom w:val="single" w:sz="4" w:space="0" w:color="000000"/>
            </w:tcBorders>
            <w:shd w:val="clear" w:color="auto" w:fill="auto"/>
            <w:vAlign w:val="center"/>
          </w:tcPr>
          <w:p w14:paraId="7BDFE29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04B04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9EB12D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C7F524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01EE79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CA73A16"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750 mm (+/-  20 mm)</w:t>
            </w:r>
          </w:p>
        </w:tc>
        <w:tc>
          <w:tcPr>
            <w:tcW w:w="1417" w:type="dxa"/>
            <w:tcBorders>
              <w:top w:val="single" w:sz="4" w:space="0" w:color="000000"/>
              <w:left w:val="single" w:sz="4" w:space="0" w:color="auto"/>
              <w:bottom w:val="single" w:sz="4" w:space="0" w:color="000000"/>
            </w:tcBorders>
            <w:shd w:val="clear" w:color="auto" w:fill="auto"/>
            <w:vAlign w:val="center"/>
          </w:tcPr>
          <w:p w14:paraId="266C3A9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1134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1CF21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3C79D4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B83B73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719BCBB"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500 mm (+/-  20 mm)</w:t>
            </w:r>
          </w:p>
        </w:tc>
        <w:tc>
          <w:tcPr>
            <w:tcW w:w="1417" w:type="dxa"/>
            <w:tcBorders>
              <w:top w:val="single" w:sz="4" w:space="0" w:color="000000"/>
              <w:left w:val="single" w:sz="4" w:space="0" w:color="auto"/>
              <w:bottom w:val="single" w:sz="4" w:space="0" w:color="000000"/>
            </w:tcBorders>
            <w:shd w:val="clear" w:color="auto" w:fill="auto"/>
            <w:vAlign w:val="center"/>
          </w:tcPr>
          <w:p w14:paraId="616A51C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CF7B0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0AFCFE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AD5F37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BE93D6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DE664DF"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wózka: 980 mm (+/-  20 mm)</w:t>
            </w:r>
          </w:p>
        </w:tc>
        <w:tc>
          <w:tcPr>
            <w:tcW w:w="1417" w:type="dxa"/>
            <w:tcBorders>
              <w:top w:val="single" w:sz="4" w:space="0" w:color="000000"/>
              <w:left w:val="single" w:sz="4" w:space="0" w:color="auto"/>
              <w:bottom w:val="single" w:sz="4" w:space="0" w:color="000000"/>
            </w:tcBorders>
            <w:shd w:val="clear" w:color="auto" w:fill="auto"/>
            <w:vAlign w:val="center"/>
          </w:tcPr>
          <w:p w14:paraId="3AB8BCF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36369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6D9C13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56A4BB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CEA9EB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FD85F1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Cztery koła o średnicy min. 100 mm, ,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14:paraId="0AC522E5"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7D8526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0DD2D00"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100 mm – 0 pkt</w:t>
            </w:r>
          </w:p>
          <w:p w14:paraId="50144A1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14:paraId="66C4183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9E66CC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7E850A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14:paraId="166B1D9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5BEF0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FEE5F2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0BE16AF8" w14:textId="77777777" w:rsidR="00DE76A2" w:rsidRPr="003455E0" w:rsidRDefault="00DE76A2" w:rsidP="00DE76A2">
      <w:pPr>
        <w:suppressAutoHyphens/>
        <w:spacing w:after="0" w:line="240" w:lineRule="auto"/>
        <w:jc w:val="center"/>
        <w:rPr>
          <w:rFonts w:ascii="Garamond" w:eastAsia="ArialMT" w:hAnsi="Garamond" w:cs="Times New Roman"/>
          <w:b/>
          <w:bCs/>
          <w:sz w:val="28"/>
          <w:szCs w:val="28"/>
        </w:rPr>
      </w:pPr>
    </w:p>
    <w:p w14:paraId="61D16B08" w14:textId="77777777" w:rsidR="00DE76A2" w:rsidRPr="003455E0" w:rsidRDefault="00DE76A2" w:rsidP="00DE76A2">
      <w:pPr>
        <w:suppressAutoHyphens/>
        <w:spacing w:after="0" w:line="240" w:lineRule="auto"/>
        <w:jc w:val="center"/>
        <w:rPr>
          <w:rFonts w:ascii="Garamond" w:eastAsia="Times New Roman" w:hAnsi="Garamond" w:cs="Times New Roman"/>
          <w:b/>
          <w:sz w:val="28"/>
          <w:szCs w:val="28"/>
          <w:lang w:eastAsia="ar-SA"/>
        </w:rPr>
      </w:pPr>
      <w:r w:rsidRPr="003455E0">
        <w:rPr>
          <w:rFonts w:ascii="Garamond" w:hAnsi="Garamond" w:cs="Times New Roman"/>
          <w:b/>
          <w:sz w:val="28"/>
          <w:szCs w:val="28"/>
        </w:rPr>
        <w:t xml:space="preserve">Stolik zabiegowy </w:t>
      </w:r>
      <w:r w:rsidRPr="00A8671E">
        <w:rPr>
          <w:rFonts w:ascii="Garamond" w:hAnsi="Garamond" w:cs="Times New Roman"/>
          <w:b/>
          <w:strike/>
          <w:sz w:val="28"/>
          <w:szCs w:val="28"/>
        </w:rPr>
        <w:t>720x625x800</w:t>
      </w:r>
      <w:r w:rsidRPr="003455E0">
        <w:rPr>
          <w:rFonts w:ascii="Garamond" w:hAnsi="Garamond" w:cs="Times New Roman"/>
          <w:b/>
          <w:sz w:val="28"/>
          <w:szCs w:val="28"/>
        </w:rPr>
        <w:t xml:space="preserve"> –typ 1 – 12 szt</w:t>
      </w:r>
      <w:r w:rsidRPr="003455E0">
        <w:rPr>
          <w:rFonts w:ascii="Garamond" w:eastAsia="Times New Roman" w:hAnsi="Garamond" w:cs="Times New Roman"/>
          <w:b/>
          <w:sz w:val="28"/>
          <w:szCs w:val="28"/>
          <w:lang w:eastAsia="ar-SA"/>
        </w:rPr>
        <w:t xml:space="preserve"> </w:t>
      </w:r>
    </w:p>
    <w:p w14:paraId="3A0401ED" w14:textId="77777777" w:rsidR="00DE76A2" w:rsidRPr="003455E0" w:rsidRDefault="00DE76A2" w:rsidP="00DE76A2">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DE76A2" w:rsidRPr="003455E0" w14:paraId="03F96BC5"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46CAA9C7" w14:textId="77777777"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67E01879" w14:textId="77777777" w:rsidR="00DE76A2" w:rsidRPr="003455E0" w:rsidRDefault="00DE76A2"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1B17CA5A" w14:textId="77777777"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BAA3DA" w14:textId="77777777"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652CD522" w14:textId="77777777" w:rsidR="00DE76A2" w:rsidRPr="003455E0" w:rsidRDefault="00DE76A2"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19CF2AB2" w14:textId="77777777"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12A8260F"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7C8B77C" w14:textId="77777777"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przeznaczony do przechowywania materiałów medyczny w kuwetach</w:t>
            </w:r>
          </w:p>
        </w:tc>
        <w:tc>
          <w:tcPr>
            <w:tcW w:w="1417" w:type="dxa"/>
            <w:tcBorders>
              <w:top w:val="single" w:sz="4" w:space="0" w:color="000000"/>
              <w:left w:val="single" w:sz="4" w:space="0" w:color="auto"/>
              <w:bottom w:val="single" w:sz="4" w:space="0" w:color="000000"/>
            </w:tcBorders>
            <w:shd w:val="clear" w:color="auto" w:fill="auto"/>
            <w:vAlign w:val="center"/>
          </w:tcPr>
          <w:p w14:paraId="4A33E61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DE1B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99AEA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990742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BA5AE34"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E18DBED" w14:textId="77777777"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7ABA078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BFF6F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8719C9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6C1BF8E" w14:textId="77777777"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55C46085"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9B7A72E"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14:paraId="459579E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1BBB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03AB1B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FB9B63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1DE9C40"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341D3225"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5F1988A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9D9A3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31CE0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84A8127"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29117E2"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634DE4C8"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3E4EC8E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7D8C7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E81E56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7098F1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D497BBF"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071D52A4"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0AF8019F"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2F26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FA1163"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14:paraId="6979F71A" w14:textId="77777777"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14:paraId="6B90F45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4C4303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57B72CB"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2BEFBF6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8E63E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C9A6E9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FC557F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2F9850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970D048"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67F32E3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41394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C3EC98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34917E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0CC937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3423C49"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odlane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1F0F804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0B81F4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93985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911BF3A"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625E26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66ACD07"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6A48501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3359EA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B14691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121299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8E1DC6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BD03394"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5D57936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3BE99B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1B6C9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BAD86A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045EFD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60F8883"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4CF4EF4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BF04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28D8ED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1600D3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B147A1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B9C4C4D"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2627E33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391A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236F4F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5DF8E4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CE7788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708B24F"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63AD5405"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D1D0F"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D088BD"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14:paraId="301A8EA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Więcej – 1 pkt</w:t>
            </w:r>
          </w:p>
        </w:tc>
      </w:tr>
      <w:tr w:rsidR="00875351" w:rsidRPr="003455E0" w14:paraId="560A363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C6161E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EF5B248"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62C56C9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AE2CC9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D0B05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60ADCD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0CE23B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F3CC725"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14:paraId="39B0C1F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0DED4F"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A55BB9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1C7A81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9C7BC9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E99B594"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14:paraId="49D7E3B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8452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19239F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164424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388DDB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AD8686"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600mm</w:t>
            </w:r>
          </w:p>
        </w:tc>
        <w:tc>
          <w:tcPr>
            <w:tcW w:w="1417" w:type="dxa"/>
            <w:tcBorders>
              <w:top w:val="single" w:sz="4" w:space="0" w:color="000000"/>
              <w:left w:val="single" w:sz="4" w:space="0" w:color="auto"/>
              <w:bottom w:val="single" w:sz="4" w:space="0" w:color="000000"/>
            </w:tcBorders>
            <w:shd w:val="clear" w:color="auto" w:fill="auto"/>
            <w:vAlign w:val="center"/>
          </w:tcPr>
          <w:p w14:paraId="000E978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AD6D4A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A8EBA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AE3B1D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E4E650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0864D81"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Front wózka zamykany roletą która po otwarciu chowa się w górnej części wózka. </w:t>
            </w:r>
          </w:p>
        </w:tc>
        <w:tc>
          <w:tcPr>
            <w:tcW w:w="1417" w:type="dxa"/>
            <w:tcBorders>
              <w:top w:val="single" w:sz="4" w:space="0" w:color="000000"/>
              <w:left w:val="single" w:sz="4" w:space="0" w:color="auto"/>
              <w:bottom w:val="single" w:sz="4" w:space="0" w:color="000000"/>
            </w:tcBorders>
            <w:shd w:val="clear" w:color="auto" w:fill="auto"/>
            <w:vAlign w:val="center"/>
          </w:tcPr>
          <w:p w14:paraId="7B581BC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2EEA9F"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EBD8A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019136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C29AAB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588129D"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Roleta zamykana zamkiem kluczowym</w:t>
            </w:r>
          </w:p>
        </w:tc>
        <w:tc>
          <w:tcPr>
            <w:tcW w:w="1417" w:type="dxa"/>
            <w:tcBorders>
              <w:top w:val="single" w:sz="4" w:space="0" w:color="000000"/>
              <w:left w:val="single" w:sz="4" w:space="0" w:color="auto"/>
              <w:bottom w:val="single" w:sz="4" w:space="0" w:color="000000"/>
            </w:tcBorders>
            <w:shd w:val="clear" w:color="auto" w:fill="auto"/>
            <w:vAlign w:val="center"/>
          </w:tcPr>
          <w:p w14:paraId="003EF7D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6AEA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D57E5D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6988C7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D0B459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47A16FC"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Roleta wykonana z jednego kawałka tworzywa. Nie dopuszcza się rolet składanych z kilkunastu połączonych ze sobą i łamanych elementów.  Dopuszcza się zastosowanie dodatkowych wzmocnień metalowych jedynie na górnej lub dolnej krawędzi rolety. </w:t>
            </w:r>
          </w:p>
        </w:tc>
        <w:tc>
          <w:tcPr>
            <w:tcW w:w="1417" w:type="dxa"/>
            <w:tcBorders>
              <w:top w:val="single" w:sz="4" w:space="0" w:color="000000"/>
              <w:left w:val="single" w:sz="4" w:space="0" w:color="auto"/>
              <w:bottom w:val="single" w:sz="4" w:space="0" w:color="000000"/>
            </w:tcBorders>
            <w:shd w:val="clear" w:color="auto" w:fill="auto"/>
            <w:vAlign w:val="center"/>
          </w:tcPr>
          <w:p w14:paraId="3AD0AD1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28C581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D1D42C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B001B9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5516A7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F6E9B77"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Front rolety ma być całkowicie szczelny.</w:t>
            </w:r>
          </w:p>
        </w:tc>
        <w:tc>
          <w:tcPr>
            <w:tcW w:w="1417" w:type="dxa"/>
            <w:tcBorders>
              <w:top w:val="single" w:sz="4" w:space="0" w:color="000000"/>
              <w:left w:val="single" w:sz="4" w:space="0" w:color="auto"/>
              <w:bottom w:val="single" w:sz="4" w:space="0" w:color="000000"/>
            </w:tcBorders>
            <w:shd w:val="clear" w:color="auto" w:fill="auto"/>
            <w:vAlign w:val="center"/>
          </w:tcPr>
          <w:p w14:paraId="014F199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294BAE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D2E0A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4F900B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E30266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83F466B"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 wózku wykonane specjalne otwory które umożliwiają łatwe wyjęcie rolety do dezynfekcji </w:t>
            </w:r>
          </w:p>
        </w:tc>
        <w:tc>
          <w:tcPr>
            <w:tcW w:w="1417" w:type="dxa"/>
            <w:tcBorders>
              <w:top w:val="single" w:sz="4" w:space="0" w:color="000000"/>
              <w:left w:val="single" w:sz="4" w:space="0" w:color="auto"/>
              <w:bottom w:val="single" w:sz="4" w:space="0" w:color="000000"/>
            </w:tcBorders>
            <w:shd w:val="clear" w:color="auto" w:fill="auto"/>
            <w:vAlign w:val="center"/>
          </w:tcPr>
          <w:p w14:paraId="4E7D457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DEFB3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3573E2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CC30BF1"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F9E3BE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6E2188"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Roleta wyjmowana i wkładana bez użycia jakichkolwiek narzędzi</w:t>
            </w:r>
          </w:p>
        </w:tc>
        <w:tc>
          <w:tcPr>
            <w:tcW w:w="1417" w:type="dxa"/>
            <w:tcBorders>
              <w:top w:val="single" w:sz="4" w:space="0" w:color="000000"/>
              <w:left w:val="single" w:sz="4" w:space="0" w:color="auto"/>
              <w:bottom w:val="single" w:sz="4" w:space="0" w:color="000000"/>
            </w:tcBorders>
            <w:shd w:val="clear" w:color="auto" w:fill="auto"/>
            <w:vAlign w:val="center"/>
          </w:tcPr>
          <w:p w14:paraId="000932D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F0A3D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CB713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03EBC3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1AE08E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C982C34"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Na jednym z boków wózka zamocowany metalowy uchwyt do przetaczania wózka </w:t>
            </w:r>
          </w:p>
        </w:tc>
        <w:tc>
          <w:tcPr>
            <w:tcW w:w="1417" w:type="dxa"/>
            <w:tcBorders>
              <w:top w:val="single" w:sz="4" w:space="0" w:color="000000"/>
              <w:left w:val="single" w:sz="4" w:space="0" w:color="auto"/>
              <w:bottom w:val="single" w:sz="4" w:space="0" w:color="000000"/>
            </w:tcBorders>
            <w:shd w:val="clear" w:color="auto" w:fill="auto"/>
            <w:vAlign w:val="center"/>
          </w:tcPr>
          <w:p w14:paraId="54E4C02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AB616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C51EE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938832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1C743F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48797ED"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Metalowa szyna na inne akcesoria pod uchwytem oraz na drugim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30DC2B3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73188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F80BF5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2F1C711"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80D661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5131751"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wyposażony w min. 5 koszy tworzywowych, formowanych z jednego kawałka tworzywa, łatwych do dezynfekcji </w:t>
            </w:r>
          </w:p>
        </w:tc>
        <w:tc>
          <w:tcPr>
            <w:tcW w:w="1417" w:type="dxa"/>
            <w:tcBorders>
              <w:top w:val="single" w:sz="4" w:space="0" w:color="000000"/>
              <w:left w:val="single" w:sz="4" w:space="0" w:color="auto"/>
              <w:bottom w:val="single" w:sz="4" w:space="0" w:color="000000"/>
            </w:tcBorders>
            <w:shd w:val="clear" w:color="auto" w:fill="auto"/>
            <w:vAlign w:val="center"/>
          </w:tcPr>
          <w:p w14:paraId="38723B7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612C0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E3384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A952E5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06EAC8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0DD3FE3" w14:textId="77777777"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 każdym z koszy dodatkowa podziałka na 4 części </w:t>
            </w:r>
          </w:p>
        </w:tc>
        <w:tc>
          <w:tcPr>
            <w:tcW w:w="1417" w:type="dxa"/>
            <w:tcBorders>
              <w:top w:val="single" w:sz="4" w:space="0" w:color="000000"/>
              <w:left w:val="single" w:sz="4" w:space="0" w:color="auto"/>
              <w:bottom w:val="single" w:sz="4" w:space="0" w:color="000000"/>
            </w:tcBorders>
            <w:shd w:val="clear" w:color="auto" w:fill="auto"/>
            <w:vAlign w:val="center"/>
          </w:tcPr>
          <w:p w14:paraId="02E8AB9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30B048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8B8F4D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8F127C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81F00A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86963C7"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Wymiary koszy:</w:t>
            </w:r>
          </w:p>
          <w:p w14:paraId="2E25CA52"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Wszystkie w standardzie 600x400mm</w:t>
            </w:r>
          </w:p>
          <w:p w14:paraId="7ACF7D62"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2 kosze małe o wysokości 50mm</w:t>
            </w:r>
          </w:p>
          <w:p w14:paraId="050A1164"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2 kosze średnie o wysokości 100mm</w:t>
            </w:r>
          </w:p>
          <w:p w14:paraId="6E49D54F"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1 kosz duży o wysokości 200mm </w:t>
            </w:r>
          </w:p>
        </w:tc>
        <w:tc>
          <w:tcPr>
            <w:tcW w:w="1417" w:type="dxa"/>
            <w:tcBorders>
              <w:top w:val="single" w:sz="4" w:space="0" w:color="000000"/>
              <w:left w:val="single" w:sz="4" w:space="0" w:color="auto"/>
              <w:bottom w:val="single" w:sz="4" w:space="0" w:color="000000"/>
            </w:tcBorders>
            <w:shd w:val="clear" w:color="auto" w:fill="auto"/>
            <w:vAlign w:val="center"/>
          </w:tcPr>
          <w:p w14:paraId="2189297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07A3B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1FE71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568F257A"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p w14:paraId="4C9D97A8" w14:textId="77777777" w:rsidR="00483298" w:rsidRPr="003455E0" w:rsidRDefault="00483298" w:rsidP="00483298">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w:t>
      </w:r>
      <w:r w:rsidRPr="00FE591A">
        <w:rPr>
          <w:rFonts w:ascii="Garamond" w:hAnsi="Garamond" w:cs="Times New Roman"/>
          <w:b/>
          <w:sz w:val="28"/>
          <w:szCs w:val="28"/>
        </w:rPr>
        <w:t xml:space="preserve"> </w:t>
      </w:r>
      <w:r w:rsidRPr="00FE591A">
        <w:rPr>
          <w:rFonts w:ascii="Garamond" w:hAnsi="Garamond" w:cs="Times New Roman"/>
          <w:b/>
          <w:strike/>
          <w:sz w:val="28"/>
          <w:szCs w:val="28"/>
        </w:rPr>
        <w:t xml:space="preserve">720x625x800 </w:t>
      </w:r>
      <w:r w:rsidRPr="00FE591A">
        <w:rPr>
          <w:rFonts w:ascii="Garamond" w:hAnsi="Garamond" w:cs="Times New Roman"/>
          <w:b/>
          <w:strike/>
          <w:color w:val="FF0000"/>
          <w:sz w:val="28"/>
          <w:szCs w:val="28"/>
        </w:rPr>
        <w:t>–</w:t>
      </w:r>
      <w:r w:rsidRPr="003455E0">
        <w:rPr>
          <w:rFonts w:ascii="Garamond" w:hAnsi="Garamond" w:cs="Times New Roman"/>
          <w:b/>
          <w:sz w:val="28"/>
          <w:szCs w:val="28"/>
        </w:rPr>
        <w:t>typ 2 – 40 szt</w:t>
      </w:r>
    </w:p>
    <w:p w14:paraId="54CFD5CE" w14:textId="77777777" w:rsidR="00483298" w:rsidRPr="003455E0" w:rsidRDefault="00483298" w:rsidP="0048329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83298" w:rsidRPr="003455E0" w14:paraId="6EBCB7EA"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444A2E81"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14:paraId="6CE6EF91" w14:textId="77777777" w:rsidR="00483298" w:rsidRPr="003455E0" w:rsidRDefault="0048329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72816C4F"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24FC6C"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27F4A077" w14:textId="77777777" w:rsidR="00483298" w:rsidRPr="003455E0" w:rsidRDefault="0048329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4770C8A5" w14:textId="77777777"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58E87F2C"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A639BDD" w14:textId="77777777"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14:paraId="0A5F682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C0F4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A526EC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5489B5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CCE41A0"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1FB86F3E" w14:textId="77777777"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0190686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C01165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C233C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1B36F2C" w14:textId="77777777"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2D7D2703"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54E6AF8"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14:paraId="1C6A6D8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9F7DDA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4FF502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496F37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BBC8DAD"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6B940382"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2857850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096CEC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487B0C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0C26E3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E068586"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5B3D6475"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5D43C33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A5896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94D52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63E69F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E0A4803"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5B795861"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59407168"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84B796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7D16FF" w14:textId="77777777" w:rsidR="00944190" w:rsidRPr="00875351" w:rsidRDefault="00944190" w:rsidP="00944190">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14:paraId="33E7FF6B" w14:textId="77777777" w:rsidR="00875351" w:rsidRPr="003455E0" w:rsidRDefault="00944190" w:rsidP="00944190">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14:paraId="10223DE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374D8A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4A7DB3A"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26921D2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E746BC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56B31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5888BD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CAC61C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C304AB0"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73AE26A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D403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65415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6104ADA"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269536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DB26FC4"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31766CA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2E9D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742505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72092D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A14911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20E2D64"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64F0249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B9088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489020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D7045A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7AE7EC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C425A01"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2883BDA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012C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0AD24F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9D46CC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72C6E9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E9C1BD5"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35E486F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A30E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6D30E3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96D429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55EF01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62E0A90"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2F57E61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23E26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B0F9D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726409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FA1398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728EEC0"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185BF539"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B4B6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9E84AAA" w14:textId="77777777"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14:paraId="0F8547F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Więcej – 1 pkt</w:t>
            </w:r>
          </w:p>
        </w:tc>
      </w:tr>
      <w:tr w:rsidR="00875351" w:rsidRPr="003455E0" w14:paraId="5EE8481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187EE3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6CA9144"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1433BD0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E6F7B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ABA7A0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0A60D3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0237E3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CACE8BB"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14:paraId="506919F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6C06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2DFD97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632F8E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D56855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B45826A"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14:paraId="74A8FE5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233182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D32F02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86499E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C83AAB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239A897"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14:paraId="39058ED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5636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20296E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90B60D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671E9F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B28C262"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35B5D89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C42A1B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342142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E873AE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48E5DE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4B4A223"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14:paraId="20BCD5E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67F4A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A21D22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4263C8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4EC17A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054F434"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Szuflady wózka o następujących wymiarach:</w:t>
            </w:r>
          </w:p>
          <w:p w14:paraId="66295D1C"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600x400x60mm +/- 5mm</w:t>
            </w:r>
          </w:p>
          <w:p w14:paraId="5BE5DC6D"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3 x 600x400x140mm +/- 5mm</w:t>
            </w:r>
          </w:p>
          <w:p w14:paraId="1C4638F6"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14:paraId="4D03F66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10C0B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9BEB4A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0F9B82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9EC94D5"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416730A"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7C48214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32323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EBCEDB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A9340C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71A0B6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D335AF6"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14:paraId="7635573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6006F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F802E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A639265"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E29510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21797F9"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14:paraId="2E2DF81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41D0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2B04C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5E3771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8F424C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934ACD6"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14:paraId="44D7317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922E2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9023CC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D7DAD9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25D69EE"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4B5937F"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Zestaw przegródek do szuflad: 1x do małej, 1 x do średniej,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14:paraId="54E8464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DDD0C2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27FF6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3939D9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97A5DC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66BFA19"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Dodatkowe akcesoria:</w:t>
            </w:r>
          </w:p>
          <w:p w14:paraId="57667F73"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uchwyt na pojemnik na zużyte igły</w:t>
            </w:r>
          </w:p>
          <w:p w14:paraId="12344DF9"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 kosz na śmieci zawieszany na listwie </w:t>
            </w:r>
          </w:p>
        </w:tc>
        <w:tc>
          <w:tcPr>
            <w:tcW w:w="1417" w:type="dxa"/>
            <w:tcBorders>
              <w:top w:val="single" w:sz="4" w:space="0" w:color="000000"/>
              <w:left w:val="single" w:sz="4" w:space="0" w:color="auto"/>
              <w:bottom w:val="single" w:sz="4" w:space="0" w:color="000000"/>
            </w:tcBorders>
            <w:shd w:val="clear" w:color="auto" w:fill="auto"/>
            <w:vAlign w:val="center"/>
          </w:tcPr>
          <w:p w14:paraId="7BA0123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E789C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B9D10A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2111B766" w14:textId="77777777" w:rsidR="00C34EF8" w:rsidRPr="003455E0" w:rsidRDefault="00C34EF8" w:rsidP="00C34EF8">
      <w:pPr>
        <w:suppressAutoHyphens/>
        <w:spacing w:after="0" w:line="240" w:lineRule="auto"/>
        <w:jc w:val="center"/>
        <w:rPr>
          <w:rFonts w:ascii="Garamond" w:eastAsia="Times New Roman" w:hAnsi="Garamond" w:cs="Times New Roman"/>
          <w:b/>
          <w:lang w:eastAsia="ar-SA"/>
        </w:rPr>
      </w:pPr>
    </w:p>
    <w:p w14:paraId="3FB57C1A" w14:textId="77777777" w:rsidR="00483298" w:rsidRPr="003455E0" w:rsidRDefault="00483298" w:rsidP="00483298">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 xml:space="preserve">Stolik zabiegowy </w:t>
      </w:r>
      <w:r w:rsidRPr="00A8671E">
        <w:rPr>
          <w:rFonts w:ascii="Garamond" w:hAnsi="Garamond" w:cs="Times New Roman"/>
          <w:b/>
          <w:strike/>
          <w:sz w:val="28"/>
          <w:szCs w:val="28"/>
        </w:rPr>
        <w:t xml:space="preserve">720x625x800 </w:t>
      </w:r>
      <w:r w:rsidRPr="003455E0">
        <w:rPr>
          <w:rFonts w:ascii="Garamond" w:hAnsi="Garamond" w:cs="Times New Roman"/>
          <w:b/>
          <w:sz w:val="28"/>
          <w:szCs w:val="28"/>
        </w:rPr>
        <w:t>–typ typ 3 -28szt</w:t>
      </w:r>
    </w:p>
    <w:p w14:paraId="3066C631" w14:textId="77777777" w:rsidR="00483298" w:rsidRPr="003455E0" w:rsidRDefault="00483298" w:rsidP="0048329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83298" w:rsidRPr="003455E0" w14:paraId="05BE7814" w14:textId="77777777" w:rsidTr="00483298">
        <w:tc>
          <w:tcPr>
            <w:tcW w:w="568" w:type="dxa"/>
            <w:tcBorders>
              <w:top w:val="single" w:sz="4" w:space="0" w:color="000000"/>
              <w:left w:val="single" w:sz="4" w:space="0" w:color="000000"/>
              <w:bottom w:val="single" w:sz="4" w:space="0" w:color="000000"/>
            </w:tcBorders>
            <w:shd w:val="clear" w:color="auto" w:fill="auto"/>
            <w:vAlign w:val="center"/>
          </w:tcPr>
          <w:p w14:paraId="71CE09FC"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14:paraId="0861EDA1" w14:textId="77777777" w:rsidR="00483298" w:rsidRPr="003455E0" w:rsidRDefault="0048329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2FE5EE50"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44F14" w14:textId="77777777"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118A67D8" w14:textId="77777777" w:rsidR="00483298" w:rsidRPr="003455E0" w:rsidRDefault="0048329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70AD7BBA" w14:textId="77777777"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771149FD"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D506DFC" w14:textId="77777777"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14:paraId="41985F2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86FF5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FF3C00"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CAC1371"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A708375"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9700721" w14:textId="77777777"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14:paraId="39CE5ED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966D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28B7FA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669F0EE" w14:textId="77777777"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40728242"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03FBFE43"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14:paraId="7556137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35FF9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C9A4C3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E483C9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94CD86A"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74174162"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14:paraId="3B34358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554B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C04C9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9999D47"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448411F"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22F70FD1"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14:paraId="7B26785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2F93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7FB6E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047C4B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5339E4E"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584D1DA8" w14:textId="77777777"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14:paraId="217791AC"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C2C9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E71356" w14:textId="77777777"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Średnica 125 mm – 0 pkt</w:t>
            </w:r>
          </w:p>
          <w:p w14:paraId="3DDDC7D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23728">
              <w:rPr>
                <w:rFonts w:ascii="Garamond" w:eastAsia="Times New Roman" w:hAnsi="Garamond" w:cstheme="minorHAnsi"/>
                <w:lang w:eastAsia="ar-SA"/>
              </w:rPr>
              <w:t>Większa – 1 pkt</w:t>
            </w:r>
          </w:p>
        </w:tc>
      </w:tr>
      <w:tr w:rsidR="00875351" w:rsidRPr="003455E0" w14:paraId="24A9A8F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C51886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EE9AF0E"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14:paraId="25ED8EB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587F7A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C34122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E6CE7B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BC36E7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3707157"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14:paraId="7BB8E85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B6A50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CE6D45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4CCCF06"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303519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15D16F3"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14:paraId="6B4611A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F7E3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53B08C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F8BF8D7"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02F086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76113A1" w14:textId="77777777"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14:paraId="723AEFA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082C7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69F7D0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851766B"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7D629A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E087B1A"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14:paraId="06677E5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65DC8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DC98DC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6BA740E"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838C043"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4349891"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14:paraId="30CDBE6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0F4DF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2DD11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F4B67C0"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1A03391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8B218CD"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14:paraId="336E241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BB2B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5B3017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B2E27B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AD81BF9"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FB5F69A"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14:paraId="52C22EF0"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8F817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26732C8" w14:textId="77777777"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9 prowadnic – 0 pkt</w:t>
            </w:r>
          </w:p>
          <w:p w14:paraId="2C14207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23728">
              <w:rPr>
                <w:rFonts w:ascii="Garamond" w:eastAsia="Times New Roman" w:hAnsi="Garamond" w:cstheme="minorHAnsi"/>
                <w:lang w:eastAsia="ar-SA"/>
              </w:rPr>
              <w:t>Więcej – 1 pkt</w:t>
            </w:r>
          </w:p>
        </w:tc>
      </w:tr>
      <w:tr w:rsidR="00875351" w:rsidRPr="003455E0" w14:paraId="76634FF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4B71B1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F97C369"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14:paraId="4C305C8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596DA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FD12AC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47E334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B00771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BE6D4C7"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14:paraId="217D9B1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B31E5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4A0B64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22A5698"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88261D9"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CF06BA5"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14:paraId="7E5E5A0D"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4B19F0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2DD3F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9A58B72"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D48DC3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F34D909"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14:paraId="19770AC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E66731"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0117AE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5C34BDF"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6EE37AD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27EC6F8F"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14:paraId="348098B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6E8CAD"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017A28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73BE5E3"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3042654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E3448A1"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Metalowa szyna na inne akcesoria pod uchwytem x 1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14:paraId="36D341A6"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8A4C3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19A4AF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1F0BA89"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7FEF19B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2BA8309"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Szuflady wózka o następujących wymiarach:</w:t>
            </w:r>
          </w:p>
          <w:p w14:paraId="1841A5FF"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600x400x60mm +/- 5mm</w:t>
            </w:r>
          </w:p>
          <w:p w14:paraId="2989E42E"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3 x 600x400x140mm +/- 5mm</w:t>
            </w:r>
          </w:p>
          <w:p w14:paraId="2A03898F"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14:paraId="64C10C69"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0613B3"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D2EA80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ADC8514"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5B30D0C4"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AC5D57A"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14:paraId="129BA73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6A2F5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CA7C27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FD9F75D"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28EA4A67"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F3507E4"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14:paraId="707C91B0"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5EE014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B4C44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C787ED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07F3670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FC452E2" w14:textId="77777777"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Dodatkowe akcesoria:</w:t>
            </w:r>
          </w:p>
          <w:p w14:paraId="49AC6BB0"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kosz druciany zawieszany na listwie o wymiarach 400 x 100 x 150 mm (+/- 10 mm)</w:t>
            </w:r>
            <w:r w:rsidR="00A8671E">
              <w:rPr>
                <w:rFonts w:ascii="Garamond" w:eastAsia="Arial Unicode MS" w:hAnsi="Garamond" w:cstheme="minorHAnsi"/>
                <w:sz w:val="20"/>
                <w:szCs w:val="20"/>
                <w:lang w:eastAsia="pl-PL"/>
              </w:rPr>
              <w:t xml:space="preserve"> </w:t>
            </w:r>
            <w:r w:rsidR="00A8671E" w:rsidRPr="00A8671E">
              <w:rPr>
                <w:rFonts w:ascii="Garamond" w:eastAsia="Arial Unicode MS" w:hAnsi="Garamond" w:cstheme="minorHAnsi"/>
                <w:color w:val="FF0000"/>
                <w:sz w:val="20"/>
                <w:szCs w:val="20"/>
                <w:lang w:eastAsia="pl-PL"/>
              </w:rPr>
              <w:t>lub  400x100x100 mm</w:t>
            </w:r>
            <w:r w:rsidR="00A8671E">
              <w:rPr>
                <w:rFonts w:ascii="Garamond" w:eastAsia="Arial Unicode MS" w:hAnsi="Garamond" w:cstheme="minorHAnsi"/>
                <w:color w:val="FF0000"/>
                <w:sz w:val="20"/>
                <w:szCs w:val="20"/>
                <w:lang w:eastAsia="pl-PL"/>
              </w:rPr>
              <w:t xml:space="preserve"> lub 400x200x150 mm</w:t>
            </w:r>
          </w:p>
        </w:tc>
        <w:tc>
          <w:tcPr>
            <w:tcW w:w="1417" w:type="dxa"/>
            <w:tcBorders>
              <w:top w:val="single" w:sz="4" w:space="0" w:color="000000"/>
              <w:left w:val="single" w:sz="4" w:space="0" w:color="auto"/>
              <w:bottom w:val="single" w:sz="4" w:space="0" w:color="000000"/>
            </w:tcBorders>
            <w:shd w:val="clear" w:color="auto" w:fill="auto"/>
            <w:vAlign w:val="center"/>
          </w:tcPr>
          <w:p w14:paraId="76AC12A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53A69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E2A011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74216DC" w14:textId="77777777" w:rsidTr="00577CE7">
        <w:tc>
          <w:tcPr>
            <w:tcW w:w="568" w:type="dxa"/>
            <w:tcBorders>
              <w:top w:val="single" w:sz="4" w:space="0" w:color="000000"/>
              <w:left w:val="single" w:sz="4" w:space="0" w:color="000000"/>
              <w:bottom w:val="single" w:sz="4" w:space="0" w:color="000000"/>
            </w:tcBorders>
            <w:shd w:val="clear" w:color="auto" w:fill="auto"/>
            <w:vAlign w:val="center"/>
          </w:tcPr>
          <w:p w14:paraId="45A79DE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A619AE8" w14:textId="77777777"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14:paraId="1D80970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92E3B0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9BA628"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D73D6F4" w14:textId="77777777" w:rsidR="00224BBA" w:rsidRDefault="00224BBA" w:rsidP="004C6ADB">
      <w:pPr>
        <w:suppressAutoHyphens/>
        <w:spacing w:after="0" w:line="240" w:lineRule="auto"/>
        <w:jc w:val="center"/>
        <w:rPr>
          <w:rFonts w:ascii="Garamond" w:hAnsi="Garamond" w:cs="Times New Roman"/>
          <w:b/>
          <w:sz w:val="28"/>
          <w:szCs w:val="28"/>
        </w:rPr>
      </w:pPr>
    </w:p>
    <w:p w14:paraId="700A3118" w14:textId="77777777" w:rsidR="004C6ADB" w:rsidRPr="003455E0" w:rsidRDefault="004C6ADB" w:rsidP="004C6ADB">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 xml:space="preserve">Stolik zabiegowy </w:t>
      </w:r>
      <w:r w:rsidRPr="00C629DC">
        <w:rPr>
          <w:rFonts w:ascii="Garamond" w:hAnsi="Garamond" w:cs="Times New Roman"/>
          <w:b/>
          <w:strike/>
          <w:sz w:val="28"/>
          <w:szCs w:val="28"/>
        </w:rPr>
        <w:t>720x625x800</w:t>
      </w:r>
      <w:r w:rsidRPr="003455E0">
        <w:rPr>
          <w:rFonts w:ascii="Garamond" w:hAnsi="Garamond" w:cs="Times New Roman"/>
          <w:b/>
          <w:sz w:val="28"/>
          <w:szCs w:val="28"/>
        </w:rPr>
        <w:t xml:space="preserve"> –typ 4 -4szt</w:t>
      </w:r>
    </w:p>
    <w:p w14:paraId="520A597B" w14:textId="77777777" w:rsidR="004C6ADB" w:rsidRPr="003455E0" w:rsidRDefault="004C6ADB" w:rsidP="004C6AD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C6ADB" w:rsidRPr="003455E0" w14:paraId="1E3A254E"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7217B5F2"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12AC0532" w14:textId="77777777" w:rsidR="004C6ADB" w:rsidRPr="003455E0" w:rsidRDefault="004C6ADB" w:rsidP="00B87F8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6C500170"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542151"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3A8F158A" w14:textId="77777777" w:rsidR="004C6ADB" w:rsidRPr="003455E0" w:rsidRDefault="004C6ADB" w:rsidP="00B87F8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072F90FF" w14:textId="77777777" w:rsidTr="003455E0">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37B5D077"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550B48BC" w14:textId="324DE051"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z kontenerem 4 szufladowym oraz wysuwanym pulpitem pod blatem</w:t>
            </w:r>
            <w:r w:rsidR="00C629DC">
              <w:rPr>
                <w:rFonts w:ascii="Garamond" w:eastAsia="Lucida Sans Unicode" w:hAnsi="Garamond" w:cs="Calibri"/>
                <w:kern w:val="1"/>
                <w:sz w:val="20"/>
                <w:szCs w:val="20"/>
              </w:rPr>
              <w:t xml:space="preserve">. </w:t>
            </w:r>
            <w:r w:rsidR="00FE591A" w:rsidRPr="00FE591A">
              <w:rPr>
                <w:rFonts w:ascii="Garamond" w:eastAsia="Lucida Sans Unicode" w:hAnsi="Garamond" w:cs="Calibri"/>
                <w:color w:val="FF0000"/>
                <w:kern w:val="1"/>
                <w:sz w:val="20"/>
                <w:szCs w:val="20"/>
              </w:rPr>
              <w:t>Zamawiający dopuszcza</w:t>
            </w:r>
            <w:r w:rsidR="00C629DC" w:rsidRPr="00FE591A">
              <w:rPr>
                <w:rFonts w:ascii="Garamond" w:eastAsia="Lucida Sans Unicode" w:hAnsi="Garamond" w:cs="Calibri"/>
                <w:color w:val="FF0000"/>
                <w:kern w:val="1"/>
                <w:sz w:val="20"/>
                <w:szCs w:val="20"/>
              </w:rPr>
              <w:t xml:space="preserve"> </w:t>
            </w:r>
            <w:r w:rsidR="00FE591A">
              <w:rPr>
                <w:rFonts w:ascii="Garamond" w:eastAsia="Lucida Sans Unicode" w:hAnsi="Garamond" w:cs="Calibri"/>
                <w:color w:val="FF0000"/>
                <w:kern w:val="1"/>
                <w:sz w:val="20"/>
                <w:szCs w:val="20"/>
              </w:rPr>
              <w:t>s</w:t>
            </w:r>
            <w:r w:rsidR="00C629DC" w:rsidRPr="00C629DC">
              <w:rPr>
                <w:rFonts w:ascii="Garamond" w:eastAsia="Lucida Sans Unicode" w:hAnsi="Garamond" w:cs="Calibri"/>
                <w:color w:val="FF0000"/>
                <w:kern w:val="1"/>
                <w:sz w:val="20"/>
                <w:szCs w:val="20"/>
              </w:rPr>
              <w:t xml:space="preserve">tolik o długości </w:t>
            </w:r>
            <w:r w:rsidR="00C629DC" w:rsidRPr="00C629DC">
              <w:rPr>
                <w:rFonts w:ascii="Garamond" w:eastAsia="Lucida Sans Unicode" w:hAnsi="Garamond" w:cs="Calibri"/>
                <w:color w:val="FF0000"/>
                <w:kern w:val="1"/>
                <w:sz w:val="20"/>
                <w:szCs w:val="20"/>
              </w:rPr>
              <w:lastRenderedPageBreak/>
              <w:t>całkowitej 825 mm i szerokości całkowitej 665 mm</w:t>
            </w:r>
          </w:p>
        </w:tc>
        <w:tc>
          <w:tcPr>
            <w:tcW w:w="1417" w:type="dxa"/>
            <w:tcBorders>
              <w:top w:val="single" w:sz="4" w:space="0" w:color="000000"/>
              <w:left w:val="single" w:sz="4" w:space="0" w:color="auto"/>
              <w:bottom w:val="single" w:sz="4" w:space="0" w:color="000000"/>
            </w:tcBorders>
            <w:shd w:val="clear" w:color="auto" w:fill="auto"/>
            <w:vAlign w:val="center"/>
          </w:tcPr>
          <w:p w14:paraId="2CF2368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22B7E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F5F11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CAE1902"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46DA4799"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EF9A4EE"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wysokościach użytkowych 3x90 mm, 1x290 mm</w:t>
            </w:r>
          </w:p>
        </w:tc>
        <w:tc>
          <w:tcPr>
            <w:tcW w:w="1417" w:type="dxa"/>
            <w:tcBorders>
              <w:top w:val="single" w:sz="4" w:space="0" w:color="000000"/>
              <w:left w:val="single" w:sz="4" w:space="0" w:color="auto"/>
              <w:bottom w:val="single" w:sz="4" w:space="0" w:color="000000"/>
            </w:tcBorders>
            <w:shd w:val="clear" w:color="auto" w:fill="auto"/>
            <w:vAlign w:val="center"/>
          </w:tcPr>
          <w:p w14:paraId="0A390AF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666AA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916D9CA"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1A1EE9E" w14:textId="77777777" w:rsidTr="003455E0">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3E026108"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7C513AC2"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kolumnowa</w:t>
            </w:r>
          </w:p>
        </w:tc>
        <w:tc>
          <w:tcPr>
            <w:tcW w:w="1417" w:type="dxa"/>
            <w:tcBorders>
              <w:top w:val="single" w:sz="4" w:space="0" w:color="000000"/>
              <w:left w:val="single" w:sz="4" w:space="0" w:color="auto"/>
              <w:bottom w:val="single" w:sz="4" w:space="0" w:color="000000"/>
            </w:tcBorders>
            <w:shd w:val="clear" w:color="auto" w:fill="auto"/>
            <w:vAlign w:val="center"/>
          </w:tcPr>
          <w:p w14:paraId="53480FE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97BCD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E34FB8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7042B59"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3C4BDA06"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44F7DB9E"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szufladowy  oraz profilowana  konstrukcja kolumnowa  wózka  wykonana w całości z blachy stalowej ocynkowanej galwanicznie następnie malowana farbą proszkową</w:t>
            </w:r>
          </w:p>
        </w:tc>
        <w:tc>
          <w:tcPr>
            <w:tcW w:w="1417" w:type="dxa"/>
            <w:tcBorders>
              <w:top w:val="single" w:sz="4" w:space="0" w:color="000000"/>
              <w:left w:val="single" w:sz="4" w:space="0" w:color="auto"/>
              <w:bottom w:val="single" w:sz="4" w:space="0" w:color="000000"/>
            </w:tcBorders>
            <w:shd w:val="clear" w:color="auto" w:fill="auto"/>
            <w:vAlign w:val="center"/>
          </w:tcPr>
          <w:p w14:paraId="73B10D9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462B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2B7A6B"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77C3ACA"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65FFABF4"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1C749971"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14:paraId="402F49C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2F682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2BBBE3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4DC53DBF"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33E81AD2"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A59B00C"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wykonany  z tworzywa ABS wymiarach min. 630x570 mm z burtami ze trzech stron o wysokości 60 mm</w:t>
            </w:r>
            <w:r w:rsidR="00C629DC">
              <w:rPr>
                <w:rFonts w:ascii="Garamond" w:eastAsia="Lucida Sans Unicode" w:hAnsi="Garamond" w:cs="Calibri"/>
                <w:kern w:val="1"/>
                <w:sz w:val="20"/>
                <w:szCs w:val="20"/>
              </w:rPr>
              <w:t xml:space="preserve"> </w:t>
            </w:r>
            <w:r w:rsidR="00E02C4C">
              <w:rPr>
                <w:rFonts w:ascii="Garamond" w:eastAsia="Lucida Sans Unicode" w:hAnsi="Garamond" w:cs="Calibri"/>
                <w:kern w:val="1"/>
                <w:sz w:val="20"/>
                <w:szCs w:val="20"/>
              </w:rPr>
              <w:t xml:space="preserve"> </w:t>
            </w:r>
            <w:r w:rsidR="00E02C4C" w:rsidRPr="00E02C4C">
              <w:rPr>
                <w:rFonts w:ascii="Garamond" w:eastAsia="Lucida Sans Unicode" w:hAnsi="Garamond" w:cs="Calibri"/>
                <w:color w:val="FF0000"/>
                <w:kern w:val="1"/>
                <w:sz w:val="20"/>
                <w:szCs w:val="20"/>
              </w:rPr>
              <w:t xml:space="preserve">lub </w:t>
            </w:r>
            <w:r w:rsidR="00C629DC" w:rsidRPr="00E02C4C">
              <w:rPr>
                <w:rFonts w:ascii="Garamond" w:eastAsia="Lucida Sans Unicode" w:hAnsi="Garamond" w:cs="Calibri"/>
                <w:color w:val="FF0000"/>
                <w:kern w:val="1"/>
                <w:sz w:val="20"/>
                <w:szCs w:val="20"/>
              </w:rPr>
              <w:t>o wysokości użytkowej (blatu) 1035 mm oraz wysokości</w:t>
            </w:r>
            <w:r w:rsidR="00E02C4C">
              <w:rPr>
                <w:rFonts w:ascii="Garamond" w:eastAsia="Lucida Sans Unicode" w:hAnsi="Garamond" w:cs="Calibri"/>
                <w:color w:val="FF0000"/>
                <w:kern w:val="1"/>
                <w:sz w:val="20"/>
                <w:szCs w:val="20"/>
              </w:rPr>
              <w:t xml:space="preserve"> całkowitej (z burtami) 1085 mm. </w:t>
            </w:r>
          </w:p>
        </w:tc>
        <w:tc>
          <w:tcPr>
            <w:tcW w:w="1417" w:type="dxa"/>
            <w:tcBorders>
              <w:top w:val="single" w:sz="4" w:space="0" w:color="000000"/>
              <w:left w:val="single" w:sz="4" w:space="0" w:color="auto"/>
              <w:bottom w:val="single" w:sz="4" w:space="0" w:color="000000"/>
            </w:tcBorders>
            <w:shd w:val="clear" w:color="auto" w:fill="auto"/>
            <w:vAlign w:val="center"/>
          </w:tcPr>
          <w:p w14:paraId="0DC39A5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040D17"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76E1E7"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176E1BA"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22DEB8A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55DD613"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konstrukcji ramowej poruszające się po prowadnicach teleskopowych typu kulkowego, z mechanizmem  pełnego wysuwu oraz  mechanizmem  zapewniającym właściwy docisk szuflady do uszczelki wraz z osadzonymi niżej opisanymi wkładami szuflad</w:t>
            </w:r>
          </w:p>
        </w:tc>
        <w:tc>
          <w:tcPr>
            <w:tcW w:w="1417" w:type="dxa"/>
            <w:tcBorders>
              <w:top w:val="single" w:sz="4" w:space="0" w:color="000000"/>
              <w:left w:val="single" w:sz="4" w:space="0" w:color="auto"/>
              <w:bottom w:val="single" w:sz="4" w:space="0" w:color="000000"/>
            </w:tcBorders>
            <w:shd w:val="clear" w:color="auto" w:fill="auto"/>
            <w:vAlign w:val="center"/>
          </w:tcPr>
          <w:p w14:paraId="0BEA6BB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33635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D77A16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1388160"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38BE6E1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C925A2B"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wkłady szufladowe wykonane metodą termoformowania z wysokoudarowego tworzywa ABS o wymiarach 460x470x80mm</w:t>
            </w:r>
          </w:p>
        </w:tc>
        <w:tc>
          <w:tcPr>
            <w:tcW w:w="1417" w:type="dxa"/>
            <w:tcBorders>
              <w:top w:val="single" w:sz="4" w:space="0" w:color="000000"/>
              <w:left w:val="single" w:sz="4" w:space="0" w:color="auto"/>
              <w:bottom w:val="single" w:sz="4" w:space="0" w:color="000000"/>
            </w:tcBorders>
            <w:shd w:val="clear" w:color="auto" w:fill="auto"/>
            <w:vAlign w:val="center"/>
          </w:tcPr>
          <w:p w14:paraId="159A207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DBCD4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F5F973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60EF4E9"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4FC837C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4F0FFF4B"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jeden  wkład bez podziału wewnętrznego, drugi i trzeci  wkład szufladowy z czteropodziałowy</w:t>
            </w:r>
          </w:p>
        </w:tc>
        <w:tc>
          <w:tcPr>
            <w:tcW w:w="1417" w:type="dxa"/>
            <w:tcBorders>
              <w:top w:val="single" w:sz="4" w:space="0" w:color="000000"/>
              <w:left w:val="single" w:sz="4" w:space="0" w:color="auto"/>
              <w:bottom w:val="single" w:sz="4" w:space="0" w:color="000000"/>
            </w:tcBorders>
            <w:shd w:val="clear" w:color="auto" w:fill="auto"/>
            <w:vAlign w:val="center"/>
          </w:tcPr>
          <w:p w14:paraId="33C1B6B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B557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5B491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2025007"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06D6390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357A095"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Dolna szuflada głęboka skrzynkowa wykonana z blachy ocynkowanej malowana farbą proszkową w kolorze białym poruszająca na prowadnicach kulowych z samodociagiem </w:t>
            </w:r>
          </w:p>
        </w:tc>
        <w:tc>
          <w:tcPr>
            <w:tcW w:w="1417" w:type="dxa"/>
            <w:tcBorders>
              <w:top w:val="single" w:sz="4" w:space="0" w:color="000000"/>
              <w:left w:val="single" w:sz="4" w:space="0" w:color="auto"/>
              <w:bottom w:val="single" w:sz="4" w:space="0" w:color="000000"/>
            </w:tcBorders>
            <w:shd w:val="clear" w:color="auto" w:fill="auto"/>
            <w:vAlign w:val="center"/>
          </w:tcPr>
          <w:p w14:paraId="33B84D72"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07FD5A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334F75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0EF55B9"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4DC4DA96"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4028642"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wysuwany pulpit z blachy ze stali malowanej farbą proszkową</w:t>
            </w:r>
          </w:p>
        </w:tc>
        <w:tc>
          <w:tcPr>
            <w:tcW w:w="1417" w:type="dxa"/>
            <w:tcBorders>
              <w:top w:val="single" w:sz="4" w:space="0" w:color="000000"/>
              <w:left w:val="single" w:sz="4" w:space="0" w:color="auto"/>
              <w:bottom w:val="single" w:sz="4" w:space="0" w:color="000000"/>
            </w:tcBorders>
            <w:shd w:val="clear" w:color="auto" w:fill="auto"/>
            <w:vAlign w:val="center"/>
          </w:tcPr>
          <w:p w14:paraId="3FE55CAE"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215CB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EEF30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573B9B1"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58B87AC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84B7665"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z prawej strony wózka</w:t>
            </w:r>
          </w:p>
        </w:tc>
        <w:tc>
          <w:tcPr>
            <w:tcW w:w="1417" w:type="dxa"/>
            <w:tcBorders>
              <w:top w:val="single" w:sz="4" w:space="0" w:color="000000"/>
              <w:left w:val="single" w:sz="4" w:space="0" w:color="auto"/>
              <w:bottom w:val="single" w:sz="4" w:space="0" w:color="000000"/>
            </w:tcBorders>
            <w:shd w:val="clear" w:color="auto" w:fill="auto"/>
            <w:vAlign w:val="center"/>
          </w:tcPr>
          <w:p w14:paraId="4209C075"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291216"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1A797B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C10067A"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53A7AB5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2643178"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 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14:paraId="38CAA9C7"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1E00152" w14:textId="77777777" w:rsidR="00875351" w:rsidRPr="003455E0" w:rsidRDefault="00875351" w:rsidP="00875351">
            <w:pPr>
              <w:spacing w:after="0"/>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14:paraId="199F9250" w14:textId="77777777"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Średnica 125 mm – 0 pkt</w:t>
            </w:r>
          </w:p>
          <w:p w14:paraId="19BCD3A4" w14:textId="77777777" w:rsidR="00875351" w:rsidRPr="003455E0" w:rsidRDefault="00875351" w:rsidP="00875351">
            <w:pPr>
              <w:spacing w:after="0"/>
              <w:jc w:val="center"/>
              <w:rPr>
                <w:rFonts w:ascii="Garamond" w:eastAsia="Times New Roman" w:hAnsi="Garamond" w:cs="Times New Roman"/>
                <w:lang w:eastAsia="ar-SA"/>
              </w:rPr>
            </w:pPr>
            <w:r w:rsidRPr="00D23728">
              <w:rPr>
                <w:rFonts w:ascii="Garamond" w:eastAsia="Times New Roman" w:hAnsi="Garamond" w:cstheme="minorHAnsi"/>
                <w:lang w:eastAsia="ar-SA"/>
              </w:rPr>
              <w:t>Większa – 1 pkt</w:t>
            </w:r>
          </w:p>
        </w:tc>
      </w:tr>
      <w:tr w:rsidR="00875351" w:rsidRPr="003455E0" w14:paraId="4C7F59F7"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0DD5769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133A439" w14:textId="77777777" w:rsidR="00875351" w:rsidRPr="003455E0" w:rsidRDefault="00875351" w:rsidP="00224BBA">
            <w:pPr>
              <w:widowControl w:val="0"/>
              <w:spacing w:after="120"/>
              <w:rPr>
                <w:rFonts w:ascii="Garamond" w:eastAsia="Lucida Sans Unicode" w:hAnsi="Garamond" w:cs="Calibri"/>
                <w:b/>
                <w:kern w:val="1"/>
                <w:sz w:val="20"/>
                <w:szCs w:val="20"/>
              </w:rPr>
            </w:pPr>
            <w:r w:rsidRPr="003455E0">
              <w:rPr>
                <w:rFonts w:ascii="Garamond" w:eastAsia="Lucida Sans Unicode" w:hAnsi="Garamond" w:cs="Calibri"/>
                <w:b/>
                <w:kern w:val="1"/>
                <w:sz w:val="20"/>
                <w:szCs w:val="20"/>
              </w:rPr>
              <w:t>Wyposażenie wózka</w:t>
            </w:r>
          </w:p>
        </w:tc>
        <w:tc>
          <w:tcPr>
            <w:tcW w:w="1417" w:type="dxa"/>
            <w:tcBorders>
              <w:top w:val="single" w:sz="4" w:space="0" w:color="000000"/>
              <w:left w:val="single" w:sz="4" w:space="0" w:color="auto"/>
              <w:bottom w:val="single" w:sz="4" w:space="0" w:color="000000"/>
            </w:tcBorders>
            <w:shd w:val="clear" w:color="auto" w:fill="auto"/>
            <w:vAlign w:val="center"/>
          </w:tcPr>
          <w:p w14:paraId="452FF3F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AF8C6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8AAD37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2285AF0"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4CAB3B8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018CD31"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x szyna sprzętowa do zawieszenia akcesoriów wyposażenia</w:t>
            </w:r>
          </w:p>
        </w:tc>
        <w:tc>
          <w:tcPr>
            <w:tcW w:w="1417" w:type="dxa"/>
            <w:tcBorders>
              <w:top w:val="single" w:sz="4" w:space="0" w:color="000000"/>
              <w:left w:val="single" w:sz="4" w:space="0" w:color="auto"/>
              <w:bottom w:val="single" w:sz="4" w:space="0" w:color="000000"/>
            </w:tcBorders>
            <w:shd w:val="clear" w:color="auto" w:fill="auto"/>
            <w:vAlign w:val="center"/>
          </w:tcPr>
          <w:p w14:paraId="3284AE63"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22E0C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0164A2D"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02AEB0E"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1135AB0B"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2EF7DDE" w14:textId="77777777" w:rsidR="00875351" w:rsidRPr="003455E0" w:rsidRDefault="00875351" w:rsidP="00224BBA">
            <w:pPr>
              <w:pStyle w:val="Style35"/>
              <w:widowControl/>
              <w:spacing w:after="120" w:line="250" w:lineRule="exact"/>
              <w:ind w:right="58"/>
              <w:rPr>
                <w:rFonts w:ascii="Garamond" w:eastAsia="Times New Roman" w:hAnsi="Garamond" w:cs="Calibri"/>
                <w:sz w:val="20"/>
                <w:szCs w:val="20"/>
                <w:lang w:eastAsia="ar-SA"/>
              </w:rPr>
            </w:pPr>
            <w:r w:rsidRPr="003455E0">
              <w:rPr>
                <w:rFonts w:ascii="Garamond" w:eastAsia="Times New Roman" w:hAnsi="Garamond" w:cs="Calibri"/>
                <w:sz w:val="20"/>
                <w:szCs w:val="20"/>
                <w:lang w:eastAsia="ar-SA"/>
              </w:rPr>
              <w:t>Kosz  z tworzywa z systemem otwierania kolanowego o pojemności worka 8 l.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14:paraId="48BC825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0410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2AAC8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E683E39"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7988414A"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B3D9F7A"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Uniwersalny uchwyt z do pojemników na zużyte igły ze stali kwasoodpornej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14:paraId="061C053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17049"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E3DA82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3AD10A98"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0028060D"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1A7CBF3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Pojemnik na cewniki zawieszany na szynie sprzętowej  wykonany z blachy  perforowanej ze stali kwasoodpornej o wymiarach 180x60x500 mm </w:t>
            </w:r>
          </w:p>
        </w:tc>
        <w:tc>
          <w:tcPr>
            <w:tcW w:w="1417" w:type="dxa"/>
            <w:tcBorders>
              <w:top w:val="single" w:sz="4" w:space="0" w:color="000000"/>
              <w:left w:val="single" w:sz="4" w:space="0" w:color="auto"/>
              <w:bottom w:val="single" w:sz="4" w:space="0" w:color="000000"/>
            </w:tcBorders>
            <w:shd w:val="clear" w:color="auto" w:fill="auto"/>
            <w:vAlign w:val="center"/>
          </w:tcPr>
          <w:p w14:paraId="3EC09E6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8A0CE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11DAF0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00903BA5" w14:textId="77777777" w:rsidR="00224BBA" w:rsidRDefault="00224BBA" w:rsidP="004C6ADB">
      <w:pPr>
        <w:suppressAutoHyphens/>
        <w:spacing w:after="0" w:line="240" w:lineRule="auto"/>
        <w:jc w:val="center"/>
        <w:rPr>
          <w:rFonts w:ascii="Garamond" w:hAnsi="Garamond" w:cs="Times New Roman"/>
          <w:b/>
          <w:sz w:val="28"/>
          <w:szCs w:val="28"/>
        </w:rPr>
      </w:pPr>
    </w:p>
    <w:p w14:paraId="384CD4ED" w14:textId="77777777" w:rsidR="004C6ADB" w:rsidRPr="003455E0" w:rsidRDefault="004C6ADB" w:rsidP="004C6ADB">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 ze stali nierdzewnej – 12 szt.</w:t>
      </w:r>
    </w:p>
    <w:p w14:paraId="76915379" w14:textId="77777777" w:rsidR="004C6ADB" w:rsidRPr="003455E0" w:rsidRDefault="004C6ADB" w:rsidP="004C6AD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C6ADB" w:rsidRPr="003455E0" w14:paraId="0903664D" w14:textId="77777777" w:rsidTr="00B87F81">
        <w:tc>
          <w:tcPr>
            <w:tcW w:w="568" w:type="dxa"/>
            <w:tcBorders>
              <w:top w:val="single" w:sz="4" w:space="0" w:color="000000"/>
              <w:left w:val="single" w:sz="4" w:space="0" w:color="000000"/>
              <w:bottom w:val="single" w:sz="4" w:space="0" w:color="000000"/>
            </w:tcBorders>
            <w:shd w:val="clear" w:color="auto" w:fill="auto"/>
            <w:vAlign w:val="center"/>
          </w:tcPr>
          <w:p w14:paraId="403C4A49"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14:paraId="63FA99C6" w14:textId="77777777" w:rsidR="004C6ADB" w:rsidRPr="003455E0" w:rsidRDefault="004C6ADB" w:rsidP="00B87F8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14:paraId="1FEA372B"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533838" w14:textId="77777777"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EA0C71C" w14:textId="77777777" w:rsidR="004C6ADB" w:rsidRPr="003455E0" w:rsidRDefault="004C6ADB" w:rsidP="00B87F8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14:paraId="70F1170C" w14:textId="77777777" w:rsidTr="003455E0">
        <w:trPr>
          <w:trHeight w:val="468"/>
        </w:trPr>
        <w:tc>
          <w:tcPr>
            <w:tcW w:w="568" w:type="dxa"/>
            <w:tcBorders>
              <w:top w:val="single" w:sz="4" w:space="0" w:color="000000"/>
              <w:left w:val="single" w:sz="4" w:space="0" w:color="000000"/>
              <w:bottom w:val="single" w:sz="4" w:space="0" w:color="000000"/>
            </w:tcBorders>
            <w:shd w:val="clear" w:color="auto" w:fill="auto"/>
            <w:vAlign w:val="center"/>
          </w:tcPr>
          <w:p w14:paraId="62784561" w14:textId="77777777"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3B0A76ED"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gat. 0H18N9</w:t>
            </w:r>
          </w:p>
        </w:tc>
        <w:tc>
          <w:tcPr>
            <w:tcW w:w="1417" w:type="dxa"/>
            <w:tcBorders>
              <w:top w:val="single" w:sz="4" w:space="0" w:color="000000"/>
              <w:left w:val="single" w:sz="4" w:space="0" w:color="auto"/>
              <w:bottom w:val="single" w:sz="4" w:space="0" w:color="000000"/>
            </w:tcBorders>
            <w:shd w:val="clear" w:color="auto" w:fill="auto"/>
            <w:vAlign w:val="center"/>
          </w:tcPr>
          <w:p w14:paraId="1B81300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1C2C6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1E107B2"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7B2DD35D"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6C0E09F6"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71A12411"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powinien być wyposażony w:</w:t>
            </w:r>
          </w:p>
        </w:tc>
        <w:tc>
          <w:tcPr>
            <w:tcW w:w="1417" w:type="dxa"/>
            <w:tcBorders>
              <w:top w:val="single" w:sz="4" w:space="0" w:color="000000"/>
              <w:left w:val="single" w:sz="4" w:space="0" w:color="auto"/>
              <w:bottom w:val="single" w:sz="4" w:space="0" w:color="000000"/>
            </w:tcBorders>
            <w:shd w:val="clear" w:color="auto" w:fill="auto"/>
            <w:vAlign w:val="center"/>
          </w:tcPr>
          <w:p w14:paraId="4DF18A33" w14:textId="77777777" w:rsidR="00875351" w:rsidRPr="003455E0" w:rsidRDefault="00875351" w:rsidP="00875351">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4FA14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EA864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B7DCF63" w14:textId="77777777" w:rsidTr="003455E0">
        <w:trPr>
          <w:trHeight w:val="670"/>
        </w:trPr>
        <w:tc>
          <w:tcPr>
            <w:tcW w:w="568" w:type="dxa"/>
            <w:tcBorders>
              <w:top w:val="single" w:sz="4" w:space="0" w:color="000000"/>
              <w:left w:val="single" w:sz="4" w:space="0" w:color="000000"/>
              <w:bottom w:val="single" w:sz="4" w:space="0" w:color="000000"/>
            </w:tcBorders>
            <w:shd w:val="clear" w:color="auto" w:fill="auto"/>
            <w:vAlign w:val="center"/>
          </w:tcPr>
          <w:p w14:paraId="28128FF2" w14:textId="77777777"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14:paraId="6B2905D0"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o grubości min. 30 mm z 3-ma burtami o wysokości 60 mm</w:t>
            </w:r>
          </w:p>
        </w:tc>
        <w:tc>
          <w:tcPr>
            <w:tcW w:w="1417" w:type="dxa"/>
            <w:tcBorders>
              <w:top w:val="single" w:sz="4" w:space="0" w:color="000000"/>
              <w:left w:val="single" w:sz="4" w:space="0" w:color="auto"/>
              <w:bottom w:val="single" w:sz="4" w:space="0" w:color="000000"/>
            </w:tcBorders>
            <w:shd w:val="clear" w:color="auto" w:fill="auto"/>
            <w:vAlign w:val="center"/>
          </w:tcPr>
          <w:p w14:paraId="1FD0E0A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47CD6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C9E99C3"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28B8B461" w14:textId="77777777" w:rsidTr="003455E0">
        <w:tc>
          <w:tcPr>
            <w:tcW w:w="568" w:type="dxa"/>
            <w:tcBorders>
              <w:top w:val="single" w:sz="4" w:space="0" w:color="000000"/>
              <w:left w:val="single" w:sz="4" w:space="0" w:color="000000"/>
              <w:bottom w:val="single" w:sz="4" w:space="0" w:color="000000"/>
            </w:tcBorders>
            <w:shd w:val="clear" w:color="auto" w:fill="auto"/>
            <w:vAlign w:val="center"/>
          </w:tcPr>
          <w:p w14:paraId="548A0B6A"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14:paraId="4EE4C47D"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kontener wyposażony w jedną szufladę typu skrzynkowego w całości wykonaną ze stali nierdzewnej</w:t>
            </w:r>
          </w:p>
        </w:tc>
        <w:tc>
          <w:tcPr>
            <w:tcW w:w="1417" w:type="dxa"/>
            <w:tcBorders>
              <w:top w:val="single" w:sz="4" w:space="0" w:color="000000"/>
              <w:left w:val="single" w:sz="4" w:space="0" w:color="auto"/>
              <w:bottom w:val="single" w:sz="4" w:space="0" w:color="000000"/>
            </w:tcBorders>
            <w:shd w:val="clear" w:color="auto" w:fill="auto"/>
            <w:vAlign w:val="center"/>
          </w:tcPr>
          <w:p w14:paraId="3952C73A"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7B1D16A"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BBBA51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09A0817"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0ECA4FC"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14:paraId="218236C8"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Szuflada wyposażona w podziałki ze, stali kwasoodpornej  umożliwiające  podział wewnętrzny szuflady na przechowywane akcesoria zgodnie z bieżącą potrzebą Zamawiającego</w:t>
            </w:r>
          </w:p>
        </w:tc>
        <w:tc>
          <w:tcPr>
            <w:tcW w:w="1417" w:type="dxa"/>
            <w:tcBorders>
              <w:top w:val="single" w:sz="4" w:space="0" w:color="000000"/>
              <w:left w:val="single" w:sz="4" w:space="0" w:color="auto"/>
              <w:bottom w:val="single" w:sz="4" w:space="0" w:color="000000"/>
            </w:tcBorders>
            <w:shd w:val="clear" w:color="auto" w:fill="auto"/>
            <w:vAlign w:val="center"/>
          </w:tcPr>
          <w:p w14:paraId="1B7C6B54"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F2E32B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A5D1921"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1689D0CB"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10353300" w14:textId="77777777"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14:paraId="63F235E7"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Prowadnice szufladowe typu kulowego z funkcją  samo domykania typu mechanicznego i systemem tłumienia odgłosu końcowego domknięcia, prowadnice szuflad obudowane (niewidoczne z góry i z boku po wysunięciu szuflady)</w:t>
            </w:r>
          </w:p>
        </w:tc>
        <w:tc>
          <w:tcPr>
            <w:tcW w:w="1417" w:type="dxa"/>
            <w:tcBorders>
              <w:top w:val="single" w:sz="4" w:space="0" w:color="000000"/>
              <w:left w:val="single" w:sz="4" w:space="0" w:color="auto"/>
              <w:bottom w:val="single" w:sz="4" w:space="0" w:color="000000"/>
            </w:tcBorders>
            <w:shd w:val="clear" w:color="auto" w:fill="auto"/>
            <w:vAlign w:val="center"/>
          </w:tcPr>
          <w:p w14:paraId="5E0AD3E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F4D55"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F6939E"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FB2DF93"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01BBEA8"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036E14BE"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wykonany  w systemie dwuwarstwowym z lekkim wypełnieniem usztywniająco-wygłuszającym</w:t>
            </w:r>
          </w:p>
        </w:tc>
        <w:tc>
          <w:tcPr>
            <w:tcW w:w="1417" w:type="dxa"/>
            <w:tcBorders>
              <w:top w:val="single" w:sz="4" w:space="0" w:color="000000"/>
              <w:left w:val="single" w:sz="4" w:space="0" w:color="auto"/>
              <w:bottom w:val="single" w:sz="4" w:space="0" w:color="000000"/>
            </w:tcBorders>
            <w:shd w:val="clear" w:color="auto" w:fill="auto"/>
            <w:vAlign w:val="center"/>
          </w:tcPr>
          <w:p w14:paraId="311E6B1B"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FFB97B"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7B993F"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AD6D161"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6C37F48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9ABB422"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szuflady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14:paraId="0B2A49E8"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61FCAE"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A279046"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517E87B2"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E2B4B21"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DEE2979"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kontenerem wolna przestrzeń</w:t>
            </w:r>
          </w:p>
        </w:tc>
        <w:tc>
          <w:tcPr>
            <w:tcW w:w="1417" w:type="dxa"/>
            <w:tcBorders>
              <w:top w:val="single" w:sz="4" w:space="0" w:color="000000"/>
              <w:left w:val="single" w:sz="4" w:space="0" w:color="auto"/>
              <w:bottom w:val="single" w:sz="4" w:space="0" w:color="000000"/>
            </w:tcBorders>
            <w:shd w:val="clear" w:color="auto" w:fill="auto"/>
            <w:vAlign w:val="center"/>
          </w:tcPr>
          <w:p w14:paraId="14B9E3CC"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64BE9C"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F134A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7553599"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7E289000"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7529561E"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dolnej części wózka powinna znajdować się półka z lekkim zagłębieniem</w:t>
            </w:r>
          </w:p>
        </w:tc>
        <w:tc>
          <w:tcPr>
            <w:tcW w:w="1417" w:type="dxa"/>
            <w:tcBorders>
              <w:top w:val="single" w:sz="4" w:space="0" w:color="000000"/>
              <w:left w:val="single" w:sz="4" w:space="0" w:color="auto"/>
              <w:bottom w:val="single" w:sz="4" w:space="0" w:color="000000"/>
            </w:tcBorders>
            <w:shd w:val="clear" w:color="auto" w:fill="auto"/>
            <w:vAlign w:val="center"/>
          </w:tcPr>
          <w:p w14:paraId="4DD9C27F"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0756E2"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29CE049"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65838266"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4AF609B2"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5BDEC6B5"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prowadzenia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14:paraId="0C79EDD1"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A51928"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4C2F025"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14:paraId="09FD3AAA"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012E5D6C"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6AC2ADF5"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14:paraId="499872E9" w14:textId="77777777"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7D30F4"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5CBF873" w14:textId="77777777" w:rsidR="00875351" w:rsidRPr="00DB4906" w:rsidRDefault="00875351" w:rsidP="00875351">
            <w:pPr>
              <w:spacing w:after="0"/>
              <w:jc w:val="center"/>
              <w:rPr>
                <w:rFonts w:ascii="Garamond" w:eastAsia="Times New Roman" w:hAnsi="Garamond" w:cstheme="minorHAnsi"/>
                <w:lang w:eastAsia="ar-SA"/>
              </w:rPr>
            </w:pPr>
            <w:r w:rsidRPr="00DB4906">
              <w:rPr>
                <w:rFonts w:ascii="Garamond" w:eastAsia="Times New Roman" w:hAnsi="Garamond" w:cstheme="minorHAnsi"/>
                <w:lang w:eastAsia="ar-SA"/>
              </w:rPr>
              <w:t>Średnica 125 mm – 0 pkt</w:t>
            </w:r>
          </w:p>
          <w:p w14:paraId="2D073EB4"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B4906">
              <w:rPr>
                <w:rFonts w:ascii="Garamond" w:eastAsia="Times New Roman" w:hAnsi="Garamond" w:cstheme="minorHAnsi"/>
                <w:lang w:eastAsia="ar-SA"/>
              </w:rPr>
              <w:t>Większa – 1 pkt</w:t>
            </w:r>
          </w:p>
        </w:tc>
      </w:tr>
      <w:tr w:rsidR="00875351" w:rsidRPr="003455E0" w14:paraId="34A57024" w14:textId="77777777" w:rsidTr="00224BBA">
        <w:tc>
          <w:tcPr>
            <w:tcW w:w="568" w:type="dxa"/>
            <w:tcBorders>
              <w:top w:val="single" w:sz="4" w:space="0" w:color="000000"/>
              <w:left w:val="single" w:sz="4" w:space="0" w:color="000000"/>
              <w:bottom w:val="single" w:sz="4" w:space="0" w:color="000000"/>
            </w:tcBorders>
            <w:shd w:val="clear" w:color="auto" w:fill="auto"/>
            <w:vAlign w:val="center"/>
          </w:tcPr>
          <w:p w14:paraId="52C032DF" w14:textId="77777777"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14:paraId="326C67CF" w14:textId="77777777"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powinna być wykonana z profili zamkniętych   o przekroju min. 25x25 mm</w:t>
            </w:r>
          </w:p>
        </w:tc>
        <w:tc>
          <w:tcPr>
            <w:tcW w:w="1417" w:type="dxa"/>
            <w:tcBorders>
              <w:top w:val="single" w:sz="4" w:space="0" w:color="000000"/>
              <w:left w:val="single" w:sz="4" w:space="0" w:color="auto"/>
              <w:bottom w:val="single" w:sz="4" w:space="0" w:color="000000"/>
            </w:tcBorders>
            <w:shd w:val="clear" w:color="auto" w:fill="auto"/>
            <w:vAlign w:val="center"/>
          </w:tcPr>
          <w:p w14:paraId="03D73F07" w14:textId="77777777"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399A650" w14:textId="77777777"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8E42CC" w14:textId="77777777"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14:paraId="49CBDB5C" w14:textId="77777777" w:rsidR="00B53AEA" w:rsidRPr="003455E0" w:rsidRDefault="00B53AEA" w:rsidP="006A3C50">
      <w:pPr>
        <w:suppressAutoHyphens/>
        <w:spacing w:after="0" w:line="240" w:lineRule="auto"/>
        <w:jc w:val="center"/>
        <w:rPr>
          <w:rFonts w:ascii="Garamond" w:eastAsia="Times New Roman" w:hAnsi="Garamond" w:cs="Times New Roman"/>
          <w:b/>
          <w:lang w:eastAsia="ar-SA"/>
        </w:rPr>
      </w:pPr>
    </w:p>
    <w:p w14:paraId="2CAB40CC" w14:textId="77777777" w:rsidR="00930591" w:rsidRPr="003455E0" w:rsidRDefault="00930591" w:rsidP="006A3C50">
      <w:pPr>
        <w:suppressAutoHyphens/>
        <w:spacing w:after="12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WARUNKI GWARANCJI</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9072"/>
        <w:gridCol w:w="1559"/>
        <w:gridCol w:w="1701"/>
        <w:gridCol w:w="1984"/>
      </w:tblGrid>
      <w:tr w:rsidR="00BC771B" w:rsidRPr="003455E0" w14:paraId="67E9FEC0" w14:textId="77777777" w:rsidTr="00C14B4F">
        <w:tc>
          <w:tcPr>
            <w:tcW w:w="568" w:type="dxa"/>
            <w:tcBorders>
              <w:top w:val="single" w:sz="4" w:space="0" w:color="000000"/>
              <w:left w:val="single" w:sz="4" w:space="0" w:color="000000"/>
              <w:bottom w:val="single" w:sz="4" w:space="0" w:color="000000"/>
            </w:tcBorders>
            <w:shd w:val="clear" w:color="auto" w:fill="auto"/>
            <w:vAlign w:val="center"/>
          </w:tcPr>
          <w:p w14:paraId="40E1ACEC"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072" w:type="dxa"/>
            <w:tcBorders>
              <w:top w:val="single" w:sz="4" w:space="0" w:color="000000"/>
              <w:left w:val="single" w:sz="4" w:space="0" w:color="000000"/>
              <w:bottom w:val="single" w:sz="4" w:space="0" w:color="000000"/>
            </w:tcBorders>
            <w:shd w:val="clear" w:color="auto" w:fill="auto"/>
            <w:vAlign w:val="center"/>
          </w:tcPr>
          <w:p w14:paraId="2CB3B945" w14:textId="77777777" w:rsidR="00BC771B" w:rsidRPr="003455E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05D75640"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tcBorders>
            <w:shd w:val="clear" w:color="auto" w:fill="auto"/>
            <w:vAlign w:val="center"/>
          </w:tcPr>
          <w:p w14:paraId="311481FC"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64E1"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SPOSÓB OCENY</w:t>
            </w:r>
          </w:p>
        </w:tc>
      </w:tr>
      <w:tr w:rsidR="00064817" w:rsidRPr="003455E0" w14:paraId="234A5AF6" w14:textId="77777777" w:rsidTr="00C14B4F">
        <w:tc>
          <w:tcPr>
            <w:tcW w:w="568" w:type="dxa"/>
            <w:tcBorders>
              <w:top w:val="single" w:sz="4" w:space="0" w:color="000000"/>
              <w:left w:val="single" w:sz="4" w:space="0" w:color="000000"/>
              <w:bottom w:val="single" w:sz="4" w:space="0" w:color="000000"/>
            </w:tcBorders>
            <w:shd w:val="clear" w:color="auto" w:fill="auto"/>
          </w:tcPr>
          <w:p w14:paraId="16DF0510" w14:textId="77777777"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14:paraId="04D1ED37" w14:textId="77777777" w:rsidR="00064817" w:rsidRPr="003455E0" w:rsidRDefault="00064817" w:rsidP="00900D7E">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Okres gwarancji dla wszystkich głównych składników oferty oraz współpracujących z nimi urządzeń  [liczba miesięcy]</w:t>
            </w:r>
          </w:p>
          <w:p w14:paraId="04860584" w14:textId="77777777" w:rsidR="00064817" w:rsidRPr="003455E0" w:rsidRDefault="00064817" w:rsidP="00900D7E">
            <w:pPr>
              <w:spacing w:before="60" w:after="60" w:line="240" w:lineRule="auto"/>
              <w:jc w:val="both"/>
              <w:rPr>
                <w:rFonts w:ascii="Garamond" w:hAnsi="Garamond" w:cs="Times New Roman"/>
                <w:iCs/>
                <w:color w:val="000000" w:themeColor="text1"/>
              </w:rPr>
            </w:pPr>
            <w:r w:rsidRPr="003455E0">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14:paraId="248E44B7" w14:textId="77777777" w:rsidR="00064817" w:rsidRPr="003455E0" w:rsidRDefault="00064817" w:rsidP="00900D7E">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&gt;= 24</w:t>
            </w:r>
          </w:p>
        </w:tc>
        <w:tc>
          <w:tcPr>
            <w:tcW w:w="1701" w:type="dxa"/>
            <w:tcBorders>
              <w:top w:val="single" w:sz="4" w:space="0" w:color="000000"/>
              <w:left w:val="single" w:sz="4" w:space="0" w:color="000000"/>
              <w:bottom w:val="single" w:sz="4" w:space="0" w:color="000000"/>
            </w:tcBorders>
            <w:shd w:val="clear" w:color="auto" w:fill="auto"/>
            <w:vAlign w:val="center"/>
          </w:tcPr>
          <w:p w14:paraId="00EED6F5" w14:textId="77777777" w:rsidR="00064817" w:rsidRPr="003455E0" w:rsidRDefault="00064817" w:rsidP="00900D7E">
            <w:pPr>
              <w:suppressAutoHyphens/>
              <w:snapToGrid w:val="0"/>
              <w:spacing w:after="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2A80" w14:textId="77777777" w:rsidR="00064817" w:rsidRPr="003455E0" w:rsidRDefault="00064817" w:rsidP="00900D7E">
            <w:pPr>
              <w:suppressAutoHyphens/>
              <w:spacing w:after="0" w:line="240" w:lineRule="auto"/>
              <w:jc w:val="center"/>
              <w:rPr>
                <w:rFonts w:ascii="Garamond" w:eastAsia="Times New Roman" w:hAnsi="Garamond" w:cs="Times New Roman"/>
                <w:bCs/>
                <w:lang w:eastAsia="ar-SA"/>
              </w:rPr>
            </w:pPr>
            <w:r w:rsidRPr="003455E0">
              <w:rPr>
                <w:rFonts w:ascii="Garamond" w:eastAsia="Times New Roman" w:hAnsi="Garamond" w:cs="Times New Roman"/>
                <w:bCs/>
                <w:lang w:eastAsia="ar-SA"/>
              </w:rPr>
              <w:t>najdłuższy okres – 10 pkt.,</w:t>
            </w:r>
          </w:p>
          <w:p w14:paraId="0BA064DE" w14:textId="77777777" w:rsidR="00064817" w:rsidRPr="003455E0" w:rsidRDefault="00064817" w:rsidP="00900D7E">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bCs/>
                <w:lang w:eastAsia="ar-SA"/>
              </w:rPr>
              <w:t>inne – proporcjonalnie mniej (względem najdłuższej zaoferowanej gwarancji)</w:t>
            </w:r>
          </w:p>
        </w:tc>
      </w:tr>
      <w:tr w:rsidR="00064817" w:rsidRPr="003455E0" w14:paraId="3DE76628" w14:textId="77777777" w:rsidTr="00C14B4F">
        <w:tc>
          <w:tcPr>
            <w:tcW w:w="568" w:type="dxa"/>
            <w:tcBorders>
              <w:left w:val="single" w:sz="4" w:space="0" w:color="000000"/>
              <w:bottom w:val="single" w:sz="4" w:space="0" w:color="000000"/>
            </w:tcBorders>
            <w:shd w:val="clear" w:color="auto" w:fill="auto"/>
          </w:tcPr>
          <w:p w14:paraId="76905FB0" w14:textId="77777777"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left w:val="single" w:sz="4" w:space="0" w:color="000000"/>
              <w:bottom w:val="single" w:sz="4" w:space="0" w:color="000000"/>
            </w:tcBorders>
            <w:shd w:val="clear" w:color="auto" w:fill="auto"/>
            <w:vAlign w:val="center"/>
          </w:tcPr>
          <w:p w14:paraId="1BB3D85A" w14:textId="77777777" w:rsidR="00064817" w:rsidRPr="003455E0" w:rsidRDefault="00064817" w:rsidP="00930591">
            <w:pPr>
              <w:snapToGrid w:val="0"/>
              <w:spacing w:before="60" w:after="60" w:line="288" w:lineRule="auto"/>
              <w:jc w:val="both"/>
              <w:rPr>
                <w:rFonts w:ascii="Garamond" w:hAnsi="Garamond" w:cs="Times New Roman"/>
                <w:color w:val="000000" w:themeColor="text1"/>
              </w:rPr>
            </w:pPr>
            <w:r w:rsidRPr="003455E0">
              <w:rPr>
                <w:rFonts w:ascii="Garamond" w:hAnsi="Garamond" w:cs="Times New Roman"/>
                <w:color w:val="000000" w:themeColor="text1"/>
              </w:rPr>
              <w:t xml:space="preserve">Gwarancja produkcji części zamiennych [liczba lat] – min. 8 lat </w:t>
            </w:r>
          </w:p>
        </w:tc>
        <w:tc>
          <w:tcPr>
            <w:tcW w:w="1559" w:type="dxa"/>
            <w:tcBorders>
              <w:left w:val="single" w:sz="4" w:space="0" w:color="000000"/>
              <w:bottom w:val="single" w:sz="4" w:space="0" w:color="000000"/>
            </w:tcBorders>
            <w:shd w:val="clear" w:color="auto" w:fill="auto"/>
            <w:vAlign w:val="center"/>
          </w:tcPr>
          <w:p w14:paraId="5D7FC072" w14:textId="77777777" w:rsidR="00064817" w:rsidRPr="003455E0" w:rsidRDefault="00F51C75"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w:t>
            </w:r>
            <w:r w:rsidR="00064817" w:rsidRPr="003455E0">
              <w:rPr>
                <w:rFonts w:ascii="Garamond" w:eastAsia="Times New Roman" w:hAnsi="Garamond" w:cs="Times New Roman"/>
                <w:lang w:eastAsia="ar-SA"/>
              </w:rPr>
              <w:t>ak</w:t>
            </w:r>
            <w:r w:rsidRPr="003455E0">
              <w:rPr>
                <w:rFonts w:ascii="Garamond" w:eastAsia="Times New Roman" w:hAnsi="Garamond" w:cs="Times New Roman"/>
                <w:lang w:eastAsia="ar-SA"/>
              </w:rPr>
              <w:t>, podać</w:t>
            </w:r>
          </w:p>
        </w:tc>
        <w:tc>
          <w:tcPr>
            <w:tcW w:w="1701" w:type="dxa"/>
            <w:tcBorders>
              <w:left w:val="single" w:sz="4" w:space="0" w:color="000000"/>
              <w:bottom w:val="single" w:sz="4" w:space="0" w:color="000000"/>
            </w:tcBorders>
            <w:shd w:val="clear" w:color="auto" w:fill="auto"/>
          </w:tcPr>
          <w:p w14:paraId="0906C7C2" w14:textId="77777777"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642A17FE" w14:textId="77777777"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064817" w:rsidRPr="003455E0" w14:paraId="30F8FC9A" w14:textId="77777777" w:rsidTr="00C14B4F">
        <w:tc>
          <w:tcPr>
            <w:tcW w:w="568" w:type="dxa"/>
            <w:tcBorders>
              <w:top w:val="single" w:sz="4" w:space="0" w:color="000000"/>
              <w:left w:val="single" w:sz="4" w:space="0" w:color="000000"/>
              <w:bottom w:val="single" w:sz="4" w:space="0" w:color="000000"/>
            </w:tcBorders>
            <w:shd w:val="clear" w:color="auto" w:fill="auto"/>
          </w:tcPr>
          <w:p w14:paraId="7146E22C" w14:textId="77777777"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14:paraId="475FA36D" w14:textId="77777777" w:rsidR="00064817" w:rsidRPr="003455E0" w:rsidRDefault="00064817" w:rsidP="00930591">
            <w:pPr>
              <w:tabs>
                <w:tab w:val="left" w:pos="0"/>
              </w:tabs>
              <w:snapToGrid w:val="0"/>
              <w:spacing w:before="60" w:after="60" w:line="288" w:lineRule="auto"/>
              <w:jc w:val="both"/>
              <w:rPr>
                <w:rFonts w:ascii="Garamond" w:hAnsi="Garamond" w:cs="Times New Roman"/>
                <w:color w:val="000000" w:themeColor="text1"/>
              </w:rPr>
            </w:pPr>
            <w:r w:rsidRPr="003455E0">
              <w:rPr>
                <w:rFonts w:ascii="Garamond" w:hAnsi="Garamond"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14:paraId="3B0D66BD" w14:textId="77777777" w:rsidR="00064817" w:rsidRPr="003455E0" w:rsidRDefault="00064817" w:rsidP="00BC771B">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tcBorders>
            <w:shd w:val="clear" w:color="auto" w:fill="auto"/>
          </w:tcPr>
          <w:p w14:paraId="0C2B27D8" w14:textId="77777777" w:rsidR="00064817" w:rsidRPr="003455E0" w:rsidRDefault="00064817" w:rsidP="00BC771B">
            <w:pPr>
              <w:suppressAutoHyphens/>
              <w:autoSpaceDE w:val="0"/>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525F" w14:textId="77777777"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064817" w:rsidRPr="003455E0" w14:paraId="32BB0B44" w14:textId="77777777" w:rsidTr="00C14B4F">
        <w:tc>
          <w:tcPr>
            <w:tcW w:w="568" w:type="dxa"/>
            <w:tcBorders>
              <w:top w:val="single" w:sz="4" w:space="0" w:color="000000"/>
              <w:left w:val="single" w:sz="4" w:space="0" w:color="000000"/>
              <w:bottom w:val="single" w:sz="4" w:space="0" w:color="000000"/>
            </w:tcBorders>
            <w:shd w:val="clear" w:color="auto" w:fill="auto"/>
            <w:vAlign w:val="center"/>
          </w:tcPr>
          <w:p w14:paraId="5AFF5D9C" w14:textId="77777777" w:rsidR="00064817" w:rsidRPr="003455E0" w:rsidRDefault="00064817" w:rsidP="00930591">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9072" w:type="dxa"/>
            <w:tcBorders>
              <w:top w:val="single" w:sz="4" w:space="0" w:color="000000"/>
              <w:left w:val="single" w:sz="4" w:space="0" w:color="000000"/>
              <w:bottom w:val="single" w:sz="4" w:space="0" w:color="000000"/>
            </w:tcBorders>
            <w:shd w:val="clear" w:color="auto" w:fill="auto"/>
          </w:tcPr>
          <w:p w14:paraId="11B71652" w14:textId="77777777" w:rsidR="00064817" w:rsidRPr="003455E0" w:rsidRDefault="00064817" w:rsidP="00930591">
            <w:pPr>
              <w:suppressAutoHyphens/>
              <w:snapToGrid w:val="0"/>
              <w:spacing w:before="60" w:after="60" w:line="240" w:lineRule="auto"/>
              <w:rPr>
                <w:rFonts w:ascii="Garamond" w:eastAsia="Times New Roman" w:hAnsi="Garamond" w:cs="Times New Roman"/>
                <w:lang w:eastAsia="ar-SA"/>
              </w:rPr>
            </w:pPr>
            <w:r w:rsidRPr="003455E0">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14:paraId="37E009CD" w14:textId="77777777"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podać</w:t>
            </w:r>
          </w:p>
        </w:tc>
        <w:tc>
          <w:tcPr>
            <w:tcW w:w="1701" w:type="dxa"/>
            <w:tcBorders>
              <w:top w:val="single" w:sz="4" w:space="0" w:color="000000"/>
              <w:left w:val="single" w:sz="4" w:space="0" w:color="000000"/>
              <w:bottom w:val="single" w:sz="4" w:space="0" w:color="000000"/>
            </w:tcBorders>
            <w:shd w:val="clear" w:color="auto" w:fill="auto"/>
            <w:vAlign w:val="center"/>
          </w:tcPr>
          <w:p w14:paraId="28E4D84A" w14:textId="77777777"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480D" w14:textId="77777777"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jeden – 5 pkt, więcej – 0 pkt</w:t>
            </w:r>
          </w:p>
        </w:tc>
      </w:tr>
      <w:tr w:rsidR="00064817" w:rsidRPr="003455E0" w14:paraId="4C0B7331" w14:textId="77777777" w:rsidTr="00C14B4F">
        <w:tc>
          <w:tcPr>
            <w:tcW w:w="568" w:type="dxa"/>
            <w:tcBorders>
              <w:top w:val="single" w:sz="4" w:space="0" w:color="000000"/>
              <w:left w:val="single" w:sz="4" w:space="0" w:color="000000"/>
              <w:bottom w:val="single" w:sz="4" w:space="0" w:color="000000"/>
            </w:tcBorders>
            <w:shd w:val="clear" w:color="auto" w:fill="auto"/>
            <w:vAlign w:val="center"/>
          </w:tcPr>
          <w:p w14:paraId="4CAC02F3" w14:textId="77777777" w:rsidR="00064817" w:rsidRPr="003455E0" w:rsidRDefault="00064817" w:rsidP="00930591">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9072" w:type="dxa"/>
            <w:tcBorders>
              <w:top w:val="single" w:sz="4" w:space="0" w:color="000000"/>
              <w:left w:val="single" w:sz="4" w:space="0" w:color="000000"/>
              <w:bottom w:val="single" w:sz="4" w:space="0" w:color="000000"/>
            </w:tcBorders>
            <w:shd w:val="clear" w:color="auto" w:fill="auto"/>
          </w:tcPr>
          <w:p w14:paraId="7DF9F68C" w14:textId="77777777" w:rsidR="00064817" w:rsidRPr="003455E0" w:rsidRDefault="00064817" w:rsidP="00930591">
            <w:pPr>
              <w:suppressAutoHyphens/>
              <w:snapToGrid w:val="0"/>
              <w:spacing w:before="60" w:after="60" w:line="240" w:lineRule="auto"/>
              <w:rPr>
                <w:rFonts w:ascii="Garamond" w:eastAsia="Times New Roman" w:hAnsi="Garamond" w:cs="Times New Roman"/>
                <w:lang w:eastAsia="ar-SA"/>
              </w:rPr>
            </w:pPr>
            <w:r w:rsidRPr="003455E0">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000000"/>
              <w:left w:val="single" w:sz="4" w:space="0" w:color="000000"/>
              <w:bottom w:val="single" w:sz="4" w:space="0" w:color="000000"/>
            </w:tcBorders>
            <w:shd w:val="clear" w:color="auto" w:fill="auto"/>
            <w:vAlign w:val="center"/>
          </w:tcPr>
          <w:p w14:paraId="797443A1" w14:textId="77777777" w:rsidR="00064817" w:rsidRPr="003455E0" w:rsidRDefault="000803F0" w:rsidP="00BC771B">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p</w:t>
            </w:r>
            <w:r w:rsidR="00064817" w:rsidRPr="003455E0">
              <w:rPr>
                <w:rFonts w:ascii="Garamond" w:eastAsia="Times New Roman" w:hAnsi="Garamond" w:cs="Times New Roman"/>
                <w:lang w:eastAsia="ar-SA"/>
              </w:rPr>
              <w:t xml:space="preserve">odać </w:t>
            </w:r>
          </w:p>
        </w:tc>
        <w:tc>
          <w:tcPr>
            <w:tcW w:w="1701" w:type="dxa"/>
            <w:tcBorders>
              <w:top w:val="single" w:sz="4" w:space="0" w:color="000000"/>
              <w:left w:val="single" w:sz="4" w:space="0" w:color="000000"/>
              <w:bottom w:val="single" w:sz="4" w:space="0" w:color="000000"/>
            </w:tcBorders>
            <w:shd w:val="clear" w:color="auto" w:fill="auto"/>
            <w:vAlign w:val="center"/>
          </w:tcPr>
          <w:p w14:paraId="7C53718B" w14:textId="77777777"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DDA7" w14:textId="77777777" w:rsidR="00064817" w:rsidRPr="003455E0" w:rsidRDefault="00064817" w:rsidP="005838E5">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Tak- 5 pkt.</w:t>
            </w:r>
          </w:p>
          <w:p w14:paraId="023F28C3" w14:textId="77777777" w:rsidR="00064817" w:rsidRPr="003455E0" w:rsidRDefault="00064817" w:rsidP="005838E5">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Nie - 0 pkt.</w:t>
            </w:r>
          </w:p>
        </w:tc>
      </w:tr>
    </w:tbl>
    <w:p w14:paraId="6E4EFB0A" w14:textId="77777777" w:rsidR="005532E4" w:rsidRPr="003455E0" w:rsidRDefault="005532E4" w:rsidP="005532E4">
      <w:pPr>
        <w:suppressAutoHyphens/>
        <w:spacing w:after="120" w:line="240" w:lineRule="auto"/>
        <w:rPr>
          <w:rFonts w:ascii="Garamond" w:eastAsia="Times New Roman" w:hAnsi="Garamond" w:cs="Times New Roman"/>
          <w:b/>
          <w:lang w:eastAsia="ar-SA"/>
        </w:rPr>
      </w:pPr>
    </w:p>
    <w:p w14:paraId="6701901D" w14:textId="77777777" w:rsidR="000450D0" w:rsidRDefault="000450D0" w:rsidP="005532E4">
      <w:pPr>
        <w:suppressAutoHyphens/>
        <w:spacing w:after="120" w:line="240" w:lineRule="auto"/>
        <w:jc w:val="center"/>
        <w:rPr>
          <w:rFonts w:ascii="Garamond" w:eastAsia="Times New Roman" w:hAnsi="Garamond" w:cs="Times New Roman"/>
          <w:b/>
          <w:lang w:eastAsia="ar-SA"/>
        </w:rPr>
      </w:pPr>
    </w:p>
    <w:p w14:paraId="42028E83" w14:textId="77777777" w:rsidR="00BC771B" w:rsidRPr="003455E0" w:rsidRDefault="00080665" w:rsidP="005532E4">
      <w:pPr>
        <w:suppressAutoHyphens/>
        <w:spacing w:after="12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WARUNKI SERWISU</w:t>
      </w:r>
    </w:p>
    <w:tbl>
      <w:tblPr>
        <w:tblW w:w="14743" w:type="dxa"/>
        <w:tblInd w:w="-72" w:type="dxa"/>
        <w:tblLayout w:type="fixed"/>
        <w:tblCellMar>
          <w:left w:w="70" w:type="dxa"/>
          <w:right w:w="70" w:type="dxa"/>
        </w:tblCellMar>
        <w:tblLook w:val="0000" w:firstRow="0" w:lastRow="0" w:firstColumn="0" w:lastColumn="0" w:noHBand="0" w:noVBand="0"/>
      </w:tblPr>
      <w:tblGrid>
        <w:gridCol w:w="569"/>
        <w:gridCol w:w="9071"/>
        <w:gridCol w:w="1559"/>
        <w:gridCol w:w="1705"/>
        <w:gridCol w:w="24"/>
        <w:gridCol w:w="1815"/>
      </w:tblGrid>
      <w:tr w:rsidR="00BC771B" w:rsidRPr="003455E0" w14:paraId="389416BD"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77221998"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071" w:type="dxa"/>
            <w:tcBorders>
              <w:top w:val="single" w:sz="4" w:space="0" w:color="000000"/>
              <w:left w:val="single" w:sz="4" w:space="0" w:color="000000"/>
              <w:bottom w:val="single" w:sz="4" w:space="0" w:color="000000"/>
            </w:tcBorders>
            <w:shd w:val="clear" w:color="auto" w:fill="auto"/>
            <w:vAlign w:val="center"/>
          </w:tcPr>
          <w:p w14:paraId="723CCC89" w14:textId="77777777" w:rsidR="00BC771B" w:rsidRPr="003455E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217F8867"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88CC" w14:textId="77777777"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839" w:type="dxa"/>
            <w:gridSpan w:val="2"/>
            <w:tcBorders>
              <w:top w:val="single" w:sz="4" w:space="0" w:color="auto"/>
              <w:bottom w:val="single" w:sz="4" w:space="0" w:color="auto"/>
              <w:right w:val="single" w:sz="4" w:space="0" w:color="auto"/>
            </w:tcBorders>
            <w:shd w:val="clear" w:color="auto" w:fill="auto"/>
            <w:vAlign w:val="center"/>
          </w:tcPr>
          <w:p w14:paraId="0DACC87D" w14:textId="77777777" w:rsidR="00BC771B" w:rsidRPr="003455E0" w:rsidRDefault="00BC771B" w:rsidP="00BB41C4">
            <w:pPr>
              <w:spacing w:after="0" w:line="240" w:lineRule="auto"/>
              <w:jc w:val="center"/>
              <w:rPr>
                <w:rFonts w:ascii="Garamond" w:eastAsia="Times New Roman" w:hAnsi="Garamond" w:cs="Times New Roman"/>
                <w:bCs/>
                <w:lang w:eastAsia="ar-SA"/>
              </w:rPr>
            </w:pPr>
            <w:r w:rsidRPr="003455E0">
              <w:rPr>
                <w:rFonts w:ascii="Garamond" w:eastAsia="Times New Roman" w:hAnsi="Garamond" w:cs="Times New Roman"/>
                <w:b/>
                <w:bCs/>
                <w:lang w:eastAsia="ar-SA"/>
              </w:rPr>
              <w:t>SPOSÓB OCENY</w:t>
            </w:r>
          </w:p>
        </w:tc>
      </w:tr>
      <w:tr w:rsidR="00E42DA8" w:rsidRPr="003455E0" w14:paraId="56A7341B"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24391466" w14:textId="77777777" w:rsidR="00E42DA8" w:rsidRPr="003455E0" w:rsidRDefault="00E42DA8" w:rsidP="004E07D1">
            <w:pPr>
              <w:pStyle w:val="Akapitzlist"/>
              <w:numPr>
                <w:ilvl w:val="0"/>
                <w:numId w:val="31"/>
              </w:numPr>
              <w:spacing w:after="0" w:line="288" w:lineRule="auto"/>
              <w:ind w:left="788" w:hanging="646"/>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14:paraId="3CD04853" w14:textId="77777777"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14:paraId="1D7365A1" w14:textId="77777777" w:rsidR="00E42DA8" w:rsidRPr="003455E0" w:rsidRDefault="00E42DA8" w:rsidP="00930591">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F0EA448"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bottom w:val="single" w:sz="4" w:space="0" w:color="auto"/>
              <w:right w:val="single" w:sz="4" w:space="0" w:color="auto"/>
            </w:tcBorders>
            <w:shd w:val="clear" w:color="auto" w:fill="auto"/>
            <w:vAlign w:val="center"/>
          </w:tcPr>
          <w:p w14:paraId="1FC15359"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70EB0341"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6786C12E" w14:textId="77777777" w:rsidR="00E42DA8" w:rsidRPr="003455E0" w:rsidRDefault="00E42DA8" w:rsidP="004E07D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14:paraId="37ADE597" w14:textId="77777777"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vAlign w:val="center"/>
          </w:tcPr>
          <w:p w14:paraId="254DB091"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07B74EE"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14:paraId="0B41A887"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2462C1ED"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02E8C802" w14:textId="77777777" w:rsidR="00E42DA8" w:rsidRPr="003455E0" w:rsidRDefault="00E42DA8" w:rsidP="00436C8D">
            <w:pPr>
              <w:pStyle w:val="Akapitzlist"/>
              <w:numPr>
                <w:ilvl w:val="0"/>
                <w:numId w:val="31"/>
              </w:numPr>
              <w:spacing w:after="0" w:line="288" w:lineRule="auto"/>
              <w:ind w:left="788" w:hanging="646"/>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14:paraId="374D9DB7" w14:textId="77777777" w:rsidR="00E42DA8" w:rsidRPr="003455E0" w:rsidRDefault="00E42DA8" w:rsidP="00C14B4F">
            <w:pPr>
              <w:pStyle w:val="Lista-kontynuacja24"/>
              <w:snapToGrid w:val="0"/>
              <w:spacing w:before="60" w:after="60"/>
              <w:ind w:left="0"/>
              <w:jc w:val="both"/>
              <w:rPr>
                <w:rFonts w:ascii="Garamond" w:hAnsi="Garamond"/>
                <w:color w:val="000000" w:themeColor="text1"/>
                <w:sz w:val="22"/>
                <w:szCs w:val="22"/>
              </w:rPr>
            </w:pPr>
            <w:r w:rsidRPr="003455E0">
              <w:rPr>
                <w:rFonts w:ascii="Garamond" w:hAnsi="Garamond"/>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vAlign w:val="center"/>
          </w:tcPr>
          <w:p w14:paraId="37A836AC"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B463003"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14:paraId="5EACC086"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14598B3E" w14:textId="77777777" w:rsidTr="006166F8">
        <w:trPr>
          <w:trHeight w:val="360"/>
        </w:trPr>
        <w:tc>
          <w:tcPr>
            <w:tcW w:w="569" w:type="dxa"/>
            <w:tcBorders>
              <w:top w:val="single" w:sz="4" w:space="0" w:color="000000"/>
              <w:left w:val="single" w:sz="4" w:space="0" w:color="000000"/>
              <w:bottom w:val="single" w:sz="4" w:space="0" w:color="000000"/>
            </w:tcBorders>
            <w:shd w:val="clear" w:color="auto" w:fill="auto"/>
            <w:vAlign w:val="center"/>
          </w:tcPr>
          <w:p w14:paraId="7BB6747D" w14:textId="77777777" w:rsidR="00E42DA8" w:rsidRPr="003455E0" w:rsidRDefault="00E42DA8" w:rsidP="00436C8D">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14:paraId="219FE5FC" w14:textId="77777777" w:rsidR="00E42DA8" w:rsidRPr="003455E0" w:rsidRDefault="00E42DA8" w:rsidP="00C14B4F">
            <w:pPr>
              <w:pStyle w:val="Lista-kontynuacja24"/>
              <w:snapToGrid w:val="0"/>
              <w:spacing w:before="60" w:after="60"/>
              <w:ind w:left="0"/>
              <w:jc w:val="both"/>
              <w:rPr>
                <w:rFonts w:ascii="Garamond" w:hAnsi="Garamond"/>
                <w:color w:val="000000" w:themeColor="text1"/>
                <w:sz w:val="22"/>
                <w:szCs w:val="22"/>
              </w:rPr>
            </w:pPr>
            <w:r w:rsidRPr="003455E0">
              <w:rPr>
                <w:rFonts w:ascii="Garamond" w:hAnsi="Garamond"/>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vAlign w:val="center"/>
          </w:tcPr>
          <w:p w14:paraId="0E46B0B8"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8F630D9"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14:paraId="27BCE2E7"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6E7462F7"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4A3F7C66" w14:textId="77777777" w:rsidR="00E42DA8" w:rsidRPr="003455E0" w:rsidRDefault="00E42DA8" w:rsidP="00436C8D">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14:paraId="00943BB6" w14:textId="77777777"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000000"/>
              <w:left w:val="single" w:sz="4" w:space="0" w:color="000000"/>
              <w:bottom w:val="single" w:sz="4" w:space="0" w:color="000000"/>
            </w:tcBorders>
            <w:shd w:val="clear" w:color="auto" w:fill="auto"/>
            <w:vAlign w:val="center"/>
          </w:tcPr>
          <w:p w14:paraId="51C362BF"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FB02AFB"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right w:val="single" w:sz="4" w:space="0" w:color="auto"/>
            </w:tcBorders>
            <w:shd w:val="clear" w:color="auto" w:fill="auto"/>
            <w:vAlign w:val="center"/>
          </w:tcPr>
          <w:p w14:paraId="346DAC36"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24435E39" w14:textId="77777777" w:rsidTr="006166F8">
        <w:tc>
          <w:tcPr>
            <w:tcW w:w="569" w:type="dxa"/>
            <w:tcBorders>
              <w:top w:val="single" w:sz="4" w:space="0" w:color="000000"/>
              <w:left w:val="single" w:sz="4" w:space="0" w:color="000000"/>
              <w:bottom w:val="single" w:sz="4" w:space="0" w:color="000000"/>
            </w:tcBorders>
            <w:shd w:val="clear" w:color="auto" w:fill="auto"/>
            <w:vAlign w:val="center"/>
          </w:tcPr>
          <w:p w14:paraId="02058549" w14:textId="77777777" w:rsidR="00E42DA8" w:rsidRPr="003455E0" w:rsidRDefault="00E42DA8" w:rsidP="004E07D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vAlign w:val="center"/>
          </w:tcPr>
          <w:p w14:paraId="28D6F632" w14:textId="77777777" w:rsidR="00E42DA8" w:rsidRPr="003455E0" w:rsidRDefault="00E42DA8" w:rsidP="00C14B4F">
            <w:pPr>
              <w:tabs>
                <w:tab w:val="left" w:pos="0"/>
              </w:tabs>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vAlign w:val="center"/>
          </w:tcPr>
          <w:p w14:paraId="59AFAA3E" w14:textId="77777777"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322E158" w14:textId="77777777"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right w:val="single" w:sz="4" w:space="0" w:color="auto"/>
            </w:tcBorders>
            <w:shd w:val="clear" w:color="auto" w:fill="auto"/>
            <w:vAlign w:val="center"/>
          </w:tcPr>
          <w:p w14:paraId="2C2BB820" w14:textId="77777777" w:rsidR="00E42DA8" w:rsidRPr="003455E0" w:rsidRDefault="00B866E3"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14:paraId="70896DE6" w14:textId="77777777" w:rsidTr="004E07D1">
        <w:tblPrEx>
          <w:tblBorders>
            <w:top w:val="single" w:sz="4" w:space="0" w:color="auto"/>
          </w:tblBorders>
        </w:tblPrEx>
        <w:trPr>
          <w:gridBefore w:val="5"/>
          <w:wBefore w:w="12928" w:type="dxa"/>
          <w:trHeight w:val="100"/>
        </w:trPr>
        <w:tc>
          <w:tcPr>
            <w:tcW w:w="1815" w:type="dxa"/>
            <w:tcBorders>
              <w:top w:val="single" w:sz="4" w:space="0" w:color="auto"/>
            </w:tcBorders>
          </w:tcPr>
          <w:p w14:paraId="478265D5" w14:textId="77777777" w:rsidR="00E42DA8" w:rsidRPr="003455E0" w:rsidRDefault="00E42DA8" w:rsidP="00BC771B">
            <w:pPr>
              <w:suppressAutoHyphens/>
              <w:spacing w:after="0" w:line="240" w:lineRule="auto"/>
              <w:rPr>
                <w:rFonts w:ascii="Garamond" w:eastAsia="Times New Roman" w:hAnsi="Garamond" w:cs="Times New Roman"/>
                <w:lang w:eastAsia="ar-SA"/>
              </w:rPr>
            </w:pPr>
          </w:p>
        </w:tc>
      </w:tr>
    </w:tbl>
    <w:p w14:paraId="634A025E" w14:textId="77777777" w:rsidR="00BC771B" w:rsidRPr="003455E0" w:rsidRDefault="00080665" w:rsidP="00CE0BB7">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SZKOLENIA</w:t>
      </w:r>
    </w:p>
    <w:p w14:paraId="2949CD0E" w14:textId="77777777" w:rsidR="00BC771B" w:rsidRPr="003455E0"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709" w:type="dxa"/>
        <w:tblLayout w:type="fixed"/>
        <w:tblLook w:val="04A0" w:firstRow="1" w:lastRow="0" w:firstColumn="1" w:lastColumn="0" w:noHBand="0" w:noVBand="1"/>
      </w:tblPr>
      <w:tblGrid>
        <w:gridCol w:w="534"/>
        <w:gridCol w:w="9072"/>
        <w:gridCol w:w="1559"/>
        <w:gridCol w:w="1701"/>
        <w:gridCol w:w="1843"/>
      </w:tblGrid>
      <w:tr w:rsidR="00E42DA8" w:rsidRPr="003455E0" w14:paraId="7E3BB662" w14:textId="77777777" w:rsidTr="006166F8">
        <w:trPr>
          <w:trHeight w:val="531"/>
        </w:trPr>
        <w:tc>
          <w:tcPr>
            <w:tcW w:w="534" w:type="dxa"/>
            <w:vAlign w:val="center"/>
          </w:tcPr>
          <w:p w14:paraId="0F4C6410" w14:textId="77777777"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LP</w:t>
            </w:r>
          </w:p>
        </w:tc>
        <w:tc>
          <w:tcPr>
            <w:tcW w:w="9072" w:type="dxa"/>
            <w:vAlign w:val="center"/>
          </w:tcPr>
          <w:p w14:paraId="00A7625A" w14:textId="77777777" w:rsidR="00E42DA8" w:rsidRPr="003455E0"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3455E0">
              <w:rPr>
                <w:rFonts w:ascii="Garamond" w:hAnsi="Garamond"/>
                <w:b/>
                <w:bCs/>
                <w:sz w:val="22"/>
                <w:szCs w:val="22"/>
                <w:lang w:eastAsia="ar-SA"/>
              </w:rPr>
              <w:t>PARAMETR</w:t>
            </w:r>
          </w:p>
        </w:tc>
        <w:tc>
          <w:tcPr>
            <w:tcW w:w="1559" w:type="dxa"/>
            <w:vAlign w:val="center"/>
          </w:tcPr>
          <w:p w14:paraId="3074D470" w14:textId="77777777"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WYMAGANY</w:t>
            </w:r>
          </w:p>
        </w:tc>
        <w:tc>
          <w:tcPr>
            <w:tcW w:w="1701" w:type="dxa"/>
            <w:vAlign w:val="center"/>
          </w:tcPr>
          <w:p w14:paraId="0D0699F1" w14:textId="77777777"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OFEROWANY</w:t>
            </w:r>
          </w:p>
        </w:tc>
        <w:tc>
          <w:tcPr>
            <w:tcW w:w="1843" w:type="dxa"/>
            <w:vAlign w:val="center"/>
          </w:tcPr>
          <w:p w14:paraId="514C7BF1" w14:textId="77777777" w:rsidR="00E42DA8" w:rsidRPr="003455E0" w:rsidRDefault="00E42DA8" w:rsidP="00436C8D">
            <w:pPr>
              <w:jc w:val="center"/>
              <w:rPr>
                <w:rFonts w:ascii="Garamond" w:hAnsi="Garamond"/>
                <w:bCs/>
                <w:sz w:val="22"/>
                <w:szCs w:val="22"/>
                <w:lang w:eastAsia="ar-SA"/>
              </w:rPr>
            </w:pPr>
            <w:r w:rsidRPr="003455E0">
              <w:rPr>
                <w:rFonts w:ascii="Garamond" w:hAnsi="Garamond"/>
                <w:b/>
                <w:bCs/>
                <w:sz w:val="22"/>
                <w:szCs w:val="22"/>
                <w:lang w:eastAsia="ar-SA"/>
              </w:rPr>
              <w:t>SPOSÓB OCENY</w:t>
            </w:r>
          </w:p>
        </w:tc>
      </w:tr>
      <w:tr w:rsidR="00B866E3" w:rsidRPr="003455E0" w14:paraId="7011790C" w14:textId="77777777" w:rsidTr="006166F8">
        <w:tc>
          <w:tcPr>
            <w:tcW w:w="534" w:type="dxa"/>
            <w:vAlign w:val="center"/>
          </w:tcPr>
          <w:p w14:paraId="53D0D06D" w14:textId="77777777" w:rsidR="00B866E3" w:rsidRPr="003455E0" w:rsidRDefault="00B866E3" w:rsidP="00436C8D">
            <w:pPr>
              <w:pStyle w:val="Akapitzlist"/>
              <w:numPr>
                <w:ilvl w:val="0"/>
                <w:numId w:val="31"/>
              </w:numPr>
              <w:spacing w:before="100" w:beforeAutospacing="1" w:after="100" w:afterAutospacing="1" w:line="288" w:lineRule="auto"/>
              <w:ind w:hanging="786"/>
              <w:rPr>
                <w:rFonts w:ascii="Garamond" w:eastAsia="Times New Roman" w:hAnsi="Garamond"/>
                <w:color w:val="000000" w:themeColor="text1"/>
                <w:sz w:val="22"/>
                <w:szCs w:val="22"/>
              </w:rPr>
            </w:pPr>
          </w:p>
        </w:tc>
        <w:tc>
          <w:tcPr>
            <w:tcW w:w="9072" w:type="dxa"/>
            <w:vAlign w:val="center"/>
          </w:tcPr>
          <w:p w14:paraId="0CD8C522" w14:textId="77777777" w:rsidR="00B866E3" w:rsidRPr="003455E0" w:rsidRDefault="00B866E3" w:rsidP="003D4900">
            <w:pPr>
              <w:snapToGrid w:val="0"/>
              <w:spacing w:line="288" w:lineRule="auto"/>
              <w:jc w:val="both"/>
              <w:rPr>
                <w:rFonts w:ascii="Garamond" w:hAnsi="Garamond"/>
                <w:b/>
                <w:bCs/>
                <w:color w:val="000000" w:themeColor="text1"/>
                <w:sz w:val="22"/>
                <w:szCs w:val="22"/>
              </w:rPr>
            </w:pPr>
            <w:r w:rsidRPr="003455E0">
              <w:rPr>
                <w:rFonts w:ascii="Garamond" w:hAnsi="Garamond"/>
                <w:bCs/>
                <w:color w:val="000000" w:themeColor="text1"/>
                <w:sz w:val="22"/>
                <w:szCs w:val="22"/>
              </w:rPr>
              <w:t xml:space="preserve">podstawowe szkolenia w trakcie dostawy i instalacji urządzenia </w:t>
            </w:r>
          </w:p>
        </w:tc>
        <w:tc>
          <w:tcPr>
            <w:tcW w:w="1559" w:type="dxa"/>
            <w:vAlign w:val="center"/>
          </w:tcPr>
          <w:p w14:paraId="730F7387"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tcPr>
          <w:p w14:paraId="32CFFB81" w14:textId="77777777" w:rsidR="00B866E3" w:rsidRPr="003455E0" w:rsidRDefault="00B866E3" w:rsidP="00BC771B">
            <w:pPr>
              <w:suppressAutoHyphens/>
              <w:rPr>
                <w:rFonts w:ascii="Garamond" w:hAnsi="Garamond"/>
                <w:sz w:val="22"/>
                <w:szCs w:val="22"/>
                <w:lang w:eastAsia="ar-SA"/>
              </w:rPr>
            </w:pPr>
          </w:p>
        </w:tc>
        <w:tc>
          <w:tcPr>
            <w:tcW w:w="1843" w:type="dxa"/>
            <w:vAlign w:val="center"/>
          </w:tcPr>
          <w:p w14:paraId="6FF04845"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0EB01089" w14:textId="77777777" w:rsidTr="006166F8">
        <w:tc>
          <w:tcPr>
            <w:tcW w:w="534" w:type="dxa"/>
            <w:vAlign w:val="center"/>
          </w:tcPr>
          <w:p w14:paraId="695DB678" w14:textId="77777777" w:rsidR="00B866E3" w:rsidRPr="003455E0" w:rsidRDefault="00B866E3" w:rsidP="00436C8D">
            <w:pPr>
              <w:pStyle w:val="Akapitzlist"/>
              <w:numPr>
                <w:ilvl w:val="0"/>
                <w:numId w:val="31"/>
              </w:numPr>
              <w:spacing w:before="100" w:beforeAutospacing="1" w:after="100" w:afterAutospacing="1" w:line="288" w:lineRule="auto"/>
              <w:ind w:hanging="786"/>
              <w:rPr>
                <w:rFonts w:ascii="Garamond" w:eastAsia="Times New Roman" w:hAnsi="Garamond"/>
                <w:color w:val="000000" w:themeColor="text1"/>
                <w:sz w:val="22"/>
                <w:szCs w:val="22"/>
              </w:rPr>
            </w:pPr>
          </w:p>
        </w:tc>
        <w:tc>
          <w:tcPr>
            <w:tcW w:w="9072" w:type="dxa"/>
            <w:vAlign w:val="center"/>
          </w:tcPr>
          <w:p w14:paraId="4B2E1633" w14:textId="77777777" w:rsidR="00B866E3" w:rsidRPr="003455E0" w:rsidRDefault="00B866E3" w:rsidP="003D4900">
            <w:pPr>
              <w:snapToGrid w:val="0"/>
              <w:spacing w:line="288" w:lineRule="auto"/>
              <w:jc w:val="both"/>
              <w:rPr>
                <w:rFonts w:ascii="Garamond" w:hAnsi="Garamond"/>
                <w:sz w:val="22"/>
                <w:szCs w:val="22"/>
              </w:rPr>
            </w:pPr>
            <w:r w:rsidRPr="003455E0">
              <w:rPr>
                <w:rFonts w:ascii="Garamond" w:hAnsi="Garamond"/>
                <w:sz w:val="22"/>
                <w:szCs w:val="22"/>
              </w:rPr>
              <w:t>Szkolenia dla perso</w:t>
            </w:r>
            <w:r w:rsidR="00BE67EE" w:rsidRPr="003455E0">
              <w:rPr>
                <w:rFonts w:ascii="Garamond" w:hAnsi="Garamond"/>
                <w:sz w:val="22"/>
                <w:szCs w:val="22"/>
              </w:rPr>
              <w:t>nelu technicznego (min. 2 osoby)</w:t>
            </w:r>
          </w:p>
        </w:tc>
        <w:tc>
          <w:tcPr>
            <w:tcW w:w="1559" w:type="dxa"/>
            <w:vAlign w:val="center"/>
          </w:tcPr>
          <w:p w14:paraId="42167EFD"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tcPr>
          <w:p w14:paraId="74128F4B" w14:textId="77777777" w:rsidR="00B866E3" w:rsidRPr="003455E0" w:rsidRDefault="00B866E3" w:rsidP="00BC771B">
            <w:pPr>
              <w:suppressAutoHyphens/>
              <w:rPr>
                <w:rFonts w:ascii="Garamond" w:hAnsi="Garamond"/>
                <w:sz w:val="22"/>
                <w:szCs w:val="22"/>
                <w:lang w:eastAsia="ar-SA"/>
              </w:rPr>
            </w:pPr>
          </w:p>
        </w:tc>
        <w:tc>
          <w:tcPr>
            <w:tcW w:w="1843" w:type="dxa"/>
            <w:vAlign w:val="center"/>
          </w:tcPr>
          <w:p w14:paraId="071012DB"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bl>
    <w:p w14:paraId="13771B5C" w14:textId="77777777" w:rsidR="00BC771B" w:rsidRPr="003455E0" w:rsidRDefault="00BC771B" w:rsidP="00BC771B">
      <w:pPr>
        <w:suppressAutoHyphens/>
        <w:spacing w:after="0" w:line="240" w:lineRule="auto"/>
        <w:rPr>
          <w:rFonts w:ascii="Garamond" w:eastAsia="Times New Roman" w:hAnsi="Garamond" w:cs="Times New Roman"/>
          <w:lang w:eastAsia="ar-SA"/>
        </w:rPr>
      </w:pPr>
    </w:p>
    <w:p w14:paraId="5B6145C1" w14:textId="77777777" w:rsidR="000450D0" w:rsidRDefault="000450D0" w:rsidP="00CE0BB7">
      <w:pPr>
        <w:suppressAutoHyphens/>
        <w:spacing w:after="0" w:line="240" w:lineRule="auto"/>
        <w:jc w:val="center"/>
        <w:rPr>
          <w:rFonts w:ascii="Garamond" w:eastAsia="Times New Roman" w:hAnsi="Garamond" w:cs="Times New Roman"/>
          <w:b/>
          <w:lang w:eastAsia="ar-SA"/>
        </w:rPr>
      </w:pPr>
    </w:p>
    <w:p w14:paraId="3DBDD2D5" w14:textId="77777777" w:rsidR="000450D0" w:rsidRDefault="000450D0" w:rsidP="00CE0BB7">
      <w:pPr>
        <w:suppressAutoHyphens/>
        <w:spacing w:after="0" w:line="240" w:lineRule="auto"/>
        <w:jc w:val="center"/>
        <w:rPr>
          <w:rFonts w:ascii="Garamond" w:eastAsia="Times New Roman" w:hAnsi="Garamond" w:cs="Times New Roman"/>
          <w:b/>
          <w:lang w:eastAsia="ar-SA"/>
        </w:rPr>
      </w:pPr>
    </w:p>
    <w:p w14:paraId="364E076D" w14:textId="77777777" w:rsidR="000450D0" w:rsidRDefault="000450D0" w:rsidP="00CE0BB7">
      <w:pPr>
        <w:suppressAutoHyphens/>
        <w:spacing w:after="0" w:line="240" w:lineRule="auto"/>
        <w:jc w:val="center"/>
        <w:rPr>
          <w:rFonts w:ascii="Garamond" w:eastAsia="Times New Roman" w:hAnsi="Garamond" w:cs="Times New Roman"/>
          <w:b/>
          <w:lang w:eastAsia="ar-SA"/>
        </w:rPr>
      </w:pPr>
    </w:p>
    <w:p w14:paraId="6A7FB677" w14:textId="77777777" w:rsidR="00BC771B" w:rsidRPr="003455E0" w:rsidRDefault="00080665" w:rsidP="00CE0BB7">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DOKUMENTACJA</w:t>
      </w:r>
    </w:p>
    <w:p w14:paraId="4087D337" w14:textId="77777777" w:rsidR="00BC771B" w:rsidRPr="003455E0" w:rsidRDefault="00BC771B" w:rsidP="00BC771B">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9072"/>
        <w:gridCol w:w="1559"/>
        <w:gridCol w:w="1701"/>
        <w:gridCol w:w="1843"/>
      </w:tblGrid>
      <w:tr w:rsidR="00436C8D" w:rsidRPr="003455E0" w14:paraId="7B410F99" w14:textId="77777777" w:rsidTr="006166F8">
        <w:tc>
          <w:tcPr>
            <w:tcW w:w="534" w:type="dxa"/>
            <w:vAlign w:val="center"/>
          </w:tcPr>
          <w:p w14:paraId="35BEB29B" w14:textId="77777777"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lastRenderedPageBreak/>
              <w:t>LP</w:t>
            </w:r>
          </w:p>
        </w:tc>
        <w:tc>
          <w:tcPr>
            <w:tcW w:w="9072" w:type="dxa"/>
            <w:vAlign w:val="center"/>
          </w:tcPr>
          <w:p w14:paraId="6FD6C50A" w14:textId="77777777" w:rsidR="00436C8D" w:rsidRPr="003455E0" w:rsidRDefault="00436C8D" w:rsidP="00436C8D">
            <w:pPr>
              <w:keepNext/>
              <w:numPr>
                <w:ilvl w:val="2"/>
                <w:numId w:val="1"/>
              </w:numPr>
              <w:suppressAutoHyphens/>
              <w:snapToGrid w:val="0"/>
              <w:jc w:val="center"/>
              <w:outlineLvl w:val="2"/>
              <w:rPr>
                <w:rFonts w:ascii="Garamond" w:hAnsi="Garamond"/>
                <w:b/>
                <w:bCs/>
                <w:sz w:val="22"/>
                <w:szCs w:val="22"/>
                <w:lang w:eastAsia="ar-SA"/>
              </w:rPr>
            </w:pPr>
            <w:r w:rsidRPr="003455E0">
              <w:rPr>
                <w:rFonts w:ascii="Garamond" w:hAnsi="Garamond"/>
                <w:b/>
                <w:bCs/>
                <w:sz w:val="22"/>
                <w:szCs w:val="22"/>
                <w:lang w:eastAsia="ar-SA"/>
              </w:rPr>
              <w:t>PARAMETR</w:t>
            </w:r>
          </w:p>
        </w:tc>
        <w:tc>
          <w:tcPr>
            <w:tcW w:w="1559" w:type="dxa"/>
            <w:vAlign w:val="center"/>
          </w:tcPr>
          <w:p w14:paraId="1D51FD95" w14:textId="77777777"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WYMAGANY</w:t>
            </w:r>
          </w:p>
        </w:tc>
        <w:tc>
          <w:tcPr>
            <w:tcW w:w="1701" w:type="dxa"/>
            <w:vAlign w:val="center"/>
          </w:tcPr>
          <w:p w14:paraId="6D79F4CC" w14:textId="77777777"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OFEROWANY</w:t>
            </w:r>
          </w:p>
        </w:tc>
        <w:tc>
          <w:tcPr>
            <w:tcW w:w="1843" w:type="dxa"/>
            <w:vAlign w:val="center"/>
          </w:tcPr>
          <w:p w14:paraId="7AB134BC" w14:textId="77777777" w:rsidR="00436C8D" w:rsidRPr="003455E0" w:rsidRDefault="00436C8D" w:rsidP="00436C8D">
            <w:pPr>
              <w:jc w:val="center"/>
              <w:rPr>
                <w:rFonts w:ascii="Garamond" w:hAnsi="Garamond"/>
                <w:bCs/>
                <w:sz w:val="22"/>
                <w:szCs w:val="22"/>
                <w:lang w:eastAsia="ar-SA"/>
              </w:rPr>
            </w:pPr>
            <w:r w:rsidRPr="003455E0">
              <w:rPr>
                <w:rFonts w:ascii="Garamond" w:hAnsi="Garamond"/>
                <w:b/>
                <w:bCs/>
                <w:sz w:val="22"/>
                <w:szCs w:val="22"/>
                <w:lang w:eastAsia="ar-SA"/>
              </w:rPr>
              <w:t>SPOSÓB OCENY</w:t>
            </w:r>
          </w:p>
        </w:tc>
      </w:tr>
      <w:tr w:rsidR="00B866E3" w:rsidRPr="003455E0" w14:paraId="2F269D0A" w14:textId="77777777" w:rsidTr="006166F8">
        <w:tc>
          <w:tcPr>
            <w:tcW w:w="534" w:type="dxa"/>
          </w:tcPr>
          <w:p w14:paraId="0A0051CD"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494EEAA2" w14:textId="77777777" w:rsidR="00B866E3" w:rsidRPr="003455E0" w:rsidRDefault="00B866E3" w:rsidP="00BB41C4">
            <w:pPr>
              <w:autoSpaceDE w:val="0"/>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559" w:type="dxa"/>
            <w:vAlign w:val="center"/>
          </w:tcPr>
          <w:p w14:paraId="738C156D"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601EE8DD"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1CD84047"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402F4A48" w14:textId="77777777" w:rsidTr="006166F8">
        <w:tc>
          <w:tcPr>
            <w:tcW w:w="534" w:type="dxa"/>
          </w:tcPr>
          <w:p w14:paraId="776359C7"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39781CA2" w14:textId="77777777"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59" w:type="dxa"/>
            <w:vAlign w:val="center"/>
          </w:tcPr>
          <w:p w14:paraId="4FEF37B6"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27391830"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54619F76"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0C1267BC" w14:textId="77777777" w:rsidTr="006166F8">
        <w:tc>
          <w:tcPr>
            <w:tcW w:w="534" w:type="dxa"/>
          </w:tcPr>
          <w:p w14:paraId="714192E1"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7BACC310" w14:textId="77777777"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2DC42A6F" w14:textId="77777777"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559" w:type="dxa"/>
            <w:vAlign w:val="center"/>
          </w:tcPr>
          <w:p w14:paraId="599CB445"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6BBCB400"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41524448"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002A445F" w14:textId="77777777" w:rsidTr="006166F8">
        <w:tc>
          <w:tcPr>
            <w:tcW w:w="534" w:type="dxa"/>
          </w:tcPr>
          <w:p w14:paraId="39224827"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7336C420" w14:textId="77777777"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59" w:type="dxa"/>
            <w:vAlign w:val="center"/>
          </w:tcPr>
          <w:p w14:paraId="170EF62A"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34066A85"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7531522B"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4D82A377" w14:textId="77777777" w:rsidTr="006166F8">
        <w:tc>
          <w:tcPr>
            <w:tcW w:w="534" w:type="dxa"/>
          </w:tcPr>
          <w:p w14:paraId="708D90A7"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01F353F4" w14:textId="77777777" w:rsidR="00B866E3" w:rsidRPr="003455E0" w:rsidRDefault="00B866E3" w:rsidP="00BB41C4">
            <w:pPr>
              <w:spacing w:line="288" w:lineRule="auto"/>
              <w:rPr>
                <w:rFonts w:ascii="Garamond" w:hAnsi="Garamond"/>
                <w:color w:val="000000" w:themeColor="text1"/>
                <w:sz w:val="22"/>
                <w:szCs w:val="22"/>
              </w:rPr>
            </w:pPr>
            <w:r w:rsidRPr="003455E0">
              <w:rPr>
                <w:rFonts w:ascii="Garamond" w:hAnsi="Garamond"/>
                <w:color w:val="000000" w:themeColor="text1"/>
                <w:sz w:val="22"/>
                <w:szCs w:val="22"/>
              </w:rPr>
              <w:t>Instrukcja konserwacji, mycia, dezynfekcji i sterylizacji dla poszczególnych elementów aparatów.</w:t>
            </w:r>
          </w:p>
        </w:tc>
        <w:tc>
          <w:tcPr>
            <w:tcW w:w="1559" w:type="dxa"/>
            <w:vAlign w:val="center"/>
          </w:tcPr>
          <w:p w14:paraId="6EE86E1C"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65D52A66"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3DC87022"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14:paraId="768B6651" w14:textId="77777777" w:rsidTr="006166F8">
        <w:tc>
          <w:tcPr>
            <w:tcW w:w="534" w:type="dxa"/>
          </w:tcPr>
          <w:p w14:paraId="27C5E147" w14:textId="77777777"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14:paraId="6D601A7C" w14:textId="77777777" w:rsidR="00B866E3" w:rsidRPr="003455E0" w:rsidRDefault="00B866E3" w:rsidP="00BB41C4">
            <w:pPr>
              <w:spacing w:line="288" w:lineRule="auto"/>
              <w:rPr>
                <w:rFonts w:ascii="Garamond" w:hAnsi="Garamond"/>
                <w:color w:val="000000" w:themeColor="text1"/>
                <w:sz w:val="22"/>
                <w:szCs w:val="22"/>
              </w:rPr>
            </w:pPr>
            <w:r w:rsidRPr="003455E0">
              <w:rPr>
                <w:rFonts w:ascii="Garamond" w:hAnsi="Garamond"/>
                <w:color w:val="000000" w:themeColor="text1"/>
                <w:sz w:val="22"/>
                <w:szCs w:val="22"/>
              </w:rPr>
              <w:t>Możliwość mycia i dezynfekcji poszczególnych elementów aparatów w oparciu o przedstawione przez wykonawcę zalecane preparaty myjące i dezynfekujące.</w:t>
            </w:r>
          </w:p>
          <w:p w14:paraId="1AE50202" w14:textId="77777777" w:rsidR="00B866E3" w:rsidRPr="003455E0" w:rsidRDefault="00B866E3" w:rsidP="00BB41C4">
            <w:pPr>
              <w:spacing w:line="288" w:lineRule="auto"/>
              <w:rPr>
                <w:rFonts w:ascii="Garamond" w:hAnsi="Garamond"/>
                <w:i/>
                <w:color w:val="000000" w:themeColor="text1"/>
                <w:sz w:val="22"/>
                <w:szCs w:val="22"/>
              </w:rPr>
            </w:pPr>
            <w:r w:rsidRPr="003455E0">
              <w:rPr>
                <w:rFonts w:ascii="Garamond" w:hAnsi="Garamond"/>
                <w:i/>
                <w:color w:val="000000" w:themeColor="text1"/>
                <w:sz w:val="22"/>
                <w:szCs w:val="22"/>
              </w:rPr>
              <w:t>UWAGA – zalecane środki powinny zawierać nazwy związków chemicznych, a nie tylko nazwy handlowe preparatów.</w:t>
            </w:r>
          </w:p>
        </w:tc>
        <w:tc>
          <w:tcPr>
            <w:tcW w:w="1559" w:type="dxa"/>
            <w:vAlign w:val="center"/>
          </w:tcPr>
          <w:p w14:paraId="5E8ABD0C"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14:paraId="0B8369A7" w14:textId="77777777" w:rsidR="00B866E3" w:rsidRPr="003455E0" w:rsidRDefault="00B866E3" w:rsidP="00436C8D">
            <w:pPr>
              <w:suppressAutoHyphens/>
              <w:jc w:val="center"/>
              <w:rPr>
                <w:rFonts w:ascii="Garamond" w:hAnsi="Garamond"/>
                <w:sz w:val="22"/>
                <w:szCs w:val="22"/>
                <w:lang w:eastAsia="ar-SA"/>
              </w:rPr>
            </w:pPr>
          </w:p>
        </w:tc>
        <w:tc>
          <w:tcPr>
            <w:tcW w:w="1843" w:type="dxa"/>
            <w:vAlign w:val="center"/>
          </w:tcPr>
          <w:p w14:paraId="4B78DB8C" w14:textId="77777777"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53AEA" w:rsidRPr="003455E0" w14:paraId="4AE751A7" w14:textId="77777777" w:rsidTr="006166F8">
        <w:tc>
          <w:tcPr>
            <w:tcW w:w="534" w:type="dxa"/>
          </w:tcPr>
          <w:p w14:paraId="5CE1372C" w14:textId="77777777" w:rsidR="00B53AEA" w:rsidRPr="003455E0" w:rsidRDefault="00B53AEA"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rPr>
            </w:pPr>
          </w:p>
        </w:tc>
        <w:tc>
          <w:tcPr>
            <w:tcW w:w="9072" w:type="dxa"/>
            <w:vAlign w:val="center"/>
          </w:tcPr>
          <w:p w14:paraId="470E75AA" w14:textId="77777777" w:rsidR="00B53AEA" w:rsidRPr="003455E0" w:rsidRDefault="00B53AEA" w:rsidP="00BB41C4">
            <w:pPr>
              <w:spacing w:line="288" w:lineRule="auto"/>
              <w:rPr>
                <w:rFonts w:ascii="Garamond" w:hAnsi="Garamond"/>
                <w:color w:val="000000" w:themeColor="text1"/>
              </w:rPr>
            </w:pPr>
            <w:r w:rsidRPr="003455E0">
              <w:rPr>
                <w:rFonts w:ascii="Garamond" w:hAnsi="Garamond"/>
              </w:rPr>
              <w:t>Deklaracja zgodności CE wydana przez producenta – dołączyć do oferty</w:t>
            </w:r>
          </w:p>
        </w:tc>
        <w:tc>
          <w:tcPr>
            <w:tcW w:w="1559" w:type="dxa"/>
            <w:vAlign w:val="center"/>
          </w:tcPr>
          <w:p w14:paraId="10C4DD11" w14:textId="77777777" w:rsidR="00B53AEA" w:rsidRPr="003455E0" w:rsidRDefault="00B53AEA" w:rsidP="00436C8D">
            <w:pPr>
              <w:jc w:val="center"/>
              <w:rPr>
                <w:rFonts w:ascii="Garamond" w:hAnsi="Garamond"/>
                <w:lang w:eastAsia="ar-SA"/>
              </w:rPr>
            </w:pPr>
          </w:p>
        </w:tc>
        <w:tc>
          <w:tcPr>
            <w:tcW w:w="1701" w:type="dxa"/>
            <w:vAlign w:val="center"/>
          </w:tcPr>
          <w:p w14:paraId="6B6194A3" w14:textId="77777777" w:rsidR="00B53AEA" w:rsidRPr="003455E0" w:rsidRDefault="00B53AEA" w:rsidP="00436C8D">
            <w:pPr>
              <w:suppressAutoHyphens/>
              <w:jc w:val="center"/>
              <w:rPr>
                <w:rFonts w:ascii="Garamond" w:hAnsi="Garamond"/>
                <w:lang w:eastAsia="ar-SA"/>
              </w:rPr>
            </w:pPr>
          </w:p>
        </w:tc>
        <w:tc>
          <w:tcPr>
            <w:tcW w:w="1843" w:type="dxa"/>
            <w:vAlign w:val="center"/>
          </w:tcPr>
          <w:p w14:paraId="19902BA6" w14:textId="77777777" w:rsidR="00B53AEA" w:rsidRPr="003455E0" w:rsidRDefault="00B53AEA" w:rsidP="00436C8D">
            <w:pPr>
              <w:jc w:val="center"/>
              <w:rPr>
                <w:rFonts w:ascii="Garamond" w:hAnsi="Garamond"/>
                <w:lang w:eastAsia="ar-SA"/>
              </w:rPr>
            </w:pPr>
          </w:p>
        </w:tc>
      </w:tr>
      <w:tr w:rsidR="00B53AEA" w:rsidRPr="003455E0" w14:paraId="2CF99D5C" w14:textId="77777777" w:rsidTr="006166F8">
        <w:tc>
          <w:tcPr>
            <w:tcW w:w="534" w:type="dxa"/>
          </w:tcPr>
          <w:p w14:paraId="27343F0C" w14:textId="77777777" w:rsidR="00B53AEA" w:rsidRPr="003455E0" w:rsidRDefault="00B53AEA"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rPr>
            </w:pPr>
          </w:p>
        </w:tc>
        <w:tc>
          <w:tcPr>
            <w:tcW w:w="9072" w:type="dxa"/>
            <w:vAlign w:val="center"/>
          </w:tcPr>
          <w:p w14:paraId="1A637EDC" w14:textId="77777777" w:rsidR="00B53AEA" w:rsidRPr="003455E0" w:rsidRDefault="00B53AEA" w:rsidP="00BB41C4">
            <w:pPr>
              <w:spacing w:line="288" w:lineRule="auto"/>
              <w:rPr>
                <w:rFonts w:ascii="Garamond" w:hAnsi="Garamond"/>
              </w:rPr>
            </w:pPr>
            <w:r w:rsidRPr="003455E0">
              <w:rPr>
                <w:rFonts w:ascii="Garamond" w:hAnsi="Garamond"/>
              </w:rPr>
              <w:t>Wpis lub zgłoszenie do RWM w Polsce – stosowny dokument dołączyć do oferty</w:t>
            </w:r>
          </w:p>
        </w:tc>
        <w:tc>
          <w:tcPr>
            <w:tcW w:w="1559" w:type="dxa"/>
            <w:vAlign w:val="center"/>
          </w:tcPr>
          <w:p w14:paraId="76068D0B" w14:textId="77777777" w:rsidR="00B53AEA" w:rsidRPr="003455E0" w:rsidRDefault="00B53AEA" w:rsidP="00436C8D">
            <w:pPr>
              <w:jc w:val="center"/>
              <w:rPr>
                <w:rFonts w:ascii="Garamond" w:hAnsi="Garamond"/>
                <w:lang w:eastAsia="ar-SA"/>
              </w:rPr>
            </w:pPr>
          </w:p>
        </w:tc>
        <w:tc>
          <w:tcPr>
            <w:tcW w:w="1701" w:type="dxa"/>
            <w:vAlign w:val="center"/>
          </w:tcPr>
          <w:p w14:paraId="745DD801" w14:textId="77777777" w:rsidR="00B53AEA" w:rsidRPr="003455E0" w:rsidRDefault="00B53AEA" w:rsidP="00436C8D">
            <w:pPr>
              <w:suppressAutoHyphens/>
              <w:jc w:val="center"/>
              <w:rPr>
                <w:rFonts w:ascii="Garamond" w:hAnsi="Garamond"/>
                <w:lang w:eastAsia="ar-SA"/>
              </w:rPr>
            </w:pPr>
          </w:p>
        </w:tc>
        <w:tc>
          <w:tcPr>
            <w:tcW w:w="1843" w:type="dxa"/>
            <w:vAlign w:val="center"/>
          </w:tcPr>
          <w:p w14:paraId="4F3485B0" w14:textId="77777777" w:rsidR="00B53AEA" w:rsidRPr="003455E0" w:rsidRDefault="00B53AEA" w:rsidP="00436C8D">
            <w:pPr>
              <w:jc w:val="center"/>
              <w:rPr>
                <w:rFonts w:ascii="Garamond" w:hAnsi="Garamond"/>
                <w:lang w:eastAsia="ar-SA"/>
              </w:rPr>
            </w:pPr>
          </w:p>
        </w:tc>
      </w:tr>
    </w:tbl>
    <w:p w14:paraId="7F16A5E3" w14:textId="77777777" w:rsidR="00D15F1D" w:rsidRPr="003455E0" w:rsidRDefault="00D15F1D" w:rsidP="00080665">
      <w:pPr>
        <w:suppressAutoHyphens/>
        <w:spacing w:after="0" w:line="240" w:lineRule="auto"/>
        <w:rPr>
          <w:rFonts w:ascii="Garamond" w:eastAsia="Times New Roman" w:hAnsi="Garamond" w:cs="Times New Roman"/>
          <w:lang w:eastAsia="ar-SA"/>
        </w:rPr>
      </w:pPr>
    </w:p>
    <w:sectPr w:rsidR="00D15F1D" w:rsidRPr="003455E0" w:rsidSect="004208CC">
      <w:headerReference w:type="default" r:id="rId8"/>
      <w:footerReference w:type="default" r:id="rId9"/>
      <w:pgSz w:w="16838" w:h="11906" w:orient="landscape"/>
      <w:pgMar w:top="1003" w:right="1417" w:bottom="1417" w:left="141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CA4C" w14:textId="77777777" w:rsidR="002A4857" w:rsidRDefault="002A4857" w:rsidP="002B10C5">
      <w:pPr>
        <w:spacing w:after="0" w:line="240" w:lineRule="auto"/>
      </w:pPr>
      <w:r>
        <w:separator/>
      </w:r>
    </w:p>
  </w:endnote>
  <w:endnote w:type="continuationSeparator" w:id="0">
    <w:p w14:paraId="41AB7C6C" w14:textId="77777777" w:rsidR="002A4857" w:rsidRDefault="002A4857"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548848"/>
      <w:docPartObj>
        <w:docPartGallery w:val="Page Numbers (Bottom of Page)"/>
        <w:docPartUnique/>
      </w:docPartObj>
    </w:sdtPr>
    <w:sdtEndPr/>
    <w:sdtContent>
      <w:p w14:paraId="1D463C25" w14:textId="358A573E" w:rsidR="00FC4DA7" w:rsidRDefault="00FC4DA7">
        <w:pPr>
          <w:pStyle w:val="Stopka"/>
          <w:jc w:val="right"/>
        </w:pPr>
        <w:r>
          <w:fldChar w:fldCharType="begin"/>
        </w:r>
        <w:r>
          <w:instrText>PAGE   \* MERGEFORMAT</w:instrText>
        </w:r>
        <w:r>
          <w:fldChar w:fldCharType="separate"/>
        </w:r>
        <w:r w:rsidR="00792E7B">
          <w:rPr>
            <w:noProof/>
          </w:rPr>
          <w:t>5</w:t>
        </w:r>
        <w:r>
          <w:fldChar w:fldCharType="end"/>
        </w:r>
      </w:p>
    </w:sdtContent>
  </w:sdt>
  <w:p w14:paraId="2A7E0B98" w14:textId="77777777" w:rsidR="00FC4DA7" w:rsidRDefault="00FC4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D9034" w14:textId="77777777" w:rsidR="002A4857" w:rsidRDefault="002A4857" w:rsidP="002B10C5">
      <w:pPr>
        <w:spacing w:after="0" w:line="240" w:lineRule="auto"/>
      </w:pPr>
      <w:r>
        <w:separator/>
      </w:r>
    </w:p>
  </w:footnote>
  <w:footnote w:type="continuationSeparator" w:id="0">
    <w:p w14:paraId="2CB15D9A" w14:textId="77777777" w:rsidR="002A4857" w:rsidRDefault="002A4857"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26E2" w14:textId="77777777" w:rsidR="00FC4DA7" w:rsidRPr="004950AC" w:rsidRDefault="00FC4DA7" w:rsidP="000800FB">
    <w:pPr>
      <w:pStyle w:val="Nagwek"/>
      <w:jc w:val="center"/>
    </w:pPr>
    <w:r>
      <w:rPr>
        <w:noProof/>
      </w:rPr>
      <w:drawing>
        <wp:inline distT="0" distB="0" distL="0" distR="0" wp14:anchorId="448ADC04" wp14:editId="1E2757E0">
          <wp:extent cx="5753100" cy="6572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C636D"/>
    <w:multiLevelType w:val="hybridMultilevel"/>
    <w:tmpl w:val="41B65330"/>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3"/>
  </w:num>
  <w:num w:numId="26">
    <w:abstractNumId w:val="31"/>
  </w:num>
  <w:num w:numId="27">
    <w:abstractNumId w:val="19"/>
  </w:num>
  <w:num w:numId="28">
    <w:abstractNumId w:val="28"/>
  </w:num>
  <w:num w:numId="29">
    <w:abstractNumId w:val="32"/>
  </w:num>
  <w:num w:numId="30">
    <w:abstractNumId w:val="12"/>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34B7"/>
    <w:rsid w:val="0001385B"/>
    <w:rsid w:val="00040AA2"/>
    <w:rsid w:val="00041E4B"/>
    <w:rsid w:val="000439CB"/>
    <w:rsid w:val="000450D0"/>
    <w:rsid w:val="00062621"/>
    <w:rsid w:val="00063146"/>
    <w:rsid w:val="00064817"/>
    <w:rsid w:val="0006612C"/>
    <w:rsid w:val="00072829"/>
    <w:rsid w:val="000800FB"/>
    <w:rsid w:val="000803F0"/>
    <w:rsid w:val="00080665"/>
    <w:rsid w:val="00082567"/>
    <w:rsid w:val="000872C6"/>
    <w:rsid w:val="000A01C5"/>
    <w:rsid w:val="000A42E2"/>
    <w:rsid w:val="000B3F15"/>
    <w:rsid w:val="000C0F6E"/>
    <w:rsid w:val="000C38A6"/>
    <w:rsid w:val="000D1934"/>
    <w:rsid w:val="000E296E"/>
    <w:rsid w:val="00106FA1"/>
    <w:rsid w:val="00107E9C"/>
    <w:rsid w:val="0012788E"/>
    <w:rsid w:val="00141DAA"/>
    <w:rsid w:val="00153000"/>
    <w:rsid w:val="001707E3"/>
    <w:rsid w:val="00182C54"/>
    <w:rsid w:val="00186665"/>
    <w:rsid w:val="001903D2"/>
    <w:rsid w:val="00195D24"/>
    <w:rsid w:val="001A26B2"/>
    <w:rsid w:val="001C5AC0"/>
    <w:rsid w:val="001D7920"/>
    <w:rsid w:val="001E3BDD"/>
    <w:rsid w:val="001F722D"/>
    <w:rsid w:val="001F741A"/>
    <w:rsid w:val="00216746"/>
    <w:rsid w:val="00224229"/>
    <w:rsid w:val="00224BBA"/>
    <w:rsid w:val="00226290"/>
    <w:rsid w:val="00226C7E"/>
    <w:rsid w:val="00230493"/>
    <w:rsid w:val="002418CF"/>
    <w:rsid w:val="00243245"/>
    <w:rsid w:val="00252F4E"/>
    <w:rsid w:val="002637F1"/>
    <w:rsid w:val="00264D89"/>
    <w:rsid w:val="00264FA1"/>
    <w:rsid w:val="00271869"/>
    <w:rsid w:val="00275E43"/>
    <w:rsid w:val="002803FA"/>
    <w:rsid w:val="00295144"/>
    <w:rsid w:val="002A4857"/>
    <w:rsid w:val="002B1075"/>
    <w:rsid w:val="002B10C5"/>
    <w:rsid w:val="002E6120"/>
    <w:rsid w:val="002E7641"/>
    <w:rsid w:val="002F15FA"/>
    <w:rsid w:val="0030509D"/>
    <w:rsid w:val="0031723C"/>
    <w:rsid w:val="00336D33"/>
    <w:rsid w:val="003455E0"/>
    <w:rsid w:val="0035006A"/>
    <w:rsid w:val="003502EB"/>
    <w:rsid w:val="00361E18"/>
    <w:rsid w:val="00373EC1"/>
    <w:rsid w:val="003816D4"/>
    <w:rsid w:val="00386BDE"/>
    <w:rsid w:val="003870C0"/>
    <w:rsid w:val="00396262"/>
    <w:rsid w:val="00397487"/>
    <w:rsid w:val="003A0774"/>
    <w:rsid w:val="003A31FD"/>
    <w:rsid w:val="003A580A"/>
    <w:rsid w:val="003A5949"/>
    <w:rsid w:val="003A61A6"/>
    <w:rsid w:val="003D437E"/>
    <w:rsid w:val="003D4900"/>
    <w:rsid w:val="003F25EF"/>
    <w:rsid w:val="00412F3D"/>
    <w:rsid w:val="00420195"/>
    <w:rsid w:val="004208CC"/>
    <w:rsid w:val="00426B39"/>
    <w:rsid w:val="00431206"/>
    <w:rsid w:val="00436C8D"/>
    <w:rsid w:val="0044079B"/>
    <w:rsid w:val="00444EC2"/>
    <w:rsid w:val="004537A6"/>
    <w:rsid w:val="004616B5"/>
    <w:rsid w:val="004651E6"/>
    <w:rsid w:val="00477881"/>
    <w:rsid w:val="00482C2F"/>
    <w:rsid w:val="00483298"/>
    <w:rsid w:val="004929A5"/>
    <w:rsid w:val="004950AC"/>
    <w:rsid w:val="004973DA"/>
    <w:rsid w:val="004A3639"/>
    <w:rsid w:val="004A4815"/>
    <w:rsid w:val="004A4DB7"/>
    <w:rsid w:val="004A5A93"/>
    <w:rsid w:val="004B19AD"/>
    <w:rsid w:val="004B5E68"/>
    <w:rsid w:val="004C6ADB"/>
    <w:rsid w:val="004D22FC"/>
    <w:rsid w:val="004D4C72"/>
    <w:rsid w:val="004D6C65"/>
    <w:rsid w:val="004E07D1"/>
    <w:rsid w:val="004F3AF6"/>
    <w:rsid w:val="00505CFB"/>
    <w:rsid w:val="00515247"/>
    <w:rsid w:val="0052195B"/>
    <w:rsid w:val="005315F0"/>
    <w:rsid w:val="005334FC"/>
    <w:rsid w:val="0054058A"/>
    <w:rsid w:val="00545C5C"/>
    <w:rsid w:val="005518B8"/>
    <w:rsid w:val="005532E4"/>
    <w:rsid w:val="0055762C"/>
    <w:rsid w:val="00560DE1"/>
    <w:rsid w:val="00566C15"/>
    <w:rsid w:val="0057034C"/>
    <w:rsid w:val="00574477"/>
    <w:rsid w:val="00577CE7"/>
    <w:rsid w:val="005838E5"/>
    <w:rsid w:val="00585CE5"/>
    <w:rsid w:val="00595A76"/>
    <w:rsid w:val="005A233B"/>
    <w:rsid w:val="005A6E64"/>
    <w:rsid w:val="005B412E"/>
    <w:rsid w:val="005C15D6"/>
    <w:rsid w:val="005C2DEE"/>
    <w:rsid w:val="005C6D9B"/>
    <w:rsid w:val="005D6761"/>
    <w:rsid w:val="00604D5A"/>
    <w:rsid w:val="00614E18"/>
    <w:rsid w:val="006166F8"/>
    <w:rsid w:val="00617EC5"/>
    <w:rsid w:val="006309BF"/>
    <w:rsid w:val="006359AC"/>
    <w:rsid w:val="0064001E"/>
    <w:rsid w:val="00643284"/>
    <w:rsid w:val="00647553"/>
    <w:rsid w:val="0065494B"/>
    <w:rsid w:val="0065623D"/>
    <w:rsid w:val="00660D6E"/>
    <w:rsid w:val="00662669"/>
    <w:rsid w:val="00666CAF"/>
    <w:rsid w:val="00682BFE"/>
    <w:rsid w:val="006A3C50"/>
    <w:rsid w:val="006C132C"/>
    <w:rsid w:val="006E09BB"/>
    <w:rsid w:val="006E217C"/>
    <w:rsid w:val="00716F0E"/>
    <w:rsid w:val="00732B5F"/>
    <w:rsid w:val="0073555B"/>
    <w:rsid w:val="00741D21"/>
    <w:rsid w:val="007475D7"/>
    <w:rsid w:val="00751EE5"/>
    <w:rsid w:val="00774BE1"/>
    <w:rsid w:val="00775DE0"/>
    <w:rsid w:val="00782D28"/>
    <w:rsid w:val="00792E7B"/>
    <w:rsid w:val="007930D2"/>
    <w:rsid w:val="007B4693"/>
    <w:rsid w:val="007B646A"/>
    <w:rsid w:val="007B64B7"/>
    <w:rsid w:val="007D2398"/>
    <w:rsid w:val="007E41E1"/>
    <w:rsid w:val="007F0FAE"/>
    <w:rsid w:val="008028E8"/>
    <w:rsid w:val="008130EE"/>
    <w:rsid w:val="00827157"/>
    <w:rsid w:val="00827DDE"/>
    <w:rsid w:val="00836EFB"/>
    <w:rsid w:val="008518D5"/>
    <w:rsid w:val="00863B73"/>
    <w:rsid w:val="008674A7"/>
    <w:rsid w:val="00874445"/>
    <w:rsid w:val="00875351"/>
    <w:rsid w:val="00877102"/>
    <w:rsid w:val="0088133C"/>
    <w:rsid w:val="0089762B"/>
    <w:rsid w:val="008A2292"/>
    <w:rsid w:val="008A4BF8"/>
    <w:rsid w:val="008A4FDB"/>
    <w:rsid w:val="008B0660"/>
    <w:rsid w:val="008B61EB"/>
    <w:rsid w:val="008B6348"/>
    <w:rsid w:val="008B79CC"/>
    <w:rsid w:val="008D7FF7"/>
    <w:rsid w:val="008E01D9"/>
    <w:rsid w:val="008E4B96"/>
    <w:rsid w:val="008E779E"/>
    <w:rsid w:val="00900D7E"/>
    <w:rsid w:val="009029F8"/>
    <w:rsid w:val="00907DC8"/>
    <w:rsid w:val="00914129"/>
    <w:rsid w:val="00922BE9"/>
    <w:rsid w:val="009240CA"/>
    <w:rsid w:val="00926108"/>
    <w:rsid w:val="00930591"/>
    <w:rsid w:val="00930F7C"/>
    <w:rsid w:val="009319E1"/>
    <w:rsid w:val="0093379E"/>
    <w:rsid w:val="00944190"/>
    <w:rsid w:val="00947AC6"/>
    <w:rsid w:val="00966E35"/>
    <w:rsid w:val="00976777"/>
    <w:rsid w:val="00980A6D"/>
    <w:rsid w:val="00980D8E"/>
    <w:rsid w:val="00984712"/>
    <w:rsid w:val="00990671"/>
    <w:rsid w:val="009A2FE1"/>
    <w:rsid w:val="009B0ED9"/>
    <w:rsid w:val="009B1B9F"/>
    <w:rsid w:val="009B600A"/>
    <w:rsid w:val="009B7F41"/>
    <w:rsid w:val="009C5369"/>
    <w:rsid w:val="009D255D"/>
    <w:rsid w:val="009D51C7"/>
    <w:rsid w:val="009E4F08"/>
    <w:rsid w:val="00A12E1A"/>
    <w:rsid w:val="00A27C93"/>
    <w:rsid w:val="00A37445"/>
    <w:rsid w:val="00A41E37"/>
    <w:rsid w:val="00A57CE6"/>
    <w:rsid w:val="00A67CC0"/>
    <w:rsid w:val="00A75281"/>
    <w:rsid w:val="00A8133F"/>
    <w:rsid w:val="00A82146"/>
    <w:rsid w:val="00A827FC"/>
    <w:rsid w:val="00A83419"/>
    <w:rsid w:val="00A8671E"/>
    <w:rsid w:val="00AA4EE4"/>
    <w:rsid w:val="00AB2A0C"/>
    <w:rsid w:val="00AE0249"/>
    <w:rsid w:val="00AF3299"/>
    <w:rsid w:val="00AF7709"/>
    <w:rsid w:val="00B06439"/>
    <w:rsid w:val="00B17CF9"/>
    <w:rsid w:val="00B20B77"/>
    <w:rsid w:val="00B22B5E"/>
    <w:rsid w:val="00B33D13"/>
    <w:rsid w:val="00B466B0"/>
    <w:rsid w:val="00B47EB1"/>
    <w:rsid w:val="00B53AEA"/>
    <w:rsid w:val="00B72884"/>
    <w:rsid w:val="00B75E62"/>
    <w:rsid w:val="00B866E3"/>
    <w:rsid w:val="00B873BF"/>
    <w:rsid w:val="00B87F81"/>
    <w:rsid w:val="00B935A3"/>
    <w:rsid w:val="00BA1B97"/>
    <w:rsid w:val="00BB41C4"/>
    <w:rsid w:val="00BC11BB"/>
    <w:rsid w:val="00BC771B"/>
    <w:rsid w:val="00BD6659"/>
    <w:rsid w:val="00BE67EE"/>
    <w:rsid w:val="00BE7B7B"/>
    <w:rsid w:val="00C0379C"/>
    <w:rsid w:val="00C10E44"/>
    <w:rsid w:val="00C14B4F"/>
    <w:rsid w:val="00C2669F"/>
    <w:rsid w:val="00C31956"/>
    <w:rsid w:val="00C34EF8"/>
    <w:rsid w:val="00C37EBA"/>
    <w:rsid w:val="00C55181"/>
    <w:rsid w:val="00C629DC"/>
    <w:rsid w:val="00C62F9D"/>
    <w:rsid w:val="00C64C0B"/>
    <w:rsid w:val="00C75220"/>
    <w:rsid w:val="00C7649C"/>
    <w:rsid w:val="00C83FFD"/>
    <w:rsid w:val="00C84DE2"/>
    <w:rsid w:val="00C924A7"/>
    <w:rsid w:val="00C953A5"/>
    <w:rsid w:val="00CC1C73"/>
    <w:rsid w:val="00CD5141"/>
    <w:rsid w:val="00CD64E3"/>
    <w:rsid w:val="00CE0BB7"/>
    <w:rsid w:val="00CE31C4"/>
    <w:rsid w:val="00CF3443"/>
    <w:rsid w:val="00D15F1D"/>
    <w:rsid w:val="00D23728"/>
    <w:rsid w:val="00D34B80"/>
    <w:rsid w:val="00D470F0"/>
    <w:rsid w:val="00D6335B"/>
    <w:rsid w:val="00D73EB9"/>
    <w:rsid w:val="00D83B61"/>
    <w:rsid w:val="00D93C7F"/>
    <w:rsid w:val="00D97F42"/>
    <w:rsid w:val="00DA12A3"/>
    <w:rsid w:val="00DA1F91"/>
    <w:rsid w:val="00DA1FA2"/>
    <w:rsid w:val="00DB1F79"/>
    <w:rsid w:val="00DB4906"/>
    <w:rsid w:val="00DC011A"/>
    <w:rsid w:val="00DC58D5"/>
    <w:rsid w:val="00DC7F16"/>
    <w:rsid w:val="00DD5E74"/>
    <w:rsid w:val="00DE76A2"/>
    <w:rsid w:val="00DF0A2D"/>
    <w:rsid w:val="00DF2B72"/>
    <w:rsid w:val="00DF3D22"/>
    <w:rsid w:val="00E02C4C"/>
    <w:rsid w:val="00E27249"/>
    <w:rsid w:val="00E332D8"/>
    <w:rsid w:val="00E350B5"/>
    <w:rsid w:val="00E42DA8"/>
    <w:rsid w:val="00E435B0"/>
    <w:rsid w:val="00E50DAF"/>
    <w:rsid w:val="00E528E6"/>
    <w:rsid w:val="00E72C94"/>
    <w:rsid w:val="00E82E76"/>
    <w:rsid w:val="00EA277A"/>
    <w:rsid w:val="00EA2BCD"/>
    <w:rsid w:val="00EA6DEC"/>
    <w:rsid w:val="00EC18E8"/>
    <w:rsid w:val="00EC3CF4"/>
    <w:rsid w:val="00EC6DB9"/>
    <w:rsid w:val="00EC7C3F"/>
    <w:rsid w:val="00EE37A8"/>
    <w:rsid w:val="00EE4173"/>
    <w:rsid w:val="00EF0AFB"/>
    <w:rsid w:val="00EF58CB"/>
    <w:rsid w:val="00EF7254"/>
    <w:rsid w:val="00F105E4"/>
    <w:rsid w:val="00F14177"/>
    <w:rsid w:val="00F33599"/>
    <w:rsid w:val="00F34EF1"/>
    <w:rsid w:val="00F51C75"/>
    <w:rsid w:val="00F61FA1"/>
    <w:rsid w:val="00F65B8E"/>
    <w:rsid w:val="00F85098"/>
    <w:rsid w:val="00F95A0E"/>
    <w:rsid w:val="00FA2BC1"/>
    <w:rsid w:val="00FA3DE1"/>
    <w:rsid w:val="00FA424E"/>
    <w:rsid w:val="00FA47B5"/>
    <w:rsid w:val="00FA72BE"/>
    <w:rsid w:val="00FC2F4F"/>
    <w:rsid w:val="00FC3987"/>
    <w:rsid w:val="00FC4DA7"/>
    <w:rsid w:val="00FE260C"/>
    <w:rsid w:val="00FE2761"/>
    <w:rsid w:val="00FE591A"/>
    <w:rsid w:val="00FF319F"/>
    <w:rsid w:val="00FF5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D2CA95"/>
  <w15:docId w15:val="{2E29941A-2562-4900-B952-520935C7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7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637F1"/>
  </w:style>
  <w:style w:type="table" w:customStyle="1" w:styleId="Tabela-Siatka1">
    <w:name w:val="Tabela - Siatka1"/>
    <w:basedOn w:val="Standardowy"/>
    <w:next w:val="Tabela-Siatka"/>
    <w:uiPriority w:val="59"/>
    <w:rsid w:val="006A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rsid w:val="00B53AEA"/>
    <w:pPr>
      <w:widowControl w:val="0"/>
      <w:autoSpaceDE w:val="0"/>
      <w:autoSpaceDN w:val="0"/>
      <w:adjustRightInd w:val="0"/>
      <w:spacing w:after="0" w:line="254" w:lineRule="exact"/>
    </w:pPr>
    <w:rPr>
      <w:rFonts w:ascii="Arial Unicode MS" w:eastAsia="Arial Unicode MS" w:hAnsi="Calibri" w:cs="Arial Unicode M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72641520">
      <w:bodyDiv w:val="1"/>
      <w:marLeft w:val="0"/>
      <w:marRight w:val="0"/>
      <w:marTop w:val="0"/>
      <w:marBottom w:val="0"/>
      <w:divBdr>
        <w:top w:val="none" w:sz="0" w:space="0" w:color="auto"/>
        <w:left w:val="none" w:sz="0" w:space="0" w:color="auto"/>
        <w:bottom w:val="none" w:sz="0" w:space="0" w:color="auto"/>
        <w:right w:val="none" w:sz="0" w:space="0" w:color="auto"/>
      </w:divBdr>
    </w:div>
    <w:div w:id="1162233261">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475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0924-7B17-4014-88C1-8A766844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8369</Words>
  <Characters>50217</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7</cp:revision>
  <cp:lastPrinted>2018-07-06T08:48:00Z</cp:lastPrinted>
  <dcterms:created xsi:type="dcterms:W3CDTF">2019-11-02T07:15:00Z</dcterms:created>
  <dcterms:modified xsi:type="dcterms:W3CDTF">2019-11-02T07:23:00Z</dcterms:modified>
</cp:coreProperties>
</file>