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FDE25" w14:textId="77777777" w:rsidR="009027A5" w:rsidRPr="00670A58" w:rsidRDefault="00422218" w:rsidP="00670A58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OPIS PRZEDMIOTU ZAMÓWIENIA</w:t>
      </w:r>
    </w:p>
    <w:p w14:paraId="007A1660" w14:textId="77777777" w:rsidR="0097030B" w:rsidRPr="009027A5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b/>
          <w:sz w:val="20"/>
        </w:rPr>
      </w:pPr>
      <w:r w:rsidRPr="0097030B">
        <w:rPr>
          <w:rFonts w:ascii="Century Gothic" w:hAnsi="Century Gothic"/>
          <w:sz w:val="20"/>
        </w:rPr>
        <w:t xml:space="preserve">Przeznaczenie : </w:t>
      </w:r>
      <w:r w:rsidR="00380106">
        <w:rPr>
          <w:rFonts w:ascii="Century Gothic" w:hAnsi="Century Gothic"/>
          <w:sz w:val="20"/>
        </w:rPr>
        <w:t xml:space="preserve">NSSU </w:t>
      </w:r>
      <w:r w:rsidR="009D1D54">
        <w:rPr>
          <w:rFonts w:ascii="Century Gothic" w:hAnsi="Century Gothic"/>
          <w:sz w:val="20"/>
        </w:rPr>
        <w:t>–</w:t>
      </w:r>
      <w:r w:rsidR="00380106">
        <w:rPr>
          <w:rFonts w:ascii="Century Gothic" w:hAnsi="Century Gothic"/>
          <w:sz w:val="20"/>
        </w:rPr>
        <w:t xml:space="preserve"> </w:t>
      </w:r>
      <w:r w:rsidR="009D1D54">
        <w:rPr>
          <w:rFonts w:ascii="Century Gothic" w:hAnsi="Century Gothic"/>
          <w:sz w:val="20"/>
        </w:rPr>
        <w:t>ortopedia i traumatologia narządów ruchu</w:t>
      </w:r>
      <w:r w:rsidR="009027A5">
        <w:rPr>
          <w:rFonts w:ascii="Century Gothic" w:hAnsi="Century Gothic"/>
          <w:b/>
          <w:sz w:val="20"/>
        </w:rPr>
        <w:t xml:space="preserve">                  </w:t>
      </w:r>
      <w:r w:rsidRPr="0097030B">
        <w:rPr>
          <w:rFonts w:ascii="Century Gothic" w:hAnsi="Century Gothic"/>
          <w:sz w:val="20"/>
        </w:rPr>
        <w:t>Liczba szt</w:t>
      </w:r>
      <w:r w:rsidR="00380106">
        <w:rPr>
          <w:rFonts w:ascii="Century Gothic" w:hAnsi="Century Gothic"/>
          <w:sz w:val="20"/>
        </w:rPr>
        <w:t>.</w:t>
      </w:r>
      <w:r w:rsidRPr="0097030B">
        <w:rPr>
          <w:rFonts w:ascii="Century Gothic" w:hAnsi="Century Gothic"/>
          <w:sz w:val="20"/>
        </w:rPr>
        <w:t xml:space="preserve">: </w:t>
      </w:r>
      <w:r w:rsidR="000E42BE">
        <w:rPr>
          <w:rFonts w:ascii="Century Gothic" w:hAnsi="Century Gothic"/>
          <w:sz w:val="20"/>
        </w:rPr>
        <w:t>107</w:t>
      </w:r>
    </w:p>
    <w:p w14:paraId="66B907C3" w14:textId="77777777"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Uwagi i objaśnienia:</w:t>
      </w:r>
    </w:p>
    <w:p w14:paraId="636BA818" w14:textId="77777777"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341C875F" w14:textId="77777777"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Parametry o określonych warunkach liczbowych ( „</w:t>
      </w:r>
      <w:r>
        <w:rPr>
          <w:rFonts w:ascii="Century Gothic" w:hAnsi="Century Gothic"/>
          <w:sz w:val="20"/>
        </w:rPr>
        <w:t>&gt;=”  lub „</w:t>
      </w:r>
      <w:r w:rsidRPr="0097030B">
        <w:rPr>
          <w:rFonts w:ascii="Century Gothic" w:hAnsi="Century Gothic"/>
          <w:sz w:val="20"/>
        </w:rPr>
        <w:t>=</w:t>
      </w:r>
      <w:r>
        <w:rPr>
          <w:rFonts w:ascii="Century Gothic" w:hAnsi="Century Gothic"/>
          <w:sz w:val="20"/>
        </w:rPr>
        <w:t>&lt;</w:t>
      </w:r>
      <w:r w:rsidRPr="0097030B">
        <w:rPr>
          <w:rFonts w:ascii="Century Gothic" w:hAnsi="Century Gothic"/>
          <w:sz w:val="20"/>
        </w:rPr>
        <w:t>” ) są warunkami granicznymi, których niespełnienie spowoduje odrzucenie oferty. Wartość podana przy znaku  „=” oznacza wartość wymaganą.</w:t>
      </w:r>
    </w:p>
    <w:p w14:paraId="45821B82" w14:textId="77777777"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Brak odpowiedzi w przypadku pozostałych warunków, punktowany będzie jako 0.</w:t>
      </w:r>
    </w:p>
    <w:p w14:paraId="2B661575" w14:textId="77777777" w:rsid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Wykonawca zobowiązany jest do podania parametrów w jednostkach</w:t>
      </w:r>
      <w:r>
        <w:rPr>
          <w:rFonts w:ascii="Century Gothic" w:hAnsi="Century Gothic"/>
          <w:sz w:val="20"/>
        </w:rPr>
        <w:t xml:space="preserve"> wskazanych w niniejszym opisie,</w:t>
      </w:r>
    </w:p>
    <w:p w14:paraId="0651EB12" w14:textId="77777777"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Wykonawca gwarantuje niniejszym, że sprzęt jest fabrycznie nowy (rok produkcji 2018) nie jest rekondycjonowany, używany, powystawowy,  jest kompletny i do jego uruchomienia oraz stosowania zgodnie z przeznaczeniem nie jest konieczny zakup dodatkowych elementów i akcesoriów.</w:t>
      </w:r>
    </w:p>
    <w:p w14:paraId="0FB3C28C" w14:textId="77777777"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Nazwa i typ: .............................................................</w:t>
      </w:r>
    </w:p>
    <w:p w14:paraId="7E3B2064" w14:textId="77777777"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Producent: ........................................................</w:t>
      </w:r>
    </w:p>
    <w:p w14:paraId="3D568AA0" w14:textId="77777777"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Kraj produkcji: ...............................................................</w:t>
      </w:r>
    </w:p>
    <w:p w14:paraId="3C10DDFD" w14:textId="77777777"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Rok produkcji: .......................</w:t>
      </w:r>
    </w:p>
    <w:p w14:paraId="6E20FFC9" w14:textId="77777777" w:rsid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Klasa wyrobu medycznego: ...............</w:t>
      </w:r>
    </w:p>
    <w:p w14:paraId="0301A9CD" w14:textId="77777777" w:rsidR="0062146D" w:rsidRDefault="0062146D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5193"/>
        <w:gridCol w:w="1843"/>
        <w:gridCol w:w="3686"/>
        <w:gridCol w:w="2913"/>
      </w:tblGrid>
      <w:tr w:rsidR="009027A5" w:rsidRPr="009027A5" w14:paraId="4105ED95" w14:textId="77777777" w:rsidTr="005B0932">
        <w:tc>
          <w:tcPr>
            <w:tcW w:w="14220" w:type="dxa"/>
            <w:gridSpan w:val="5"/>
            <w:shd w:val="clear" w:color="auto" w:fill="F2F2F2" w:themeFill="background1" w:themeFillShade="F2"/>
            <w:vAlign w:val="center"/>
          </w:tcPr>
          <w:p w14:paraId="71DBC09C" w14:textId="77777777" w:rsidR="009027A5" w:rsidRPr="009027A5" w:rsidRDefault="009027A5" w:rsidP="009027A5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9027A5">
              <w:rPr>
                <w:b/>
                <w:kern w:val="0"/>
                <w:sz w:val="22"/>
                <w:szCs w:val="22"/>
                <w:lang w:eastAsia="pl-PL"/>
              </w:rPr>
              <w:lastRenderedPageBreak/>
              <w:t>ZAMÓWIENIE PODSTAWOWE:</w:t>
            </w:r>
          </w:p>
          <w:p w14:paraId="16792826" w14:textId="77777777" w:rsidR="009027A5" w:rsidRPr="009027A5" w:rsidRDefault="009027A5" w:rsidP="009027A5">
            <w:pPr>
              <w:suppressAutoHyphens w:val="0"/>
              <w:jc w:val="center"/>
              <w:rPr>
                <w:b/>
                <w:color w:val="FF0000"/>
                <w:kern w:val="0"/>
                <w:sz w:val="22"/>
                <w:szCs w:val="22"/>
                <w:lang w:eastAsia="pl-PL"/>
              </w:rPr>
            </w:pPr>
          </w:p>
        </w:tc>
      </w:tr>
      <w:tr w:rsidR="009027A5" w:rsidRPr="009027A5" w14:paraId="1AA28C4A" w14:textId="77777777" w:rsidTr="005B0932">
        <w:tc>
          <w:tcPr>
            <w:tcW w:w="577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83450" w14:textId="77777777" w:rsidR="009027A5" w:rsidRPr="009027A5" w:rsidRDefault="009027A5" w:rsidP="009027A5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Przedmiot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BA9F7" w14:textId="77777777" w:rsidR="009027A5" w:rsidRPr="009027A5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45ED1" w14:textId="77777777" w:rsidR="009027A5" w:rsidRPr="009027A5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Cena jednostkowa brutto (w zł)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265BF5" w14:textId="77777777" w:rsidR="009027A5" w:rsidRPr="009027A5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Cena brutto (w zł)</w:t>
            </w:r>
          </w:p>
        </w:tc>
      </w:tr>
      <w:tr w:rsidR="009027A5" w:rsidRPr="009027A5" w14:paraId="16A43C07" w14:textId="77777777" w:rsidTr="005B0932">
        <w:tc>
          <w:tcPr>
            <w:tcW w:w="5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CB4E4" w14:textId="77777777" w:rsidR="009027A5" w:rsidRPr="009027A5" w:rsidRDefault="009027A5" w:rsidP="009027A5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E49001" w14:textId="77777777" w:rsidR="009027A5" w:rsidRPr="009027A5" w:rsidRDefault="009027A5" w:rsidP="009027A5">
            <w:pPr>
              <w:widowControl w:val="0"/>
              <w:rPr>
                <w:color w:val="000000"/>
                <w:sz w:val="22"/>
                <w:szCs w:val="22"/>
                <w:lang w:eastAsia="pl-PL"/>
              </w:rPr>
            </w:pPr>
            <w:r w:rsidRPr="009027A5">
              <w:rPr>
                <w:sz w:val="22"/>
                <w:szCs w:val="22"/>
                <w:lang w:eastAsia="pl-PL"/>
              </w:rPr>
              <w:t>wózki do transportu chorych – podstawowe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555E5" w14:textId="77777777" w:rsidR="009027A5" w:rsidRPr="009027A5" w:rsidRDefault="009027A5" w:rsidP="009027A5">
            <w:pPr>
              <w:widowControl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9027A5">
              <w:rPr>
                <w:sz w:val="22"/>
                <w:szCs w:val="22"/>
                <w:lang w:eastAsia="pl-PL"/>
              </w:rPr>
              <w:t>107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22BC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5965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027A5" w:rsidRPr="009027A5" w14:paraId="47264DC3" w14:textId="77777777" w:rsidTr="005B0932"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FA532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14209" w14:textId="77777777" w:rsidR="009027A5" w:rsidRPr="009027A5" w:rsidRDefault="009027A5" w:rsidP="009027A5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F2911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723D3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027A5" w:rsidRPr="009027A5" w14:paraId="0B7CF7D8" w14:textId="77777777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21246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003D880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A: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Razem cena brutto wszystkich pozycji (w zł)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14:paraId="3E9594DF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027A5" w:rsidRPr="009027A5" w14:paraId="679945E9" w14:textId="77777777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CE239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EBF8CDC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B: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  <w:tc>
          <w:tcPr>
            <w:tcW w:w="2913" w:type="dxa"/>
          </w:tcPr>
          <w:p w14:paraId="558B99D4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027A5" w:rsidRPr="009027A5" w14:paraId="0695412A" w14:textId="77777777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BEB0F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015A27A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C: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Cena brutto instalacji, szkolenia i uruchomienia sprzętu w nowej siedzibie Szpitala (w zł):</w:t>
            </w:r>
          </w:p>
        </w:tc>
        <w:tc>
          <w:tcPr>
            <w:tcW w:w="2913" w:type="dxa"/>
          </w:tcPr>
          <w:p w14:paraId="2906D7E5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26F19AFC" w14:textId="77777777" w:rsidR="009027A5" w:rsidRPr="009027A5" w:rsidRDefault="009027A5" w:rsidP="009027A5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3"/>
        <w:gridCol w:w="4018"/>
        <w:gridCol w:w="1317"/>
        <w:gridCol w:w="2026"/>
        <w:gridCol w:w="1875"/>
        <w:gridCol w:w="1628"/>
        <w:gridCol w:w="2913"/>
      </w:tblGrid>
      <w:tr w:rsidR="008D5CEA" w:rsidRPr="008D5CEA" w14:paraId="6589043E" w14:textId="77777777" w:rsidTr="005B0932">
        <w:tc>
          <w:tcPr>
            <w:tcW w:w="14220" w:type="dxa"/>
            <w:gridSpan w:val="7"/>
            <w:shd w:val="clear" w:color="auto" w:fill="F2F2F2" w:themeFill="background1" w:themeFillShade="F2"/>
          </w:tcPr>
          <w:p w14:paraId="1DD38E44" w14:textId="77777777" w:rsidR="009027A5" w:rsidRPr="008D5CEA" w:rsidRDefault="009027A5" w:rsidP="009027A5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8D5CEA">
              <w:rPr>
                <w:b/>
                <w:kern w:val="0"/>
                <w:sz w:val="22"/>
                <w:szCs w:val="22"/>
                <w:lang w:eastAsia="pl-PL"/>
              </w:rPr>
              <w:t>ZAMÓWIENIE OPCJONALNE:</w:t>
            </w:r>
          </w:p>
          <w:p w14:paraId="58057C93" w14:textId="77777777" w:rsidR="009027A5" w:rsidRPr="008D5CEA" w:rsidRDefault="009027A5" w:rsidP="009027A5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8D5CEA">
              <w:rPr>
                <w:b/>
                <w:kern w:val="0"/>
                <w:sz w:val="22"/>
                <w:szCs w:val="22"/>
                <w:lang w:eastAsia="pl-PL"/>
              </w:rPr>
              <w:t>dostawa sprzętu do magazynu Wykonawcy oraz przechowywanie sprzętu w magazynie Wykonawcy nie dłużej niż do 30.11.2019 r.</w:t>
            </w:r>
          </w:p>
        </w:tc>
      </w:tr>
      <w:tr w:rsidR="008D5CEA" w:rsidRPr="008D5CEA" w14:paraId="002E24E4" w14:textId="77777777" w:rsidTr="005B0932">
        <w:tc>
          <w:tcPr>
            <w:tcW w:w="44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4AD7E" w14:textId="77777777" w:rsidR="009027A5" w:rsidRPr="008D5CEA" w:rsidRDefault="009027A5" w:rsidP="009027A5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kern w:val="0"/>
                <w:sz w:val="22"/>
                <w:szCs w:val="22"/>
                <w:lang w:eastAsia="pl-PL"/>
              </w:rPr>
              <w:t>Przedmiot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094FD" w14:textId="77777777" w:rsidR="009027A5" w:rsidRPr="008D5CEA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kern w:val="0"/>
                <w:sz w:val="22"/>
                <w:szCs w:val="22"/>
                <w:lang w:eastAsia="pl-PL"/>
              </w:rPr>
              <w:t xml:space="preserve">Zakładany czas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07C10" w14:textId="77777777" w:rsidR="009027A5" w:rsidRPr="008D5CEA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kern w:val="0"/>
                <w:sz w:val="22"/>
                <w:szCs w:val="22"/>
                <w:lang w:eastAsia="pl-PL"/>
              </w:rPr>
              <w:t>Cena brutto miesięcznego przechowywania                  1 szt. sprzętu                     (w zł)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343699" w14:textId="77777777" w:rsidR="009027A5" w:rsidRPr="008D5CEA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kern w:val="0"/>
                <w:sz w:val="22"/>
                <w:szCs w:val="22"/>
                <w:lang w:eastAsia="pl-PL"/>
              </w:rPr>
              <w:t>Cena brutto przechowywania       1 szt. sprzętu przez zakładany czas  (w zł):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1F5BAE" w14:textId="77777777" w:rsidR="009027A5" w:rsidRPr="008D5CEA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kern w:val="0"/>
                <w:sz w:val="22"/>
                <w:szCs w:val="22"/>
                <w:lang w:eastAsia="pl-PL"/>
              </w:rPr>
              <w:t>Liczba sztuk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0D02B9" w14:textId="77777777" w:rsidR="009027A5" w:rsidRPr="008D5CEA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kern w:val="0"/>
                <w:sz w:val="22"/>
                <w:szCs w:val="22"/>
                <w:lang w:eastAsia="pl-PL"/>
              </w:rPr>
              <w:t>Cena brutto przechowywania wskazanej ilości sprzętu przez zakładany czas (w zł):</w:t>
            </w:r>
          </w:p>
        </w:tc>
      </w:tr>
      <w:tr w:rsidR="008D5CEA" w:rsidRPr="008D5CEA" w14:paraId="7F7F4C49" w14:textId="77777777" w:rsidTr="005B0932">
        <w:tc>
          <w:tcPr>
            <w:tcW w:w="4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9DC5B" w14:textId="77777777" w:rsidR="009027A5" w:rsidRPr="008D5CEA" w:rsidRDefault="009027A5" w:rsidP="009027A5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731E6" w14:textId="77777777" w:rsidR="009027A5" w:rsidRPr="008D5CEA" w:rsidRDefault="009027A5" w:rsidP="009027A5">
            <w:pPr>
              <w:widowControl w:val="0"/>
              <w:rPr>
                <w:sz w:val="22"/>
                <w:szCs w:val="22"/>
                <w:lang w:eastAsia="pl-PL"/>
              </w:rPr>
            </w:pPr>
            <w:r w:rsidRPr="008D5CEA">
              <w:rPr>
                <w:sz w:val="22"/>
                <w:szCs w:val="22"/>
                <w:lang w:eastAsia="pl-PL"/>
              </w:rPr>
              <w:t>wózki do transportu chorych – podstawowe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23E87" w14:textId="77777777" w:rsidR="009027A5" w:rsidRPr="008D5CEA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bCs/>
                <w:kern w:val="0"/>
                <w:sz w:val="22"/>
                <w:szCs w:val="22"/>
                <w:lang w:eastAsia="pl-PL"/>
              </w:rPr>
              <w:t>14 m-cy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7904" w14:textId="77777777"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5C3A" w14:textId="77777777"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F0BBE" w14:textId="77777777" w:rsidR="009027A5" w:rsidRPr="008D5CEA" w:rsidRDefault="009027A5" w:rsidP="009027A5">
            <w:pPr>
              <w:widowControl w:val="0"/>
              <w:jc w:val="center"/>
              <w:rPr>
                <w:sz w:val="22"/>
                <w:szCs w:val="22"/>
                <w:lang w:eastAsia="pl-PL"/>
              </w:rPr>
            </w:pPr>
            <w:r w:rsidRPr="008D5CEA">
              <w:rPr>
                <w:sz w:val="22"/>
                <w:szCs w:val="22"/>
                <w:lang w:eastAsia="pl-PL"/>
              </w:rPr>
              <w:t>107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3671" w14:textId="77777777"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D5CEA" w:rsidRPr="008D5CEA" w14:paraId="47CD7150" w14:textId="77777777" w:rsidTr="005B0932"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9E9869" w14:textId="77777777"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9D2C7" w14:textId="77777777" w:rsidR="009027A5" w:rsidRPr="008D5CEA" w:rsidRDefault="009027A5" w:rsidP="009027A5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805F1" w14:textId="77777777"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8CCBC" w14:textId="77777777"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32E7F" w14:textId="77777777"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BB50D" w14:textId="77777777"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D5CEA" w:rsidRPr="008D5CEA" w14:paraId="2A3CA727" w14:textId="77777777" w:rsidTr="005B0932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0EFBE" w14:textId="77777777"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8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007A1229" w14:textId="77777777"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8D5CEA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D: </w:t>
            </w:r>
            <w:r w:rsidRPr="008D5CEA">
              <w:rPr>
                <w:rFonts w:eastAsia="Calibri"/>
                <w:kern w:val="0"/>
                <w:sz w:val="22"/>
                <w:szCs w:val="22"/>
                <w:lang w:eastAsia="en-US"/>
              </w:rPr>
              <w:t>Cena brutto przechowywania łącznej liczby sztuk sprzętu w magazynie Wykonawcy  przez zakładany czas (w zł):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14:paraId="661762F8" w14:textId="77777777"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73E5470D" w14:textId="77777777" w:rsidR="009027A5" w:rsidRPr="009027A5" w:rsidRDefault="009027A5" w:rsidP="009027A5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p w14:paraId="3DE3AD4B" w14:textId="77777777" w:rsidR="009027A5" w:rsidRPr="009027A5" w:rsidRDefault="009027A5" w:rsidP="009027A5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p w14:paraId="627BDB8E" w14:textId="77777777" w:rsidR="009027A5" w:rsidRPr="009027A5" w:rsidRDefault="009027A5" w:rsidP="009027A5">
      <w:pPr>
        <w:suppressAutoHyphens w:val="0"/>
        <w:rPr>
          <w:rFonts w:ascii="Century Gothic" w:eastAsia="Calibri" w:hAnsi="Century Gothic"/>
          <w:kern w:val="0"/>
          <w:sz w:val="10"/>
          <w:szCs w:val="10"/>
          <w:lang w:eastAsia="en-US"/>
        </w:rPr>
      </w:pPr>
    </w:p>
    <w:tbl>
      <w:tblPr>
        <w:tblW w:w="3875" w:type="pct"/>
        <w:tblInd w:w="2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5"/>
        <w:gridCol w:w="5530"/>
      </w:tblGrid>
      <w:tr w:rsidR="009027A5" w:rsidRPr="009027A5" w14:paraId="789E4478" w14:textId="77777777" w:rsidTr="005B0932">
        <w:trPr>
          <w:trHeight w:val="527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A2B119" w14:textId="77777777" w:rsidR="009027A5" w:rsidRPr="009027A5" w:rsidRDefault="009027A5" w:rsidP="009027A5">
            <w:pPr>
              <w:widowControl w:val="0"/>
              <w:snapToGrid w:val="0"/>
              <w:spacing w:line="276" w:lineRule="auto"/>
              <w:rPr>
                <w:rFonts w:eastAsia="Andale Sans UI"/>
                <w:bCs/>
                <w:lang w:eastAsia="en-US"/>
              </w:rPr>
            </w:pPr>
            <w:r w:rsidRPr="009027A5">
              <w:rPr>
                <w:rFonts w:eastAsia="Andale Sans UI"/>
                <w:b/>
                <w:bCs/>
                <w:lang w:eastAsia="en-US"/>
              </w:rPr>
              <w:t>A+ B + C + D</w:t>
            </w:r>
            <w:r w:rsidRPr="009027A5">
              <w:rPr>
                <w:rFonts w:eastAsia="Andale Sans UI"/>
                <w:bCs/>
                <w:lang w:eastAsia="en-US"/>
              </w:rPr>
              <w:t xml:space="preserve">: Cena brutto oferty </w:t>
            </w:r>
            <w:r w:rsidRPr="009027A5">
              <w:rPr>
                <w:lang w:eastAsia="en-US"/>
              </w:rPr>
              <w:t>(w zł)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0F61B" w14:textId="77777777" w:rsidR="009027A5" w:rsidRPr="009027A5" w:rsidRDefault="009027A5" w:rsidP="009027A5">
            <w:pPr>
              <w:widowControl w:val="0"/>
              <w:snapToGrid w:val="0"/>
              <w:spacing w:line="276" w:lineRule="auto"/>
              <w:rPr>
                <w:rFonts w:ascii="Century Gothic" w:eastAsia="Andale Sans UI" w:hAnsi="Century Gothic"/>
                <w:bCs/>
                <w:sz w:val="20"/>
                <w:szCs w:val="20"/>
                <w:lang w:eastAsia="en-US"/>
              </w:rPr>
            </w:pPr>
          </w:p>
        </w:tc>
      </w:tr>
    </w:tbl>
    <w:p w14:paraId="6AB5A78D" w14:textId="77777777" w:rsidR="009027A5" w:rsidRPr="0097030B" w:rsidRDefault="009027A5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14:paraId="55E9C515" w14:textId="77777777"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14:paraId="043A8FF3" w14:textId="77777777" w:rsidR="0097030B" w:rsidRDefault="0097030B" w:rsidP="0097030B">
      <w:pPr>
        <w:spacing w:before="100" w:beforeAutospacing="1" w:after="100" w:afterAutospacing="1" w:line="288" w:lineRule="auto"/>
        <w:rPr>
          <w:rFonts w:ascii="Century Gothic" w:hAnsi="Century Gothic"/>
          <w:b/>
          <w:sz w:val="22"/>
          <w:szCs w:val="22"/>
        </w:rPr>
      </w:pPr>
      <w:r w:rsidRPr="0097030B">
        <w:rPr>
          <w:rFonts w:ascii="Century Gothic" w:hAnsi="Century Gothic"/>
          <w:b/>
          <w:sz w:val="22"/>
          <w:szCs w:val="22"/>
        </w:rPr>
        <w:lastRenderedPageBreak/>
        <w:t xml:space="preserve">PARAMETRY TECHNICZNE I EKSPLOATACYJNE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4676"/>
        <w:gridCol w:w="2410"/>
      </w:tblGrid>
      <w:tr w:rsidR="00FE51A0" w14:paraId="7F25DB2D" w14:textId="77777777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FE2B" w14:textId="77777777"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ADDD" w14:textId="77777777" w:rsidR="00FE51A0" w:rsidRDefault="00FE51A0" w:rsidP="00BD7724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9C86" w14:textId="77777777"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A517" w14:textId="77777777"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16C1" w14:textId="77777777"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336B98" w:rsidRPr="001B1988" w14:paraId="6B2974D2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5CD5" w14:textId="77777777" w:rsidR="00336B98" w:rsidRPr="001B198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5197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Produkt pochodzący z produkcji seryjnej (min 6 miesięcy) nie modyfikowany na potrzeby postępowania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B27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3A9B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494A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RPr="001B1988" w14:paraId="2FEB8433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8D6F" w14:textId="77777777" w:rsidR="00336B98" w:rsidRPr="001B198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9997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Wszystkie poniższe parametry potwierdzone Oświadczeniem producenta w języku producenta i w języku polskim (dołączyć do oferty)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0D85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9516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4ACE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RPr="001B1988" w14:paraId="34A43EE6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5750" w14:textId="77777777" w:rsidR="00336B98" w:rsidRPr="001B198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A081" w14:textId="77777777" w:rsidR="00336B98" w:rsidRPr="00323442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Szerokość całkowita wózka bez poręczy bocznych: </w:t>
            </w:r>
            <w:smartTag w:uri="urn:schemas-microsoft-com:office:smarttags" w:element="metricconverter">
              <w:smartTagPr>
                <w:attr w:name="ProductID" w:val="650 mm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650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(± </w:t>
            </w:r>
            <w:r w:rsidR="0022241D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140 </w:t>
            </w:r>
            <w:smartTag w:uri="urn:schemas-microsoft-com:office:smarttags" w:element="metricconverter">
              <w:smartTagPr>
                <w:attr w:name="ProductID" w:val="30 mm"/>
              </w:smartTagPr>
              <w:r w:rsidRPr="0022241D">
                <w:rPr>
                  <w:rFonts w:ascii="Century Gothic" w:hAnsi="Century Gothic"/>
                  <w:strike/>
                  <w:color w:val="FF0000"/>
                  <w:sz w:val="20"/>
                  <w:szCs w:val="20"/>
                </w:rPr>
                <w:t>30</w:t>
              </w: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 xml:space="preserve">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)</w:t>
            </w:r>
            <w:r w:rsidR="00AF1CD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AF1CDD">
              <w:rPr>
                <w:rFonts w:ascii="Century Gothic" w:hAnsi="Century Gothic"/>
                <w:color w:val="FF0000"/>
                <w:sz w:val="20"/>
                <w:szCs w:val="20"/>
              </w:rPr>
              <w:t>lub 830 mm</w:t>
            </w:r>
            <w:r w:rsidR="00323442">
              <w:rPr>
                <w:rFonts w:ascii="Century Gothic" w:hAnsi="Century Gothic"/>
                <w:color w:val="FF0000"/>
                <w:sz w:val="20"/>
                <w:szCs w:val="20"/>
              </w:rPr>
              <w:t>. Dopuszcza się</w:t>
            </w:r>
            <w:r w:rsidR="00323442">
              <w:t xml:space="preserve"> </w:t>
            </w:r>
            <w:r w:rsidR="00323442" w:rsidRPr="00323442">
              <w:rPr>
                <w:rFonts w:ascii="Century Gothic" w:hAnsi="Century Gothic"/>
                <w:color w:val="FF0000"/>
                <w:sz w:val="20"/>
                <w:szCs w:val="20"/>
              </w:rPr>
              <w:t>wózek do transportu chorych o szerokości całkowitej 73 cm (barierki boczne montowane na stałe)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6C3A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AE2F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14FE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788C3BD3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C33E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D227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Szerokość całkowita wózka z poręczami bocznymi: </w:t>
            </w:r>
            <w:smartTag w:uri="urn:schemas-microsoft-com:office:smarttags" w:element="metricconverter">
              <w:smartTagPr>
                <w:attr w:name="ProductID" w:val="720 mm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720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(± </w:t>
            </w:r>
            <w:r w:rsidR="0022241D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70 </w:t>
            </w:r>
            <w:smartTag w:uri="urn:schemas-microsoft-com:office:smarttags" w:element="metricconverter">
              <w:smartTagPr>
                <w:attr w:name="ProductID" w:val="30 mm"/>
              </w:smartTagPr>
              <w:r w:rsidRPr="0022241D">
                <w:rPr>
                  <w:rFonts w:ascii="Century Gothic" w:hAnsi="Century Gothic"/>
                  <w:strike/>
                  <w:color w:val="FF0000"/>
                  <w:sz w:val="20"/>
                  <w:szCs w:val="20"/>
                </w:rPr>
                <w:t>30</w:t>
              </w: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 xml:space="preserve">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F796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1206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7CE5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27D4A0A7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F74D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234F" w14:textId="77777777" w:rsidR="008A73E5" w:rsidRPr="0022241D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Długość całkowita wózka: </w:t>
            </w:r>
            <w:smartTag w:uri="urn:schemas-microsoft-com:office:smarttags" w:element="metricconverter">
              <w:smartTagPr>
                <w:attr w:name="ProductID" w:val="1970 mm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1970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(±  </w:t>
            </w:r>
            <w:smartTag w:uri="urn:schemas-microsoft-com:office:smarttags" w:element="metricconverter">
              <w:smartTagPr>
                <w:attr w:name="ProductID" w:val="30 mm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30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)</w:t>
            </w:r>
            <w:r w:rsidR="0022241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22241D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lub 2090 mm (±  </w:t>
            </w:r>
            <w:r w:rsidR="006C516B">
              <w:rPr>
                <w:rFonts w:ascii="Century Gothic" w:hAnsi="Century Gothic"/>
                <w:color w:val="FF0000"/>
                <w:sz w:val="20"/>
                <w:szCs w:val="20"/>
              </w:rPr>
              <w:t>4</w:t>
            </w:r>
            <w:r w:rsidR="0022241D" w:rsidRPr="0022241D">
              <w:rPr>
                <w:rFonts w:ascii="Century Gothic" w:hAnsi="Century Gothic"/>
                <w:color w:val="FF0000"/>
                <w:sz w:val="20"/>
                <w:szCs w:val="20"/>
              </w:rPr>
              <w:t>0 mm)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5B79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1FA1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21D3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58957D6C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EA08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F3B2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Regulacja wysokości za pomocą nożnej pompy hydraulicznej w zakresie </w:t>
            </w:r>
            <w:r w:rsidR="0022241D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min. </w:t>
            </w: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580 – </w:t>
            </w:r>
            <w:r w:rsidR="00477B51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850 </w:t>
            </w:r>
            <w:smartTag w:uri="urn:schemas-microsoft-com:office:smarttags" w:element="metricconverter">
              <w:smartTagPr>
                <w:attr w:name="ProductID" w:val="880 mm"/>
              </w:smartTagPr>
              <w:r w:rsidRPr="00477B51">
                <w:rPr>
                  <w:rFonts w:ascii="Century Gothic" w:hAnsi="Century Gothic"/>
                  <w:strike/>
                  <w:color w:val="FF0000"/>
                  <w:sz w:val="20"/>
                  <w:szCs w:val="20"/>
                </w:rPr>
                <w:t>880</w:t>
              </w: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 xml:space="preserve">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Pr="007B54AB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(±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7B54AB">
                <w:rPr>
                  <w:rFonts w:ascii="Century Gothic" w:hAnsi="Century Gothic"/>
                  <w:color w:val="00B050"/>
                  <w:sz w:val="20"/>
                  <w:szCs w:val="20"/>
                </w:rPr>
                <w:t>20 mm</w:t>
              </w:r>
            </w:smartTag>
            <w:r w:rsidRPr="007B54AB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) 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D5BF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D14F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A423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40B48ADA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869A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B123" w14:textId="77777777" w:rsidR="00336B98" w:rsidRPr="00A87A01" w:rsidRDefault="00336B98" w:rsidP="0022241D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Oparcie pleców regulowane sprężynami gazowymi z blokadą w zakresie od 0</w:t>
            </w:r>
            <w:r w:rsidR="0022241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° do 70° ± </w:t>
            </w:r>
            <w:r w:rsidR="0022241D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5 </w:t>
            </w:r>
            <w:r w:rsidR="0022241D"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3</w:t>
            </w:r>
            <w:r w:rsidR="0022241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7AD5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259C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782F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6D99D7B2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969F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5243" w14:textId="77777777" w:rsidR="00336B98" w:rsidRPr="00A87A01" w:rsidRDefault="00336B98" w:rsidP="0022241D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Przechył Trendelenburga: 26</w:t>
            </w:r>
            <w:r w:rsidR="0022241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°</w:t>
            </w: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(± </w:t>
            </w:r>
            <w:r w:rsidR="0022241D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6 </w:t>
            </w: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3</w:t>
            </w:r>
            <w:r w:rsidR="0022241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°</w:t>
            </w: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C1E2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EA5E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E50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0F0A4677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B030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0A43" w14:textId="77777777" w:rsidR="00336B98" w:rsidRPr="00A87A01" w:rsidRDefault="00336B98" w:rsidP="0022241D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Przechył anty -Trendelenburga: 15</w:t>
            </w:r>
            <w:r w:rsidR="0022241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°</w:t>
            </w: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(± 3</w:t>
            </w:r>
            <w:r w:rsidR="0022241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°</w:t>
            </w: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8A9A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FCC0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448B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58434956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FF07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6113" w14:textId="77777777" w:rsidR="00336B98" w:rsidRPr="00477B5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Regulacja pozycji Trendelenburga oraz anty-Trendelenburga wspomagana </w:t>
            </w:r>
            <w:r w:rsidR="00477B5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sprężynami gazowymi z blokadą  </w:t>
            </w:r>
            <w:r w:rsidR="00477B51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lub </w:t>
            </w:r>
            <w:r w:rsidR="00477B51" w:rsidRPr="00477B51">
              <w:rPr>
                <w:rFonts w:ascii="Century Gothic" w:hAnsi="Century Gothic"/>
                <w:color w:val="FF0000"/>
                <w:sz w:val="20"/>
                <w:szCs w:val="20"/>
              </w:rPr>
              <w:t>za pomocą kolumn hydraulicznych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CBDB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3BA4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ED6D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1C691D0A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40CF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1380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Wózek wykonany z profili stalowych, lakierowanych proszkowo </w:t>
            </w:r>
            <w:r w:rsidRPr="00AF1CD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z użyciem lakieru z nanotechnologią srebra powodującą hamowanie namnażania bakterii i wirusów</w:t>
            </w:r>
            <w:r w:rsidRPr="00AF1CDD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E839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9A90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6793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1F32F8FF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C9AD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9870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Podstawa wózka obudowana wypraskami z tworzywa </w:t>
            </w: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z zastosowaniem nanotechnologii srebra powodującej hamowanie namnażania bakterii i wirusów, z miejscem w wyprasce na podręczne rzeczy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C911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7CD9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6B58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75399409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02F1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82C9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Dwusegmentowe leże wypełnione płytą laminatową umożliwiającą  wykonanie zdjęć RTG oraz przeprowadzanie reanimacji. </w:t>
            </w: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Możliwość monitorowania klatki piersiowej pacjenta aparatem RTG z ramieniem 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2B72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BE7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3096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01724431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25E7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DE1F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Leże z trzema tunelami na kasetę RTG (jeden w oparciu pleców, dwa w segmencie nożnym)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FE84" w14:textId="77777777" w:rsidR="00336B98" w:rsidRPr="00A87A01" w:rsidRDefault="00A87A01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  <w:p w14:paraId="46D0CAB8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DA99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3AF" w14:textId="77777777" w:rsidR="00336B98" w:rsidRPr="00A87A01" w:rsidRDefault="00A87A01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 – 10 pkt, Nie – 0 pkt.</w:t>
            </w:r>
          </w:p>
        </w:tc>
      </w:tr>
      <w:tr w:rsidR="00336B98" w14:paraId="7A0A6BD3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C9C5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465D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Wózek zaopatrzony w 4 krążki odbojowe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1AD0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8886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4E81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641E533F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69FF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4EA6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Materace</w:t>
            </w:r>
            <w:r w:rsidR="006C516B">
              <w:rPr>
                <w:rFonts w:ascii="Century Gothic" w:hAnsi="Century Gothic"/>
                <w:color w:val="FF0000"/>
                <w:sz w:val="20"/>
                <w:szCs w:val="20"/>
              </w:rPr>
              <w:t>/materac</w:t>
            </w: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leża i oparcia pleców o grubości min. </w:t>
            </w:r>
            <w:smartTag w:uri="urn:schemas-microsoft-com:office:smarttags" w:element="metricconverter">
              <w:smartTagPr>
                <w:attr w:name="ProductID" w:val="60 mm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60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z możliwością zdejmowania. Obszycie wykonane z materiału nieprzemakalnego </w:t>
            </w: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 xml:space="preserve">z dodatkami bakterio i grzybobójczymi ograniczającymi rozprzestrzenianie się szczepu MRSA i bakterii </w:t>
            </w: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lastRenderedPageBreak/>
              <w:t>E.coli</w:t>
            </w: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. Obszycie niepalne </w:t>
            </w: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zgodnie z normą BS 5852 poziom CRIB 5</w:t>
            </w: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(kolorystyka do uzgodnienia). Właściwości </w:t>
            </w: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ograniczające rozprzestrzenianie się szczepu MRSA i bakterii E.coli oraz</w:t>
            </w: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niepalności </w:t>
            </w: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zgodnie z normą BS 5852 poziom CRIB 5 potwierdzone certyfikatami wydanymi  przez niezależny/niezależne uprawniony/e do tego podmiot/podmioty. Certyfikaty dołączyć do oferty.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2F9C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76E0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24F4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09B33924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70F9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FF89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Koła jezdne o średnicy min.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200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z centralną blokadą jazdy i kołem kierunkowym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0702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A235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93DB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0528C411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C1DE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2670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Dopuszczalne obciążenie wózka min. </w:t>
            </w:r>
            <w:smartTag w:uri="urn:schemas-microsoft-com:office:smarttags" w:element="metricconverter">
              <w:smartTagPr>
                <w:attr w:name="ProductID" w:val="250 kg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250 kg</w:t>
              </w:r>
            </w:smartTag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406D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4FBF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0410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1FDF9806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32C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3BCB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Wyposażenie wózka: </w:t>
            </w:r>
          </w:p>
          <w:p w14:paraId="51CDA60C" w14:textId="77777777" w:rsidR="00336B98" w:rsidRPr="003125B4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-    poręcze boczne chromowane</w:t>
            </w:r>
            <w:r w:rsidR="0022241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22241D">
              <w:rPr>
                <w:rFonts w:ascii="Century Gothic" w:hAnsi="Century Gothic"/>
                <w:color w:val="FF0000"/>
                <w:sz w:val="20"/>
                <w:szCs w:val="20"/>
              </w:rPr>
              <w:t>lub ze stali nierdzewnej</w:t>
            </w:r>
            <w:r w:rsidR="003125B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lub </w:t>
            </w:r>
            <w:r w:rsidR="003125B4" w:rsidRPr="003125B4">
              <w:rPr>
                <w:rFonts w:ascii="Century Gothic" w:hAnsi="Century Gothic"/>
                <w:color w:val="FF0000"/>
                <w:sz w:val="20"/>
                <w:szCs w:val="20"/>
              </w:rPr>
              <w:t>poręcze pokryte warstwą lakieru epoksydowego</w:t>
            </w:r>
          </w:p>
          <w:p w14:paraId="59680941" w14:textId="77777777" w:rsidR="00336B98" w:rsidRPr="00A87A01" w:rsidRDefault="00336B98" w:rsidP="00A87A01">
            <w:pPr>
              <w:widowControl w:val="0"/>
              <w:numPr>
                <w:ilvl w:val="0"/>
                <w:numId w:val="10"/>
              </w:numPr>
              <w:suppressAutoHyphens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wieszak kroplówki (4 haczyki chromowane</w:t>
            </w:r>
            <w:r w:rsidR="0022241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22241D">
              <w:rPr>
                <w:rFonts w:ascii="Century Gothic" w:hAnsi="Century Gothic"/>
                <w:color w:val="FF0000"/>
                <w:sz w:val="20"/>
                <w:szCs w:val="20"/>
              </w:rPr>
              <w:t>lub ze stali nierdzewnej</w:t>
            </w: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D5DD" w14:textId="77777777" w:rsidR="00336B98" w:rsidRPr="0022241D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  <w:r w:rsidR="0022241D">
              <w:rPr>
                <w:rFonts w:ascii="Century Gothic" w:hAnsi="Century Gothic"/>
                <w:color w:val="FF0000"/>
                <w:sz w:val="20"/>
                <w:szCs w:val="20"/>
              </w:rPr>
              <w:t>,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2B32" w14:textId="77777777" w:rsidR="00336B98" w:rsidRPr="00A87A01" w:rsidRDefault="00336B98" w:rsidP="00A87A01">
            <w:pPr>
              <w:widowControl w:val="0"/>
              <w:numPr>
                <w:ilvl w:val="0"/>
                <w:numId w:val="10"/>
              </w:numPr>
              <w:suppressAutoHyphens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E194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1E00D93E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ECED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3CA0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Okres gwarancji potwierdzony przez producenta w języku producenta i w języku polskim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C1FB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9DC4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2B1D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22241D" w:rsidRPr="0022241D" w14:paraId="06684AD8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F3F8" w14:textId="77777777" w:rsidR="00336B98" w:rsidRPr="0022241D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trike/>
                <w:color w:val="FF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3FC5" w14:textId="77777777" w:rsidR="00336B98" w:rsidRPr="0022241D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strike/>
                <w:color w:val="FF0000"/>
                <w:sz w:val="20"/>
                <w:szCs w:val="20"/>
              </w:rPr>
            </w:pP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Certyfikaty potwierdzające antybakteryjność lakieru i tworzywa(dołączyć do oferty)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37C3" w14:textId="77777777" w:rsidR="00336B98" w:rsidRPr="0022241D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strike/>
                <w:color w:val="FF0000"/>
                <w:sz w:val="20"/>
                <w:szCs w:val="20"/>
              </w:rPr>
            </w:pP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33D2" w14:textId="77777777" w:rsidR="00336B98" w:rsidRPr="0022241D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BC0F" w14:textId="77777777" w:rsidR="00336B98" w:rsidRPr="0022241D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strike/>
                <w:color w:val="FF0000"/>
                <w:sz w:val="20"/>
                <w:szCs w:val="20"/>
              </w:rPr>
            </w:pP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---</w:t>
            </w:r>
          </w:p>
        </w:tc>
      </w:tr>
      <w:tr w:rsidR="00336B98" w14:paraId="7E2BD5C3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E734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B292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Powierzchnie wózka odporne na środki dezynfekcyjne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6E77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CCDA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D0B0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</w:tbl>
    <w:p w14:paraId="72B49445" w14:textId="77777777" w:rsidR="00810D81" w:rsidRDefault="00810D81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14:paraId="14A913C7" w14:textId="77777777" w:rsidR="00E65C60" w:rsidRDefault="00E65C60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912D05">
        <w:rPr>
          <w:rFonts w:ascii="Century Gothic" w:hAnsi="Century Gothic"/>
          <w:b/>
          <w:color w:val="000000" w:themeColor="text1"/>
          <w:sz w:val="20"/>
          <w:szCs w:val="20"/>
        </w:rPr>
        <w:t>Warunki gwarancji, serwisu i szkolenia</w:t>
      </w:r>
    </w:p>
    <w:p w14:paraId="356884BF" w14:textId="77777777" w:rsidR="00E65C60" w:rsidRDefault="00E65C60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E65C60" w14:paraId="13B1C8DC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69DC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C190" w14:textId="77777777" w:rsidR="00E65C60" w:rsidRDefault="00E65C60" w:rsidP="001D511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8454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949B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F584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E65C60" w14:paraId="497B6F71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55CC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3D97" w14:textId="77777777"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9276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9315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5AC7" w14:textId="77777777" w:rsidR="00E65C60" w:rsidRDefault="00E65C60" w:rsidP="001D511F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lang w:eastAsia="en-US"/>
              </w:rPr>
            </w:pPr>
          </w:p>
        </w:tc>
      </w:tr>
      <w:tr w:rsidR="00E65C60" w14:paraId="49C2A2A2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124D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DC0F" w14:textId="77777777"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Okres pełnej, bez wyłączeń gwarancji dla wszystkich zaoferowanych elementów wraz z urządzeniami peryferyjnymi (jeśli dotyczy)[liczba miesięcy]</w:t>
            </w:r>
          </w:p>
          <w:p w14:paraId="2B8FD4E3" w14:textId="77777777" w:rsidR="00E65C60" w:rsidRDefault="00E65C60" w:rsidP="001D511F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47E6CD1A" w14:textId="77777777" w:rsidR="00E65C60" w:rsidRDefault="00E65C60" w:rsidP="001D511F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7C57379B" w14:textId="77777777"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3B5B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=&gt;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EA3F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6B13" w14:textId="77777777" w:rsidR="00E65C60" w:rsidRDefault="00E65C60" w:rsidP="001D511F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Najdłuższy okres – 30 pkt.</w:t>
            </w:r>
          </w:p>
          <w:p w14:paraId="736D78DD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Inne – proporcjonalnie mniej względem najdłuższego okresu</w:t>
            </w:r>
          </w:p>
        </w:tc>
      </w:tr>
      <w:tr w:rsidR="00E65C60" w14:paraId="15A5713A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ED81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40BB" w14:textId="77777777" w:rsidR="00E65C60" w:rsidRDefault="00E65C60" w:rsidP="007755C4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Gwarancja dostępności części zamiennych [liczba lat] – min. 8 lat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4218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4573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FF22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19C31FE5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888E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51D5" w14:textId="77777777" w:rsidR="00E65C60" w:rsidRPr="00117DDC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117DDC">
              <w:rPr>
                <w:rFonts w:ascii="Century Gothic" w:hAnsi="Century Gothic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0C3B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0195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9C47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7DA27530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E55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1148" w14:textId="77777777"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E17C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FBDC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E809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22241D" w:rsidRPr="0022241D" w14:paraId="45803904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D0F" w14:textId="77777777" w:rsidR="00E65C60" w:rsidRPr="0022241D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trike/>
                <w:color w:val="FF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3492" w14:textId="77777777" w:rsidR="00E65C60" w:rsidRPr="0022241D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trike/>
                <w:color w:val="FF0000"/>
                <w:sz w:val="20"/>
                <w:szCs w:val="20"/>
              </w:rPr>
            </w:pP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 xml:space="preserve">Zdalna diagnostyka przez chronione łącze </w:t>
            </w:r>
            <w:r w:rsidRPr="0022241D">
              <w:rPr>
                <w:rFonts w:ascii="Century Gothic" w:hAnsi="Century Gothic" w:cs="Tahoma"/>
                <w:strike/>
                <w:color w:val="FF0000"/>
                <w:sz w:val="20"/>
                <w:szCs w:val="20"/>
              </w:rPr>
              <w:t>z możliwością rejestracji i odczytu online rejestrów błędów, oraz monitorowaniem systemu</w:t>
            </w: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A2FF" w14:textId="77777777" w:rsidR="00E65C60" w:rsidRPr="0022241D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trike/>
                <w:color w:val="FF0000"/>
                <w:sz w:val="20"/>
                <w:szCs w:val="20"/>
              </w:rPr>
            </w:pP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084D" w14:textId="77777777" w:rsidR="00E65C60" w:rsidRPr="0022241D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2898" w14:textId="77777777" w:rsidR="00E65C60" w:rsidRPr="0022241D" w:rsidRDefault="007755C4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trike/>
                <w:color w:val="FF0000"/>
                <w:sz w:val="16"/>
                <w:szCs w:val="16"/>
              </w:rPr>
            </w:pPr>
            <w:r w:rsidRPr="0022241D">
              <w:rPr>
                <w:rFonts w:ascii="Century Gothic" w:hAnsi="Century Gothic"/>
                <w:strike/>
                <w:color w:val="FF0000"/>
                <w:sz w:val="16"/>
                <w:szCs w:val="16"/>
              </w:rPr>
              <w:t>- - -</w:t>
            </w:r>
          </w:p>
        </w:tc>
      </w:tr>
      <w:tr w:rsidR="00E65C60" w14:paraId="7CAA0D41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3A93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F75D" w14:textId="77777777"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14:paraId="1B9D7C16" w14:textId="77777777"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0E8B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A6F7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1B9C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3BD1C18B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71CC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6A42" w14:textId="77777777"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6D4C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D83F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C859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32A2861A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C8B6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D871" w14:textId="77777777"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C857B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596231">
              <w:rPr>
                <w:rFonts w:ascii="Century Gothic" w:hAnsi="Century Gothic"/>
                <w:sz w:val="20"/>
                <w:szCs w:val="20"/>
              </w:rPr>
              <w:t>48</w:t>
            </w:r>
            <w:r w:rsidRPr="00C857B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374C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4D0E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E1E2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0379273B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559C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040F" w14:textId="77777777"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8ABD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65F3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0DB1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526B1CB4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B383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8174" w14:textId="77777777"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2950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AAA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A51C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7315D517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1734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22B9" w14:textId="77777777"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Zakończenie działań serwisowych – do </w:t>
            </w:r>
            <w:r w:rsidRPr="00596231">
              <w:rPr>
                <w:rFonts w:ascii="Century Gothic" w:eastAsia="Calibri" w:hAnsi="Century Gothic"/>
                <w:sz w:val="20"/>
                <w:szCs w:val="20"/>
              </w:rPr>
              <w:t xml:space="preserve">5 </w:t>
            </w: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 w:rsidRPr="00596231">
              <w:rPr>
                <w:rFonts w:ascii="Century Gothic" w:eastAsia="Calibri" w:hAnsi="Century Gothic"/>
                <w:sz w:val="20"/>
                <w:szCs w:val="20"/>
              </w:rPr>
              <w:t>10</w:t>
            </w:r>
            <w:r w:rsidRPr="00C857BD">
              <w:rPr>
                <w:rFonts w:ascii="Century Gothic" w:eastAsia="Calibri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DE5D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5061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74BB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754AECC9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C52D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1674" w14:textId="77777777"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Struktura serwisowa gwarantująca realizację wymogów stawianych w niniejszej specyfikacji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4871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EAE4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36D9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02E0030A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BF93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3B40" w14:textId="77777777"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DFB7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44AC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687C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747B7305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4DA1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0E23" w14:textId="77777777"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4DE1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5945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B689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</w:tr>
      <w:tr w:rsidR="00E65C60" w14:paraId="4743B324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6B12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6CE0" w14:textId="77777777" w:rsidR="00E65C60" w:rsidRDefault="00E65C60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Szkolenia dla personelu  medycznego z zakresu obsługi urządzenia (min. </w:t>
            </w:r>
            <w:r w:rsidR="00505CE7">
              <w:rPr>
                <w:rFonts w:ascii="Century Gothic" w:hAnsi="Century Gothic"/>
                <w:sz w:val="20"/>
                <w:szCs w:val="20"/>
              </w:rPr>
              <w:t>50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B752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BED9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60A0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2D1709AB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3DD4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A803" w14:textId="77777777" w:rsidR="00E65C60" w:rsidRDefault="00E65C60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Szkolenia dla personelu technicznego (min. </w:t>
            </w:r>
            <w:r w:rsidR="00505CE7">
              <w:rPr>
                <w:rFonts w:ascii="Century Gothic" w:hAnsi="Century Gothic"/>
                <w:sz w:val="20"/>
                <w:szCs w:val="20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4531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5B4A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14B3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4D4DCDE7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BBA9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3ABB" w14:textId="77777777"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Liczba i okres szkoleń:</w:t>
            </w:r>
          </w:p>
          <w:p w14:paraId="32FFE6D6" w14:textId="77777777" w:rsidR="00E65C60" w:rsidRDefault="00E65C60" w:rsidP="001D511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14:paraId="1E475D7C" w14:textId="77777777" w:rsidR="00E65C60" w:rsidRDefault="00E65C60" w:rsidP="001D511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dodatkowe, w razie potrzeby, w innym terminie ustalonym z kierownikiem pracowni,</w:t>
            </w:r>
          </w:p>
          <w:p w14:paraId="32DA2B4D" w14:textId="77777777"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E6DC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877A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090B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6055F3D5" w14:textId="77777777" w:rsidTr="001D511F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E7C4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23AC" w14:textId="77777777"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2C50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E70F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F6CD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</w:tr>
      <w:tr w:rsidR="00E65C60" w14:paraId="19D7C752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18A8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BC8D" w14:textId="77777777" w:rsidR="00E65C60" w:rsidRDefault="00E65C60" w:rsidP="001D511F">
            <w:pPr>
              <w:widowControl w:val="0"/>
              <w:autoSpaceDE w:val="0"/>
              <w:snapToGrid w:val="0"/>
              <w:jc w:val="both"/>
              <w:rPr>
                <w:rFonts w:ascii="Century Gothic" w:eastAsia="Calibri" w:hAnsi="Century Gothic" w:cs="Tahoma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26B1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3A5A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77AC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4B957A1C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535C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973C" w14:textId="77777777"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B615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22F1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2CD2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0CE6C749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DE5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CF58" w14:textId="77777777"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52DD450D" w14:textId="77777777"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D4A6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9E61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99F3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229ECB33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045A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B973" w14:textId="77777777"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58EE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6884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89CA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0F4FEE3A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1B93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AB25" w14:textId="77777777"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94FE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2FD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CF06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53182C7A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E0C5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93CC" w14:textId="77777777" w:rsidR="00E65C60" w:rsidRDefault="00E65C60" w:rsidP="001D511F">
            <w:pPr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14:paraId="4EA3D5B8" w14:textId="77777777"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E129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E2A0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CA00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14:paraId="616F334A" w14:textId="77777777"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14:paraId="020F781A" w14:textId="77777777"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14:paraId="267F253C" w14:textId="77777777"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14:paraId="76C43395" w14:textId="77777777" w:rsidR="00E65C60" w:rsidRPr="0097030B" w:rsidRDefault="00E65C60" w:rsidP="00E65C60">
      <w:pPr>
        <w:spacing w:before="100" w:beforeAutospacing="1" w:after="100" w:afterAutospacing="1" w:line="288" w:lineRule="auto"/>
        <w:rPr>
          <w:rFonts w:ascii="Century Gothic" w:hAnsi="Century Gothic"/>
        </w:rPr>
      </w:pPr>
    </w:p>
    <w:p w14:paraId="5FFBC23B" w14:textId="77777777" w:rsidR="004A2FFA" w:rsidRPr="00C2669F" w:rsidRDefault="004A2FFA" w:rsidP="00E65C60">
      <w:pPr>
        <w:spacing w:before="100" w:beforeAutospacing="1" w:after="100" w:afterAutospacing="1" w:line="288" w:lineRule="auto"/>
        <w:rPr>
          <w:rFonts w:ascii="Century Gothic" w:hAnsi="Century Gothic"/>
          <w:b/>
        </w:rPr>
      </w:pPr>
    </w:p>
    <w:sectPr w:rsidR="004A2FFA" w:rsidRPr="00C2669F" w:rsidSect="0097030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C8F03" w14:textId="77777777" w:rsidR="004E4131" w:rsidRDefault="004E4131" w:rsidP="0097030B">
      <w:r>
        <w:separator/>
      </w:r>
    </w:p>
  </w:endnote>
  <w:endnote w:type="continuationSeparator" w:id="0">
    <w:p w14:paraId="76CE71C1" w14:textId="77777777" w:rsidR="004E4131" w:rsidRDefault="004E4131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279183"/>
      <w:docPartObj>
        <w:docPartGallery w:val="Page Numbers (Bottom of Page)"/>
        <w:docPartUnique/>
      </w:docPartObj>
    </w:sdtPr>
    <w:sdtEndPr/>
    <w:sdtContent>
      <w:p w14:paraId="72E26A9A" w14:textId="3EACC99B" w:rsidR="0062146D" w:rsidRDefault="0062146D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4AB">
          <w:rPr>
            <w:noProof/>
          </w:rPr>
          <w:t>2</w:t>
        </w:r>
        <w:r>
          <w:fldChar w:fldCharType="end"/>
        </w:r>
        <w:r w:rsidRPr="0062146D">
          <w:t xml:space="preserve"> </w:t>
        </w:r>
        <w:r>
          <w:t xml:space="preserve">                                                                                                     </w:t>
        </w:r>
        <w:r w:rsidRPr="0062146D">
          <w:t>p</w:t>
        </w:r>
        <w:r w:rsidRPr="0062146D">
          <w:rPr>
            <w:lang w:val="x-none"/>
          </w:rPr>
          <w:t>odpis i pieczęć osoby (osób) upoważnionej do reprezentowania wykonawcy</w:t>
        </w:r>
      </w:p>
    </w:sdtContent>
  </w:sdt>
  <w:p w14:paraId="73208E94" w14:textId="77777777" w:rsidR="009027A5" w:rsidRDefault="009027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ED5DA" w14:textId="77777777" w:rsidR="004E4131" w:rsidRDefault="004E4131" w:rsidP="0097030B">
      <w:r>
        <w:separator/>
      </w:r>
    </w:p>
  </w:footnote>
  <w:footnote w:type="continuationSeparator" w:id="0">
    <w:p w14:paraId="3FF65A9F" w14:textId="77777777" w:rsidR="004E4131" w:rsidRDefault="004E4131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A4ABB" w14:textId="77777777" w:rsidR="00380106" w:rsidRPr="00906FB7" w:rsidRDefault="00380106">
    <w:pPr>
      <w:pStyle w:val="Nagwek"/>
    </w:pPr>
    <w:r w:rsidRPr="00906FB7">
      <w:rPr>
        <w:noProof/>
        <w:sz w:val="18"/>
        <w:szCs w:val="18"/>
        <w:lang w:eastAsia="pl-PL"/>
      </w:rPr>
      <w:drawing>
        <wp:inline distT="0" distB="0" distL="0" distR="0" wp14:anchorId="23E3E984" wp14:editId="79823FBF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4194BE" w14:textId="77777777" w:rsidR="009027A5" w:rsidRPr="009027A5" w:rsidRDefault="00906FB7" w:rsidP="009027A5">
    <w:pPr>
      <w:widowControl w:val="0"/>
      <w:tabs>
        <w:tab w:val="center" w:pos="4536"/>
        <w:tab w:val="right" w:pos="9072"/>
      </w:tabs>
      <w:rPr>
        <w:rFonts w:eastAsia="Andale Sans UI"/>
        <w:lang w:eastAsia="pl-PL"/>
      </w:rPr>
    </w:pPr>
    <w:r w:rsidRPr="00906FB7">
      <w:rPr>
        <w:rFonts w:eastAsia="Andale Sans UI"/>
        <w:lang w:eastAsia="pl-PL"/>
      </w:rPr>
      <w:t>NSSU.DFP.271.18</w:t>
    </w:r>
    <w:r w:rsidR="009027A5" w:rsidRPr="00906FB7">
      <w:rPr>
        <w:rFonts w:eastAsia="Andale Sans UI"/>
        <w:lang w:eastAsia="pl-PL"/>
      </w:rPr>
      <w:t xml:space="preserve">. BZ                                                                                                                                        </w:t>
    </w:r>
    <w:r w:rsidR="009027A5" w:rsidRPr="009027A5">
      <w:rPr>
        <w:rFonts w:eastAsia="Andale Sans UI"/>
        <w:lang w:eastAsia="pl-PL"/>
      </w:rPr>
      <w:t>Załącznik nr 1a do specyfikacji</w:t>
    </w:r>
  </w:p>
  <w:p w14:paraId="0AF40854" w14:textId="77777777" w:rsidR="009027A5" w:rsidRDefault="00670A58" w:rsidP="009027A5">
    <w:pPr>
      <w:pStyle w:val="Nagwek"/>
    </w:pPr>
    <w:r>
      <w:rPr>
        <w:rFonts w:eastAsia="Andale Sans UI"/>
        <w:lang w:eastAsia="pl-PL"/>
      </w:rPr>
      <w:t xml:space="preserve">Część 1 : </w:t>
    </w:r>
    <w:r w:rsidRPr="00670A58">
      <w:rPr>
        <w:rFonts w:eastAsia="Andale Sans UI"/>
        <w:lang w:eastAsia="pl-PL"/>
      </w:rPr>
      <w:t xml:space="preserve">wózki do transportu chorych – podstawowe    </w:t>
    </w:r>
    <w:r w:rsidR="009027A5" w:rsidRPr="00670A58">
      <w:rPr>
        <w:rFonts w:eastAsia="Andale Sans UI"/>
        <w:lang w:eastAsia="pl-PL"/>
      </w:rPr>
      <w:t xml:space="preserve">                                                                          </w:t>
    </w:r>
    <w:r>
      <w:rPr>
        <w:rFonts w:eastAsia="Andale Sans UI"/>
        <w:lang w:eastAsia="pl-PL"/>
      </w:rPr>
      <w:t xml:space="preserve">        </w:t>
    </w:r>
    <w:r w:rsidR="009027A5" w:rsidRPr="00670A58">
      <w:rPr>
        <w:rFonts w:eastAsia="Andale Sans UI"/>
        <w:lang w:eastAsia="pl-PL"/>
      </w:rPr>
      <w:t xml:space="preserve">  </w:t>
    </w:r>
    <w:r w:rsidR="009027A5" w:rsidRPr="009027A5">
      <w:rPr>
        <w:rFonts w:eastAsia="Andale Sans UI"/>
        <w:lang w:eastAsia="pl-PL"/>
      </w:rPr>
      <w:t xml:space="preserve">Załącznik nr……… do umowy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C1B72"/>
    <w:multiLevelType w:val="multilevel"/>
    <w:tmpl w:val="3732F9F0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7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40977"/>
    <w:rsid w:val="000438B6"/>
    <w:rsid w:val="000668BD"/>
    <w:rsid w:val="00074764"/>
    <w:rsid w:val="000A197A"/>
    <w:rsid w:val="000E42BE"/>
    <w:rsid w:val="000F1F33"/>
    <w:rsid w:val="001177D0"/>
    <w:rsid w:val="001411EA"/>
    <w:rsid w:val="00146AF9"/>
    <w:rsid w:val="0016231D"/>
    <w:rsid w:val="001B1988"/>
    <w:rsid w:val="00201D93"/>
    <w:rsid w:val="00203925"/>
    <w:rsid w:val="00205679"/>
    <w:rsid w:val="0022241D"/>
    <w:rsid w:val="00224886"/>
    <w:rsid w:val="00232D48"/>
    <w:rsid w:val="00260A6C"/>
    <w:rsid w:val="0026764A"/>
    <w:rsid w:val="00295097"/>
    <w:rsid w:val="002B3EFE"/>
    <w:rsid w:val="003125B4"/>
    <w:rsid w:val="00323442"/>
    <w:rsid w:val="00336B98"/>
    <w:rsid w:val="00364527"/>
    <w:rsid w:val="00380106"/>
    <w:rsid w:val="00386BDE"/>
    <w:rsid w:val="0039239F"/>
    <w:rsid w:val="003B07FE"/>
    <w:rsid w:val="003E7B4E"/>
    <w:rsid w:val="00422218"/>
    <w:rsid w:val="00477B51"/>
    <w:rsid w:val="004A2FFA"/>
    <w:rsid w:val="004A45D9"/>
    <w:rsid w:val="004E4131"/>
    <w:rsid w:val="00505CE7"/>
    <w:rsid w:val="005208D7"/>
    <w:rsid w:val="00532FA0"/>
    <w:rsid w:val="00541D08"/>
    <w:rsid w:val="005734A2"/>
    <w:rsid w:val="00576431"/>
    <w:rsid w:val="00590294"/>
    <w:rsid w:val="00591195"/>
    <w:rsid w:val="0062146D"/>
    <w:rsid w:val="00657119"/>
    <w:rsid w:val="00670A58"/>
    <w:rsid w:val="00695F17"/>
    <w:rsid w:val="006A1F43"/>
    <w:rsid w:val="006C516B"/>
    <w:rsid w:val="006E7254"/>
    <w:rsid w:val="006F6219"/>
    <w:rsid w:val="00703AA6"/>
    <w:rsid w:val="00744F11"/>
    <w:rsid w:val="007755C4"/>
    <w:rsid w:val="00785F43"/>
    <w:rsid w:val="007A29D9"/>
    <w:rsid w:val="007B54AB"/>
    <w:rsid w:val="007D4F6C"/>
    <w:rsid w:val="007E43EA"/>
    <w:rsid w:val="008048E4"/>
    <w:rsid w:val="00810D81"/>
    <w:rsid w:val="00824A30"/>
    <w:rsid w:val="00846A22"/>
    <w:rsid w:val="00855FC7"/>
    <w:rsid w:val="00864F57"/>
    <w:rsid w:val="008A73E5"/>
    <w:rsid w:val="008D5CEA"/>
    <w:rsid w:val="009027A5"/>
    <w:rsid w:val="00906FB7"/>
    <w:rsid w:val="0092338C"/>
    <w:rsid w:val="0097030B"/>
    <w:rsid w:val="009D1BE8"/>
    <w:rsid w:val="009D1D54"/>
    <w:rsid w:val="009F5541"/>
    <w:rsid w:val="009F648D"/>
    <w:rsid w:val="00A1187D"/>
    <w:rsid w:val="00A47410"/>
    <w:rsid w:val="00A87A01"/>
    <w:rsid w:val="00AB60A5"/>
    <w:rsid w:val="00AF1CDD"/>
    <w:rsid w:val="00B3396B"/>
    <w:rsid w:val="00B35AC6"/>
    <w:rsid w:val="00BB6CD6"/>
    <w:rsid w:val="00C967E5"/>
    <w:rsid w:val="00CC0310"/>
    <w:rsid w:val="00CD6917"/>
    <w:rsid w:val="00D936EF"/>
    <w:rsid w:val="00DB5980"/>
    <w:rsid w:val="00DE254F"/>
    <w:rsid w:val="00DF3130"/>
    <w:rsid w:val="00DF586B"/>
    <w:rsid w:val="00E222E8"/>
    <w:rsid w:val="00E63DB3"/>
    <w:rsid w:val="00E65C60"/>
    <w:rsid w:val="00E6690F"/>
    <w:rsid w:val="00ED1640"/>
    <w:rsid w:val="00ED3E21"/>
    <w:rsid w:val="00ED6689"/>
    <w:rsid w:val="00F5426F"/>
    <w:rsid w:val="00F56A27"/>
    <w:rsid w:val="00F729E3"/>
    <w:rsid w:val="00F9029D"/>
    <w:rsid w:val="00FC3BD9"/>
    <w:rsid w:val="00FE51A0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5FCB2BF"/>
  <w15:docId w15:val="{37E42FD2-168F-415E-A237-72ADBB98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5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5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527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5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4527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46975-01F8-4C9D-A9F2-947BD7FD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1607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Anna Matys</cp:lastModifiedBy>
  <cp:revision>5</cp:revision>
  <cp:lastPrinted>2018-04-19T12:15:00Z</cp:lastPrinted>
  <dcterms:created xsi:type="dcterms:W3CDTF">2018-07-05T12:38:00Z</dcterms:created>
  <dcterms:modified xsi:type="dcterms:W3CDTF">2018-07-10T09:44:00Z</dcterms:modified>
</cp:coreProperties>
</file>