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94616D" w14:textId="77777777" w:rsidR="00AC1FDB" w:rsidRPr="00BF07E3" w:rsidRDefault="00AC1FDB" w:rsidP="00AC1FDB">
      <w:pPr>
        <w:jc w:val="center"/>
        <w:rPr>
          <w:rFonts w:asciiTheme="minorHAnsi" w:hAnsiTheme="minorHAnsi" w:cstheme="minorHAnsi"/>
          <w:b/>
          <w:sz w:val="20"/>
          <w:szCs w:val="20"/>
          <w:u w:val="single"/>
        </w:rPr>
      </w:pPr>
      <w:r w:rsidRPr="00BF07E3">
        <w:rPr>
          <w:rFonts w:asciiTheme="minorHAnsi" w:hAnsiTheme="minorHAnsi" w:cstheme="minorHAnsi"/>
          <w:b/>
          <w:sz w:val="20"/>
          <w:szCs w:val="20"/>
          <w:u w:val="single"/>
        </w:rPr>
        <w:t>Opis przedmiotu zamówienia</w:t>
      </w:r>
    </w:p>
    <w:p w14:paraId="226A6D7D" w14:textId="77777777" w:rsidR="00AC1FDB" w:rsidRPr="00BF07E3" w:rsidRDefault="00AC1FDB" w:rsidP="00AC1FDB">
      <w:pPr>
        <w:rPr>
          <w:rFonts w:asciiTheme="minorHAnsi" w:hAnsiTheme="minorHAnsi" w:cstheme="minorHAnsi"/>
          <w:sz w:val="20"/>
          <w:szCs w:val="20"/>
        </w:rPr>
      </w:pPr>
    </w:p>
    <w:p w14:paraId="67F7148C" w14:textId="77777777" w:rsidR="00AC1FDB" w:rsidRPr="00BF07E3" w:rsidRDefault="00AC1FDB" w:rsidP="00AC1FDB">
      <w:pPr>
        <w:rPr>
          <w:rFonts w:asciiTheme="minorHAnsi" w:hAnsiTheme="minorHAnsi" w:cstheme="minorHAnsi"/>
          <w:sz w:val="20"/>
          <w:szCs w:val="20"/>
        </w:rPr>
      </w:pPr>
    </w:p>
    <w:p w14:paraId="0CDC2B49" w14:textId="77777777" w:rsidR="00AC1FDB" w:rsidRPr="00BF07E3" w:rsidRDefault="00AC1FDB" w:rsidP="00AC1FDB">
      <w:pPr>
        <w:tabs>
          <w:tab w:val="left" w:pos="567"/>
        </w:tabs>
        <w:spacing w:before="120" w:after="80"/>
        <w:contextualSpacing/>
        <w:jc w:val="both"/>
        <w:outlineLvl w:val="4"/>
        <w:rPr>
          <w:rFonts w:asciiTheme="minorHAnsi" w:hAnsiTheme="minorHAnsi" w:cstheme="minorHAnsi"/>
          <w:b/>
          <w:kern w:val="28"/>
          <w:sz w:val="20"/>
          <w:szCs w:val="20"/>
        </w:rPr>
      </w:pPr>
      <w:r w:rsidRPr="00BF07E3">
        <w:rPr>
          <w:rFonts w:asciiTheme="minorHAnsi" w:hAnsiTheme="minorHAnsi" w:cstheme="minorHAnsi"/>
          <w:sz w:val="20"/>
          <w:szCs w:val="20"/>
        </w:rPr>
        <w:t xml:space="preserve">Przedmiot zamówienia: </w:t>
      </w:r>
      <w:r w:rsidRPr="00BF07E3">
        <w:rPr>
          <w:rFonts w:asciiTheme="minorHAnsi" w:hAnsiTheme="minorHAnsi" w:cstheme="minorHAnsi"/>
          <w:b/>
          <w:sz w:val="20"/>
          <w:szCs w:val="20"/>
        </w:rPr>
        <w:t xml:space="preserve">Dostawa wraz z wdrożeniem </w:t>
      </w:r>
      <w:r w:rsidRPr="00BF07E3">
        <w:rPr>
          <w:rFonts w:asciiTheme="minorHAnsi" w:hAnsiTheme="minorHAnsi" w:cstheme="minorHAnsi"/>
          <w:b/>
          <w:kern w:val="28"/>
          <w:sz w:val="20"/>
          <w:szCs w:val="20"/>
        </w:rPr>
        <w:t>s</w:t>
      </w:r>
      <w:r w:rsidRPr="00BF07E3">
        <w:rPr>
          <w:rFonts w:asciiTheme="minorHAnsi" w:hAnsiTheme="minorHAnsi" w:cstheme="minorHAnsi"/>
          <w:b/>
          <w:bCs/>
          <w:kern w:val="28"/>
          <w:sz w:val="20"/>
          <w:szCs w:val="20"/>
        </w:rPr>
        <w:t>ystemu archiwizacji i zasilania szpitalnej bazy danych EDM cyfrową wersją dokumentacji medycznej wytworzonej w postaci papierowej oraz skanerów.</w:t>
      </w:r>
    </w:p>
    <w:p w14:paraId="2C17394F" w14:textId="77777777" w:rsidR="00D072C4" w:rsidRDefault="00D072C4" w:rsidP="00D072C4">
      <w:pPr>
        <w:spacing w:after="160" w:line="259" w:lineRule="auto"/>
        <w:rPr>
          <w:rFonts w:asciiTheme="minorHAnsi" w:hAnsiTheme="minorHAnsi" w:cstheme="minorHAnsi"/>
          <w:b/>
          <w:bCs/>
          <w:sz w:val="20"/>
          <w:szCs w:val="20"/>
        </w:rPr>
      </w:pPr>
    </w:p>
    <w:p w14:paraId="61AE3B19" w14:textId="576DD87E" w:rsidR="00AC1FDB" w:rsidRPr="00BF07E3" w:rsidRDefault="00AC1FDB" w:rsidP="00D072C4">
      <w:pPr>
        <w:spacing w:after="160" w:line="259" w:lineRule="auto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BF07E3">
        <w:rPr>
          <w:rFonts w:asciiTheme="minorHAnsi" w:hAnsiTheme="minorHAnsi" w:cstheme="minorHAnsi"/>
          <w:b/>
          <w:bCs/>
          <w:sz w:val="20"/>
          <w:szCs w:val="20"/>
        </w:rPr>
        <w:t>Część 2</w:t>
      </w:r>
    </w:p>
    <w:p w14:paraId="741E0F30" w14:textId="77777777" w:rsidR="00AC1FDB" w:rsidRPr="00BF07E3" w:rsidRDefault="00AC1FDB" w:rsidP="00AC1FDB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40398DDD" w14:textId="77777777" w:rsidR="00AC1FDB" w:rsidRPr="00BF07E3" w:rsidRDefault="00AC1FDB" w:rsidP="00AC1FDB">
      <w:pPr>
        <w:rPr>
          <w:rFonts w:asciiTheme="minorHAnsi" w:hAnsiTheme="minorHAnsi" w:cstheme="minorHAnsi"/>
          <w:sz w:val="20"/>
          <w:szCs w:val="20"/>
        </w:rPr>
      </w:pPr>
      <w:r w:rsidRPr="00BF07E3">
        <w:rPr>
          <w:rFonts w:asciiTheme="minorHAnsi" w:hAnsiTheme="minorHAnsi" w:cstheme="minorHAnsi"/>
          <w:b/>
          <w:sz w:val="20"/>
          <w:szCs w:val="20"/>
        </w:rPr>
        <w:t>Tabela 1. Skaner dokumentowy – niezależny od komputera sieciowy skaner z automatycznym podajnikiem dokumentów</w:t>
      </w:r>
    </w:p>
    <w:tbl>
      <w:tblPr>
        <w:tblW w:w="140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0"/>
        <w:gridCol w:w="1844"/>
        <w:gridCol w:w="1417"/>
        <w:gridCol w:w="1432"/>
        <w:gridCol w:w="1417"/>
        <w:gridCol w:w="709"/>
        <w:gridCol w:w="1828"/>
        <w:gridCol w:w="4869"/>
      </w:tblGrid>
      <w:tr w:rsidR="00AC1FDB" w:rsidRPr="00BF07E3" w14:paraId="15F0F2A2" w14:textId="77777777" w:rsidTr="005D1D81">
        <w:trPr>
          <w:trHeight w:val="871"/>
          <w:jc w:val="center"/>
        </w:trPr>
        <w:tc>
          <w:tcPr>
            <w:tcW w:w="2414" w:type="dxa"/>
            <w:gridSpan w:val="2"/>
            <w:vAlign w:val="center"/>
          </w:tcPr>
          <w:p w14:paraId="7B0420A3" w14:textId="77777777" w:rsidR="00AC1FDB" w:rsidRPr="00BF07E3" w:rsidRDefault="00AC1FDB" w:rsidP="005D1D8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Przedmiot</w:t>
            </w:r>
          </w:p>
        </w:tc>
        <w:tc>
          <w:tcPr>
            <w:tcW w:w="1417" w:type="dxa"/>
            <w:vAlign w:val="center"/>
          </w:tcPr>
          <w:p w14:paraId="686506BF" w14:textId="77777777" w:rsidR="00AC1FDB" w:rsidRPr="00BF07E3" w:rsidRDefault="00AC1FDB" w:rsidP="005D1D8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Cena jednostkowa netto [zł]</w:t>
            </w:r>
          </w:p>
        </w:tc>
        <w:tc>
          <w:tcPr>
            <w:tcW w:w="1432" w:type="dxa"/>
            <w:tcBorders>
              <w:right w:val="single" w:sz="6" w:space="0" w:color="auto"/>
            </w:tcBorders>
            <w:vAlign w:val="center"/>
          </w:tcPr>
          <w:p w14:paraId="06C0BF35" w14:textId="77777777" w:rsidR="00AC1FDB" w:rsidRPr="00BF07E3" w:rsidRDefault="00AC1FDB" w:rsidP="005D1D81">
            <w:pPr>
              <w:ind w:left="-94" w:right="-108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Kwota jednostkowa VAT (23%) [zł]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74045C" w14:textId="77777777" w:rsidR="00AC1FDB" w:rsidRPr="00BF07E3" w:rsidRDefault="00AC1FDB" w:rsidP="005D1D8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Cena jednostkowa brutto [zł]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D8086D" w14:textId="77777777" w:rsidR="00AC1FDB" w:rsidRPr="00BF07E3" w:rsidRDefault="00AC1FDB" w:rsidP="005D1D8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Ilość</w:t>
            </w:r>
          </w:p>
          <w:p w14:paraId="26C8109F" w14:textId="77777777" w:rsidR="00AC1FDB" w:rsidRPr="00BF07E3" w:rsidRDefault="00AC1FDB" w:rsidP="005D1D8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[szt.]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326120" w14:textId="77777777" w:rsidR="00AC1FDB" w:rsidRPr="00BF07E3" w:rsidRDefault="00AC1FDB" w:rsidP="005D1D8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Cena całkowita brutto [zł]</w:t>
            </w:r>
          </w:p>
        </w:tc>
        <w:tc>
          <w:tcPr>
            <w:tcW w:w="4869" w:type="dxa"/>
            <w:tcBorders>
              <w:left w:val="single" w:sz="6" w:space="0" w:color="auto"/>
              <w:bottom w:val="single" w:sz="4" w:space="0" w:color="auto"/>
            </w:tcBorders>
            <w:vAlign w:val="center"/>
            <w:hideMark/>
          </w:tcPr>
          <w:p w14:paraId="7BC4FFC2" w14:textId="77777777" w:rsidR="00AC1FDB" w:rsidRPr="00BF07E3" w:rsidRDefault="00AC1FDB" w:rsidP="005D1D8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Producent, model oraz parametry</w:t>
            </w:r>
          </w:p>
          <w:p w14:paraId="4F94AE56" w14:textId="77777777" w:rsidR="00AC1FDB" w:rsidRPr="00BF07E3" w:rsidRDefault="00AC1FDB" w:rsidP="005D1D81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>(w tabeli uzupełnić tylko miejsca wykropkowane)</w:t>
            </w:r>
          </w:p>
        </w:tc>
      </w:tr>
      <w:tr w:rsidR="00AC1FDB" w:rsidRPr="00BF07E3" w14:paraId="02CFD9B8" w14:textId="77777777" w:rsidTr="005D1D81">
        <w:trPr>
          <w:trHeight w:val="189"/>
          <w:jc w:val="center"/>
        </w:trPr>
        <w:tc>
          <w:tcPr>
            <w:tcW w:w="2414" w:type="dxa"/>
            <w:gridSpan w:val="2"/>
            <w:vAlign w:val="center"/>
          </w:tcPr>
          <w:p w14:paraId="5798FF13" w14:textId="77777777" w:rsidR="00AC1FDB" w:rsidRPr="00BF07E3" w:rsidRDefault="00AC1FDB" w:rsidP="005D1D81">
            <w:pPr>
              <w:jc w:val="center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14:paraId="237E6E05" w14:textId="77777777" w:rsidR="00AC1FDB" w:rsidRPr="00BF07E3" w:rsidRDefault="00AC1FDB" w:rsidP="005D1D81">
            <w:pPr>
              <w:jc w:val="center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32" w:type="dxa"/>
            <w:vAlign w:val="center"/>
          </w:tcPr>
          <w:p w14:paraId="444F81CB" w14:textId="77777777" w:rsidR="00AC1FDB" w:rsidRPr="00BF07E3" w:rsidRDefault="00AC1FDB" w:rsidP="005D1D81">
            <w:pPr>
              <w:jc w:val="center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393329A1" w14:textId="77777777" w:rsidR="00AC1FDB" w:rsidRPr="00BF07E3" w:rsidRDefault="00AC1FDB" w:rsidP="005D1D81">
            <w:pPr>
              <w:jc w:val="center"/>
              <w:rPr>
                <w:rFonts w:asciiTheme="minorHAnsi" w:hAnsiTheme="minorHAnsi" w:cstheme="minorHAnsi"/>
                <w:bCs/>
                <w:i/>
                <w:sz w:val="20"/>
                <w:szCs w:val="20"/>
                <w:lang w:val="de-DE"/>
              </w:rPr>
            </w:pPr>
            <w:r w:rsidRPr="00BF07E3">
              <w:rPr>
                <w:rFonts w:asciiTheme="minorHAnsi" w:hAnsiTheme="minorHAnsi" w:cstheme="minorHAnsi"/>
                <w:bCs/>
                <w:i/>
                <w:sz w:val="20"/>
                <w:szCs w:val="20"/>
                <w:lang w:val="de-DE"/>
              </w:rPr>
              <w:t>4=2+3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7AD0DA01" w14:textId="77777777" w:rsidR="00AC1FDB" w:rsidRPr="00BF07E3" w:rsidRDefault="00AC1FDB" w:rsidP="005D1D81">
            <w:pPr>
              <w:jc w:val="center"/>
              <w:rPr>
                <w:rFonts w:asciiTheme="minorHAnsi" w:hAnsiTheme="minorHAnsi" w:cstheme="minorHAnsi"/>
                <w:bCs/>
                <w:i/>
                <w:sz w:val="20"/>
                <w:szCs w:val="20"/>
                <w:lang w:val="de-DE"/>
              </w:rPr>
            </w:pPr>
            <w:r w:rsidRPr="00BF07E3">
              <w:rPr>
                <w:rFonts w:asciiTheme="minorHAnsi" w:hAnsiTheme="minorHAnsi" w:cstheme="minorHAnsi"/>
                <w:bCs/>
                <w:i/>
                <w:sz w:val="20"/>
                <w:szCs w:val="20"/>
                <w:lang w:val="de-DE"/>
              </w:rPr>
              <w:t>5</w:t>
            </w:r>
          </w:p>
        </w:tc>
        <w:tc>
          <w:tcPr>
            <w:tcW w:w="1828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3948545F" w14:textId="77777777" w:rsidR="00AC1FDB" w:rsidRPr="00BF07E3" w:rsidRDefault="00AC1FDB" w:rsidP="005D1D81">
            <w:pPr>
              <w:jc w:val="center"/>
              <w:rPr>
                <w:rFonts w:asciiTheme="minorHAnsi" w:hAnsiTheme="minorHAnsi" w:cstheme="minorHAnsi"/>
                <w:bCs/>
                <w:i/>
                <w:sz w:val="20"/>
                <w:szCs w:val="20"/>
                <w:lang w:val="de-DE"/>
              </w:rPr>
            </w:pPr>
            <w:r w:rsidRPr="00BF07E3">
              <w:rPr>
                <w:rFonts w:asciiTheme="minorHAnsi" w:hAnsiTheme="minorHAnsi" w:cstheme="minorHAnsi"/>
                <w:bCs/>
                <w:i/>
                <w:sz w:val="20"/>
                <w:szCs w:val="20"/>
                <w:lang w:val="de-DE"/>
              </w:rPr>
              <w:t>6=4x5</w:t>
            </w:r>
          </w:p>
        </w:tc>
        <w:tc>
          <w:tcPr>
            <w:tcW w:w="4869" w:type="dxa"/>
            <w:tcBorders>
              <w:bottom w:val="single" w:sz="4" w:space="0" w:color="auto"/>
            </w:tcBorders>
            <w:vAlign w:val="center"/>
            <w:hideMark/>
          </w:tcPr>
          <w:p w14:paraId="26D98BAB" w14:textId="77777777" w:rsidR="00AC1FDB" w:rsidRPr="00BF07E3" w:rsidRDefault="00AC1FDB" w:rsidP="005D1D81">
            <w:pPr>
              <w:jc w:val="center"/>
              <w:rPr>
                <w:rFonts w:asciiTheme="minorHAnsi" w:hAnsiTheme="minorHAnsi" w:cstheme="minorHAnsi"/>
                <w:bCs/>
                <w:i/>
                <w:sz w:val="20"/>
                <w:szCs w:val="20"/>
                <w:lang w:val="de-DE"/>
              </w:rPr>
            </w:pPr>
            <w:r w:rsidRPr="00BF07E3">
              <w:rPr>
                <w:rFonts w:asciiTheme="minorHAnsi" w:hAnsiTheme="minorHAnsi" w:cstheme="minorHAnsi"/>
                <w:bCs/>
                <w:i/>
                <w:sz w:val="20"/>
                <w:szCs w:val="20"/>
                <w:lang w:val="de-DE"/>
              </w:rPr>
              <w:t>7</w:t>
            </w:r>
          </w:p>
        </w:tc>
      </w:tr>
      <w:tr w:rsidR="00AC1FDB" w:rsidRPr="00BF07E3" w14:paraId="351BF211" w14:textId="77777777" w:rsidTr="005D1D81">
        <w:trPr>
          <w:trHeight w:val="2320"/>
          <w:jc w:val="center"/>
        </w:trPr>
        <w:tc>
          <w:tcPr>
            <w:tcW w:w="24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AE01CF7" w14:textId="77777777" w:rsidR="00AC1FDB" w:rsidRPr="00BF07E3" w:rsidRDefault="00AC1FDB" w:rsidP="005D1D81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b/>
                <w:sz w:val="20"/>
                <w:szCs w:val="20"/>
              </w:rPr>
              <w:t>Skaner dokumentowy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C4279F" w14:textId="77777777" w:rsidR="00AC1FDB" w:rsidRPr="00BF07E3" w:rsidRDefault="00AC1FDB" w:rsidP="005D1D81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bCs/>
                <w:sz w:val="20"/>
                <w:szCs w:val="20"/>
              </w:rPr>
              <w:t>……………..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30BAEE" w14:textId="77777777" w:rsidR="00AC1FDB" w:rsidRPr="00BF07E3" w:rsidRDefault="00AC1FDB" w:rsidP="005D1D8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bCs/>
                <w:sz w:val="20"/>
                <w:szCs w:val="20"/>
              </w:rPr>
              <w:t>……….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8010D4" w14:textId="77777777" w:rsidR="00AC1FDB" w:rsidRPr="00BF07E3" w:rsidRDefault="00AC1FDB" w:rsidP="005D1D81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bCs/>
                <w:sz w:val="20"/>
                <w:szCs w:val="20"/>
              </w:rPr>
              <w:t>…………...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129A17" w14:textId="77777777" w:rsidR="00AC1FDB" w:rsidRPr="00BF07E3" w:rsidRDefault="00AC1FDB" w:rsidP="005D1D81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>25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AE2E9C" w14:textId="77777777" w:rsidR="00AC1FDB" w:rsidRPr="00BF07E3" w:rsidRDefault="00AC1FDB" w:rsidP="005D1D81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bCs/>
                <w:sz w:val="20"/>
                <w:szCs w:val="20"/>
              </w:rPr>
              <w:t>…………………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3EF0BD" w14:textId="77777777" w:rsidR="00AC1FDB" w:rsidRPr="00BF07E3" w:rsidRDefault="00AC1FDB" w:rsidP="005D1D8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64A642DF" w14:textId="77777777" w:rsidR="00AC1FDB" w:rsidRPr="00BF07E3" w:rsidRDefault="00AC1FDB" w:rsidP="005D1D8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Producent:………………………………………….</w:t>
            </w:r>
          </w:p>
          <w:p w14:paraId="59605866" w14:textId="77777777" w:rsidR="00AC1FDB" w:rsidRPr="00BF07E3" w:rsidRDefault="00AC1FDB" w:rsidP="005D1D8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602C36C4" w14:textId="77777777" w:rsidR="00AC1FDB" w:rsidRPr="00BF07E3" w:rsidRDefault="00AC1FDB" w:rsidP="005D1D8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Model skanera:……………………………………</w:t>
            </w:r>
          </w:p>
          <w:p w14:paraId="1B3DE4C2" w14:textId="77777777" w:rsidR="00AC1FDB" w:rsidRPr="00BF07E3" w:rsidRDefault="00AC1FDB" w:rsidP="005D1D8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Dodatkowe wyposażenie (opcjonalnie):</w:t>
            </w:r>
          </w:p>
          <w:p w14:paraId="307D9B01" w14:textId="77777777" w:rsidR="00AC1FDB" w:rsidRPr="00BF07E3" w:rsidRDefault="00AC1FDB" w:rsidP="005D1D8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5DB03580" w14:textId="77777777" w:rsidR="00AC1FDB" w:rsidRPr="00BF07E3" w:rsidRDefault="00AC1FDB" w:rsidP="005D1D8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………………………………………………………</w:t>
            </w:r>
          </w:p>
          <w:p w14:paraId="4C015BEC" w14:textId="77777777" w:rsidR="00AC1FDB" w:rsidRPr="00BF07E3" w:rsidRDefault="00AC1FDB" w:rsidP="005D1D8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6B304034" w14:textId="77777777" w:rsidR="00AC1FDB" w:rsidRPr="00BF07E3" w:rsidRDefault="00AC1FDB" w:rsidP="005D1D8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………………………………………………………</w:t>
            </w:r>
          </w:p>
        </w:tc>
      </w:tr>
      <w:tr w:rsidR="00AC1FDB" w:rsidRPr="00BF07E3" w14:paraId="53FD66D7" w14:textId="77777777" w:rsidTr="005D1D81">
        <w:trPr>
          <w:trHeight w:val="360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254AA" w14:textId="77777777" w:rsidR="00AC1FDB" w:rsidRPr="00BF07E3" w:rsidRDefault="00AC1FDB" w:rsidP="005D1D8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6B31C" w14:textId="77777777" w:rsidR="00AC1FDB" w:rsidRPr="00BF07E3" w:rsidRDefault="00AC1FDB" w:rsidP="005D1D8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Parametr wymagany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1F93D" w14:textId="77777777" w:rsidR="00AC1FDB" w:rsidRPr="00BF07E3" w:rsidRDefault="00AC1FDB" w:rsidP="005D1D8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Podzespół/Parametr oferowany </w:t>
            </w:r>
          </w:p>
          <w:p w14:paraId="51235840" w14:textId="77777777" w:rsidR="00AC1FDB" w:rsidRPr="00BF07E3" w:rsidRDefault="00AC1FDB" w:rsidP="005D1D8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bCs/>
                <w:sz w:val="20"/>
                <w:szCs w:val="20"/>
              </w:rPr>
              <w:t>(</w:t>
            </w:r>
            <w:r w:rsidRPr="00BF07E3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w tabeli uzupełnić tylko miejsca wykropkowane</w:t>
            </w:r>
            <w:r w:rsidRPr="00BF07E3">
              <w:rPr>
                <w:rFonts w:asciiTheme="minorHAnsi" w:hAnsiTheme="minorHAnsi" w:cstheme="minorHAnsi"/>
                <w:bCs/>
                <w:sz w:val="20"/>
                <w:szCs w:val="20"/>
              </w:rPr>
              <w:t>)</w:t>
            </w:r>
          </w:p>
        </w:tc>
      </w:tr>
      <w:tr w:rsidR="00AC1FDB" w:rsidRPr="00BF07E3" w14:paraId="3388BD76" w14:textId="77777777" w:rsidTr="005D1D81">
        <w:trPr>
          <w:trHeight w:val="274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F2CE8" w14:textId="77777777" w:rsidR="00AC1FDB" w:rsidRPr="00BF07E3" w:rsidRDefault="00AC1FDB" w:rsidP="005D1D81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bCs/>
                <w:sz w:val="20"/>
                <w:szCs w:val="20"/>
              </w:rPr>
              <w:t>1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AA236" w14:textId="77777777" w:rsidR="00AC1FDB" w:rsidRPr="00BF07E3" w:rsidRDefault="00AC1FDB" w:rsidP="00AC1FDB">
            <w:pPr>
              <w:pStyle w:val="Akapitzlist"/>
              <w:numPr>
                <w:ilvl w:val="0"/>
                <w:numId w:val="49"/>
              </w:num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Skaner dokumentowy – wymagania:</w:t>
            </w:r>
          </w:p>
          <w:p w14:paraId="433DDAF7" w14:textId="77777777" w:rsidR="00AC1FDB" w:rsidRPr="00BF07E3" w:rsidRDefault="00AC1FDB" w:rsidP="00AC1FDB">
            <w:pPr>
              <w:pStyle w:val="Akapitzlist"/>
              <w:numPr>
                <w:ilvl w:val="1"/>
                <w:numId w:val="50"/>
              </w:num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Wszystkie zaoferowane skanery dokumentów fabrycznie nowe i nieużywane,</w:t>
            </w:r>
          </w:p>
          <w:p w14:paraId="37061E68" w14:textId="77777777" w:rsidR="00AC1FDB" w:rsidRPr="00BF07E3" w:rsidRDefault="00AC1FDB" w:rsidP="00AC1FDB">
            <w:pPr>
              <w:pStyle w:val="Akapitzlist"/>
              <w:numPr>
                <w:ilvl w:val="1"/>
                <w:numId w:val="50"/>
              </w:num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Niezależny od komputera skaner sieciowy,</w:t>
            </w:r>
          </w:p>
          <w:p w14:paraId="00C94C1C" w14:textId="77777777" w:rsidR="00AC1FDB" w:rsidRPr="00BF07E3" w:rsidRDefault="00AC1FDB" w:rsidP="00AC1FDB">
            <w:pPr>
              <w:pStyle w:val="Akapitzlist"/>
              <w:numPr>
                <w:ilvl w:val="1"/>
                <w:numId w:val="50"/>
              </w:num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Automatyczny podajnik dokumentów,</w:t>
            </w:r>
          </w:p>
          <w:p w14:paraId="457976DC" w14:textId="77777777" w:rsidR="00AC1FDB" w:rsidRPr="00BF07E3" w:rsidRDefault="00AC1FDB" w:rsidP="00AC1FDB">
            <w:pPr>
              <w:pStyle w:val="Akapitzlist"/>
              <w:numPr>
                <w:ilvl w:val="1"/>
                <w:numId w:val="50"/>
              </w:num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Pojemność podajnika dokumentów min. 50 arkuszy (przy 80</w:t>
            </w:r>
            <w:r w:rsidRPr="00BF07E3">
              <w:rPr>
                <w:rFonts w:asciiTheme="minorHAnsi" w:hAnsiTheme="minorHAnsi" w:cstheme="minorHAnsi"/>
                <w:sz w:val="20"/>
                <w:szCs w:val="20"/>
              </w:rPr>
              <w:t xml:space="preserve"> g/m²)</w:t>
            </w:r>
            <w:r w:rsidRPr="00BF07E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,</w:t>
            </w:r>
          </w:p>
          <w:p w14:paraId="5FD1A199" w14:textId="77777777" w:rsidR="00AC1FDB" w:rsidRPr="00BF07E3" w:rsidRDefault="00AC1FDB" w:rsidP="00AC1FDB">
            <w:pPr>
              <w:pStyle w:val="Akapitzlist"/>
              <w:numPr>
                <w:ilvl w:val="1"/>
                <w:numId w:val="50"/>
              </w:num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Skanowanie dwustronne (2 strony w jednym przebiegu),</w:t>
            </w:r>
          </w:p>
          <w:p w14:paraId="0831616C" w14:textId="77777777" w:rsidR="00AC1FDB" w:rsidRPr="00BF07E3" w:rsidRDefault="00AC1FDB" w:rsidP="00AC1FDB">
            <w:pPr>
              <w:pStyle w:val="Akapitzlist"/>
              <w:numPr>
                <w:ilvl w:val="1"/>
                <w:numId w:val="50"/>
              </w:num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Źródło światła elementu skanującego: LED,</w:t>
            </w:r>
          </w:p>
          <w:p w14:paraId="697322DB" w14:textId="77777777" w:rsidR="00AC1FDB" w:rsidRPr="00BF07E3" w:rsidRDefault="00AC1FDB" w:rsidP="00AC1FDB">
            <w:pPr>
              <w:pStyle w:val="Akapitzlist"/>
              <w:numPr>
                <w:ilvl w:val="1"/>
                <w:numId w:val="50"/>
              </w:num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Czujnik ultradźwiękowy do wykrywania podwójnego pobrania,</w:t>
            </w:r>
          </w:p>
          <w:p w14:paraId="010D155D" w14:textId="77777777" w:rsidR="00AC1FDB" w:rsidRPr="00BF07E3" w:rsidRDefault="00AC1FDB" w:rsidP="00AC1FDB">
            <w:pPr>
              <w:pStyle w:val="Akapitzlist"/>
              <w:numPr>
                <w:ilvl w:val="1"/>
                <w:numId w:val="50"/>
              </w:num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Obsługiwane formaty dokumentów min.: A4, A5, A6, B5, B6,</w:t>
            </w:r>
          </w:p>
          <w:p w14:paraId="6DF9302D" w14:textId="77777777" w:rsidR="00AC1FDB" w:rsidRPr="00BF07E3" w:rsidRDefault="00AC1FDB" w:rsidP="00AC1FDB">
            <w:pPr>
              <w:pStyle w:val="Akapitzlist"/>
              <w:numPr>
                <w:ilvl w:val="1"/>
                <w:numId w:val="50"/>
              </w:num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Maksymalna wspierana przez skaner długość dokumentów: min. 80 cm,</w:t>
            </w:r>
          </w:p>
          <w:p w14:paraId="0BBA32AD" w14:textId="77777777" w:rsidR="00AC1FDB" w:rsidRPr="00BF07E3" w:rsidRDefault="00AC1FDB" w:rsidP="00AC1FDB">
            <w:pPr>
              <w:pStyle w:val="Akapitzlist"/>
              <w:numPr>
                <w:ilvl w:val="1"/>
                <w:numId w:val="50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sz w:val="20"/>
                <w:szCs w:val="20"/>
              </w:rPr>
              <w:t>Obsługiwana gramatura dokumentów: min. do 200 g/m²,</w:t>
            </w:r>
          </w:p>
          <w:p w14:paraId="0136CD53" w14:textId="77777777" w:rsidR="00AC1FDB" w:rsidRPr="00BF07E3" w:rsidRDefault="00AC1FDB" w:rsidP="00AC1FDB">
            <w:pPr>
              <w:pStyle w:val="Akapitzlist"/>
              <w:numPr>
                <w:ilvl w:val="1"/>
                <w:numId w:val="50"/>
              </w:num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Dopuszczalne dzienne </w:t>
            </w:r>
            <w:proofErr w:type="spellStart"/>
            <w:r w:rsidRPr="00BF07E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obiążenie</w:t>
            </w:r>
            <w:proofErr w:type="spellEnd"/>
            <w:r w:rsidRPr="00BF07E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min. 4000 arkuszy, </w:t>
            </w:r>
          </w:p>
          <w:p w14:paraId="2E6F9EA7" w14:textId="77777777" w:rsidR="00AC1FDB" w:rsidRPr="00BF07E3" w:rsidRDefault="00AC1FDB" w:rsidP="00AC1FDB">
            <w:pPr>
              <w:pStyle w:val="Akapitzlist"/>
              <w:numPr>
                <w:ilvl w:val="1"/>
                <w:numId w:val="50"/>
              </w:num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Rozdzielczość optyczna skanera min. 600 </w:t>
            </w:r>
            <w:proofErr w:type="spellStart"/>
            <w:r w:rsidRPr="00BF07E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dpi</w:t>
            </w:r>
            <w:proofErr w:type="spellEnd"/>
            <w:r w:rsidRPr="00BF07E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, </w:t>
            </w:r>
          </w:p>
          <w:p w14:paraId="0B263AAC" w14:textId="77777777" w:rsidR="00AC1FDB" w:rsidRPr="00BF07E3" w:rsidRDefault="00AC1FDB" w:rsidP="00AC1FDB">
            <w:pPr>
              <w:pStyle w:val="Akapitzlist"/>
              <w:numPr>
                <w:ilvl w:val="1"/>
                <w:numId w:val="50"/>
              </w:num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Minimalna szybkość skanowania przy 200 </w:t>
            </w:r>
            <w:proofErr w:type="spellStart"/>
            <w:r w:rsidRPr="00BF07E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dpi</w:t>
            </w:r>
            <w:proofErr w:type="spellEnd"/>
            <w:r w:rsidRPr="00BF07E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: 25 skanów (50 obrazów)/min, </w:t>
            </w:r>
          </w:p>
          <w:p w14:paraId="54A59AD5" w14:textId="77777777" w:rsidR="00AC1FDB" w:rsidRPr="00BF07E3" w:rsidRDefault="00AC1FDB" w:rsidP="00AC1FDB">
            <w:pPr>
              <w:pStyle w:val="Akapitzlist"/>
              <w:numPr>
                <w:ilvl w:val="1"/>
                <w:numId w:val="50"/>
              </w:num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Tryb skanowania:</w:t>
            </w:r>
          </w:p>
          <w:p w14:paraId="7031C45D" w14:textId="77777777" w:rsidR="00AC1FDB" w:rsidRPr="00BF07E3" w:rsidRDefault="00AC1FDB" w:rsidP="00AC1FDB">
            <w:pPr>
              <w:pStyle w:val="Akapitzlist"/>
              <w:numPr>
                <w:ilvl w:val="2"/>
                <w:numId w:val="50"/>
              </w:num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Kolorowy,</w:t>
            </w:r>
          </w:p>
          <w:p w14:paraId="40472A5B" w14:textId="77777777" w:rsidR="00AC1FDB" w:rsidRPr="00BF07E3" w:rsidRDefault="00AC1FDB" w:rsidP="00AC1FDB">
            <w:pPr>
              <w:pStyle w:val="Akapitzlist"/>
              <w:numPr>
                <w:ilvl w:val="2"/>
                <w:numId w:val="50"/>
              </w:num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Skala szarości,</w:t>
            </w:r>
          </w:p>
          <w:p w14:paraId="0530C798" w14:textId="77777777" w:rsidR="00AC1FDB" w:rsidRPr="00BF07E3" w:rsidRDefault="00AC1FDB" w:rsidP="00AC1FDB">
            <w:pPr>
              <w:pStyle w:val="Akapitzlist"/>
              <w:numPr>
                <w:ilvl w:val="2"/>
                <w:numId w:val="50"/>
              </w:num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Monochromatyczny,</w:t>
            </w:r>
          </w:p>
          <w:p w14:paraId="3B65C03A" w14:textId="77777777" w:rsidR="00AC1FDB" w:rsidRPr="00BF07E3" w:rsidRDefault="00AC1FDB" w:rsidP="00AC1FDB">
            <w:pPr>
              <w:pStyle w:val="Akapitzlist"/>
              <w:numPr>
                <w:ilvl w:val="1"/>
                <w:numId w:val="50"/>
              </w:num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Ekran urządzenia:</w:t>
            </w:r>
          </w:p>
          <w:p w14:paraId="498C38C7" w14:textId="77777777" w:rsidR="00AC1FDB" w:rsidRPr="00BF07E3" w:rsidRDefault="00AC1FDB" w:rsidP="00AC1FDB">
            <w:pPr>
              <w:pStyle w:val="Akapitzlist"/>
              <w:numPr>
                <w:ilvl w:val="2"/>
                <w:numId w:val="50"/>
              </w:num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o przekątnej min. 8,4”,</w:t>
            </w:r>
          </w:p>
          <w:p w14:paraId="236AFD9E" w14:textId="77777777" w:rsidR="00AC1FDB" w:rsidRPr="00BF07E3" w:rsidRDefault="00AC1FDB" w:rsidP="00AC1FDB">
            <w:pPr>
              <w:pStyle w:val="Akapitzlist"/>
              <w:numPr>
                <w:ilvl w:val="2"/>
                <w:numId w:val="50"/>
              </w:num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rozdzielczość min. 1024x768 pikseli,</w:t>
            </w:r>
          </w:p>
          <w:p w14:paraId="5A904946" w14:textId="77777777" w:rsidR="00AC1FDB" w:rsidRPr="00BF07E3" w:rsidRDefault="00AC1FDB" w:rsidP="00AC1FDB">
            <w:pPr>
              <w:pStyle w:val="Akapitzlist"/>
              <w:numPr>
                <w:ilvl w:val="2"/>
                <w:numId w:val="50"/>
              </w:num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kolorowy,</w:t>
            </w:r>
          </w:p>
          <w:p w14:paraId="6C57E914" w14:textId="77777777" w:rsidR="00AC1FDB" w:rsidRPr="00BF07E3" w:rsidRDefault="00AC1FDB" w:rsidP="00AC1FDB">
            <w:pPr>
              <w:pStyle w:val="Akapitzlist"/>
              <w:numPr>
                <w:ilvl w:val="2"/>
                <w:numId w:val="50"/>
              </w:num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dotykowy,</w:t>
            </w:r>
          </w:p>
          <w:p w14:paraId="03959EA1" w14:textId="77777777" w:rsidR="00AC1FDB" w:rsidRPr="00BF07E3" w:rsidRDefault="00AC1FDB" w:rsidP="00AC1FDB">
            <w:pPr>
              <w:pStyle w:val="Akapitzlist"/>
              <w:numPr>
                <w:ilvl w:val="2"/>
                <w:numId w:val="50"/>
              </w:num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Interfejs użytkowania (język): min. j. polski i/lub j. angielski,</w:t>
            </w:r>
          </w:p>
          <w:p w14:paraId="1DF32B6E" w14:textId="77777777" w:rsidR="00AC1FDB" w:rsidRPr="00BF07E3" w:rsidRDefault="00AC1FDB" w:rsidP="00AC1FDB">
            <w:pPr>
              <w:pStyle w:val="Akapitzlist"/>
              <w:numPr>
                <w:ilvl w:val="1"/>
                <w:numId w:val="50"/>
              </w:num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Komunikacja min. LAN w standardzie Ethernet 10/100/1000 </w:t>
            </w:r>
            <w:proofErr w:type="spellStart"/>
            <w:r w:rsidRPr="00BF07E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Mb</w:t>
            </w:r>
            <w:proofErr w:type="spellEnd"/>
            <w:r w:rsidRPr="00BF07E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/s,</w:t>
            </w:r>
          </w:p>
          <w:p w14:paraId="14D5E37F" w14:textId="77777777" w:rsidR="00AC1FDB" w:rsidRPr="00BF07E3" w:rsidRDefault="00AC1FDB" w:rsidP="00AC1FDB">
            <w:pPr>
              <w:pStyle w:val="Akapitzlist"/>
              <w:numPr>
                <w:ilvl w:val="1"/>
                <w:numId w:val="50"/>
              </w:num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Protokoły sieciowe – min.: TCP/IP, DHCP, SMTP, SMB, LDAP, FTP,</w:t>
            </w:r>
          </w:p>
          <w:p w14:paraId="6C852C04" w14:textId="77777777" w:rsidR="00AC1FDB" w:rsidRPr="00BF07E3" w:rsidRDefault="00AC1FDB" w:rsidP="00AC1FDB">
            <w:pPr>
              <w:pStyle w:val="Akapitzlist"/>
              <w:numPr>
                <w:ilvl w:val="1"/>
                <w:numId w:val="50"/>
              </w:num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Skanowanie min. do:</w:t>
            </w:r>
          </w:p>
          <w:p w14:paraId="4BF68E16" w14:textId="77777777" w:rsidR="00AC1FDB" w:rsidRPr="00BF07E3" w:rsidRDefault="00AC1FDB" w:rsidP="00AC1FDB">
            <w:pPr>
              <w:pStyle w:val="Akapitzlist"/>
              <w:numPr>
                <w:ilvl w:val="2"/>
                <w:numId w:val="50"/>
              </w:num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udziału sieciowego,</w:t>
            </w:r>
          </w:p>
          <w:p w14:paraId="4CB5CCEA" w14:textId="77777777" w:rsidR="00AC1FDB" w:rsidRPr="00BF07E3" w:rsidRDefault="00AC1FDB" w:rsidP="00AC1FDB">
            <w:pPr>
              <w:pStyle w:val="Akapitzlist"/>
              <w:numPr>
                <w:ilvl w:val="2"/>
                <w:numId w:val="50"/>
              </w:num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adresu e-mail,</w:t>
            </w:r>
          </w:p>
          <w:p w14:paraId="75830E90" w14:textId="77777777" w:rsidR="00AC1FDB" w:rsidRPr="00BF07E3" w:rsidRDefault="00AC1FDB" w:rsidP="00AC1FDB">
            <w:pPr>
              <w:pStyle w:val="Akapitzlist"/>
              <w:numPr>
                <w:ilvl w:val="2"/>
                <w:numId w:val="50"/>
              </w:num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na serwer faksu.</w:t>
            </w:r>
          </w:p>
          <w:p w14:paraId="3FD2972F" w14:textId="77777777" w:rsidR="00AC1FDB" w:rsidRPr="00BF07E3" w:rsidRDefault="00AC1FDB" w:rsidP="00AC1FDB">
            <w:pPr>
              <w:pStyle w:val="Akapitzlist"/>
              <w:numPr>
                <w:ilvl w:val="1"/>
                <w:numId w:val="50"/>
              </w:num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Zapisywanie skanowanych dokumentów w formatach min.:</w:t>
            </w:r>
          </w:p>
          <w:p w14:paraId="0CFEBD12" w14:textId="77777777" w:rsidR="00AC1FDB" w:rsidRPr="00BF07E3" w:rsidRDefault="00AC1FDB" w:rsidP="00AC1FDB">
            <w:pPr>
              <w:pStyle w:val="Akapitzlist"/>
              <w:numPr>
                <w:ilvl w:val="2"/>
                <w:numId w:val="50"/>
              </w:num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PDF,</w:t>
            </w:r>
          </w:p>
          <w:p w14:paraId="23A80A99" w14:textId="77777777" w:rsidR="00AC1FDB" w:rsidRPr="00BF07E3" w:rsidRDefault="00AC1FDB" w:rsidP="00AC1FDB">
            <w:pPr>
              <w:pStyle w:val="Akapitzlist"/>
              <w:numPr>
                <w:ilvl w:val="2"/>
                <w:numId w:val="50"/>
              </w:num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PDF z możliwością przeszukiwania,</w:t>
            </w:r>
          </w:p>
          <w:p w14:paraId="00AB45C2" w14:textId="77777777" w:rsidR="00AC1FDB" w:rsidRPr="00BF07E3" w:rsidRDefault="00AC1FDB" w:rsidP="00AC1FDB">
            <w:pPr>
              <w:pStyle w:val="Akapitzlist"/>
              <w:numPr>
                <w:ilvl w:val="2"/>
                <w:numId w:val="50"/>
              </w:num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PDF szyfrowany,</w:t>
            </w:r>
          </w:p>
          <w:p w14:paraId="459FE377" w14:textId="77777777" w:rsidR="00AC1FDB" w:rsidRPr="00BF07E3" w:rsidRDefault="00AC1FDB" w:rsidP="00AC1FDB">
            <w:pPr>
              <w:pStyle w:val="Akapitzlist"/>
              <w:numPr>
                <w:ilvl w:val="2"/>
                <w:numId w:val="50"/>
              </w:num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JPG,</w:t>
            </w:r>
          </w:p>
          <w:p w14:paraId="21E62AB8" w14:textId="77777777" w:rsidR="00AC1FDB" w:rsidRPr="00BF07E3" w:rsidRDefault="00AC1FDB" w:rsidP="00AC1FDB">
            <w:pPr>
              <w:pStyle w:val="Akapitzlist"/>
              <w:numPr>
                <w:ilvl w:val="2"/>
                <w:numId w:val="50"/>
              </w:num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TIFF,</w:t>
            </w:r>
          </w:p>
          <w:p w14:paraId="160195A9" w14:textId="77777777" w:rsidR="00AC1FDB" w:rsidRPr="00BF07E3" w:rsidRDefault="00AC1FDB" w:rsidP="00AC1FDB">
            <w:pPr>
              <w:pStyle w:val="Akapitzlist"/>
              <w:numPr>
                <w:ilvl w:val="1"/>
                <w:numId w:val="50"/>
              </w:num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Funkcje dodatkowe (min.):</w:t>
            </w:r>
          </w:p>
          <w:p w14:paraId="55D72C71" w14:textId="77777777" w:rsidR="00AC1FDB" w:rsidRPr="00BF07E3" w:rsidRDefault="00AC1FDB" w:rsidP="00AC1FDB">
            <w:pPr>
              <w:pStyle w:val="Akapitzlist"/>
              <w:numPr>
                <w:ilvl w:val="2"/>
                <w:numId w:val="50"/>
              </w:num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Usuwanie pustych stron,</w:t>
            </w:r>
          </w:p>
          <w:p w14:paraId="3AD0BFCC" w14:textId="77777777" w:rsidR="00AC1FDB" w:rsidRPr="00BF07E3" w:rsidRDefault="00AC1FDB" w:rsidP="00AC1FDB">
            <w:pPr>
              <w:pStyle w:val="Akapitzlist"/>
              <w:numPr>
                <w:ilvl w:val="2"/>
                <w:numId w:val="50"/>
              </w:num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Automatyczna orientacja dokumentu,</w:t>
            </w:r>
          </w:p>
          <w:p w14:paraId="755AB94B" w14:textId="77777777" w:rsidR="00AC1FDB" w:rsidRPr="00BF07E3" w:rsidRDefault="00AC1FDB" w:rsidP="00AC1FDB">
            <w:pPr>
              <w:pStyle w:val="Akapitzlist"/>
              <w:numPr>
                <w:ilvl w:val="2"/>
                <w:numId w:val="50"/>
              </w:num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Prostowanie obrazów,</w:t>
            </w:r>
          </w:p>
          <w:p w14:paraId="34835753" w14:textId="77777777" w:rsidR="00AC1FDB" w:rsidRPr="00BF07E3" w:rsidRDefault="00AC1FDB" w:rsidP="00AC1FDB">
            <w:pPr>
              <w:pStyle w:val="Akapitzlist"/>
              <w:numPr>
                <w:ilvl w:val="2"/>
                <w:numId w:val="50"/>
              </w:num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Automatyczne przycinanie,</w:t>
            </w:r>
          </w:p>
          <w:p w14:paraId="2DB9E657" w14:textId="77777777" w:rsidR="00AC1FDB" w:rsidRPr="00BF07E3" w:rsidRDefault="00AC1FDB" w:rsidP="00AC1FDB">
            <w:pPr>
              <w:pStyle w:val="Akapitzlist"/>
              <w:numPr>
                <w:ilvl w:val="1"/>
                <w:numId w:val="50"/>
              </w:num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Zasilanie 230 V (dedykowany kabel zasilający/zasilacz (jeśli producent dostarcza)),</w:t>
            </w:r>
          </w:p>
          <w:p w14:paraId="4FC6739E" w14:textId="77777777" w:rsidR="00AC1FDB" w:rsidRPr="00BF07E3" w:rsidRDefault="00AC1FDB" w:rsidP="00AC1FDB">
            <w:pPr>
              <w:pStyle w:val="Akapitzlist"/>
              <w:numPr>
                <w:ilvl w:val="1"/>
                <w:numId w:val="50"/>
              </w:num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Pobór energii elektrycznej max. 50 W,</w:t>
            </w:r>
          </w:p>
          <w:p w14:paraId="0B4E5057" w14:textId="77777777" w:rsidR="00AC1FDB" w:rsidRPr="00BF07E3" w:rsidRDefault="00AC1FDB" w:rsidP="00AC1FDB">
            <w:pPr>
              <w:pStyle w:val="Akapitzlist"/>
              <w:numPr>
                <w:ilvl w:val="1"/>
                <w:numId w:val="50"/>
              </w:num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Wymiary maksymalne:</w:t>
            </w:r>
          </w:p>
          <w:p w14:paraId="566CC836" w14:textId="77777777" w:rsidR="00AC1FDB" w:rsidRPr="00BF07E3" w:rsidRDefault="00AC1FDB" w:rsidP="00AC1FDB">
            <w:pPr>
              <w:pStyle w:val="Akapitzlist"/>
              <w:numPr>
                <w:ilvl w:val="2"/>
                <w:numId w:val="50"/>
              </w:num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szerokość 360 mm,</w:t>
            </w:r>
          </w:p>
          <w:p w14:paraId="264998B5" w14:textId="77777777" w:rsidR="00AC1FDB" w:rsidRPr="00BF07E3" w:rsidRDefault="00AC1FDB" w:rsidP="00AC1FDB">
            <w:pPr>
              <w:pStyle w:val="Akapitzlist"/>
              <w:numPr>
                <w:ilvl w:val="2"/>
                <w:numId w:val="50"/>
              </w:num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głębokość 385 mm,</w:t>
            </w:r>
          </w:p>
          <w:p w14:paraId="70743077" w14:textId="77777777" w:rsidR="00AC1FDB" w:rsidRPr="00BF07E3" w:rsidRDefault="00AC1FDB" w:rsidP="00AC1FDB">
            <w:pPr>
              <w:pStyle w:val="Akapitzlist"/>
              <w:numPr>
                <w:ilvl w:val="2"/>
                <w:numId w:val="50"/>
              </w:num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wysokość 210 mm,</w:t>
            </w:r>
          </w:p>
          <w:p w14:paraId="347447D5" w14:textId="77777777" w:rsidR="00AC1FDB" w:rsidRPr="00BF07E3" w:rsidRDefault="00AC1FDB" w:rsidP="00AC1FDB">
            <w:pPr>
              <w:pStyle w:val="Akapitzlist"/>
              <w:numPr>
                <w:ilvl w:val="1"/>
                <w:numId w:val="50"/>
              </w:num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Waga  maksymalna 10,5 kg,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480EE" w14:textId="77777777" w:rsidR="00AC1FDB" w:rsidRDefault="00AC1FDB" w:rsidP="005D1D8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1E032067" w14:textId="77777777" w:rsidR="00AC1FDB" w:rsidRDefault="00AC1FDB" w:rsidP="005D1D8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78FEBF4B" w14:textId="77777777" w:rsidR="00AC1FDB" w:rsidRDefault="00AC1FDB" w:rsidP="005D1D8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5FFDA312" w14:textId="77777777" w:rsidR="00AC1FDB" w:rsidRPr="00BF07E3" w:rsidRDefault="00AC1FDB" w:rsidP="005D1D8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Parametr wymagany</w:t>
            </w:r>
          </w:p>
          <w:p w14:paraId="2065C913" w14:textId="77777777" w:rsidR="00AC1FDB" w:rsidRPr="00BF07E3" w:rsidRDefault="00AC1FDB" w:rsidP="005D1D81">
            <w:pPr>
              <w:jc w:val="center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  <w:t>(nie wypełniać)</w:t>
            </w:r>
          </w:p>
          <w:p w14:paraId="7BDFA814" w14:textId="77777777" w:rsidR="00AC1FDB" w:rsidRDefault="00AC1FDB" w:rsidP="005D1D81">
            <w:pPr>
              <w:jc w:val="center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</w:p>
          <w:p w14:paraId="4E4000B9" w14:textId="77777777" w:rsidR="00AC1FDB" w:rsidRDefault="00AC1FDB" w:rsidP="005D1D81">
            <w:pPr>
              <w:jc w:val="center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</w:p>
          <w:p w14:paraId="0868A3FC" w14:textId="77777777" w:rsidR="00AC1FDB" w:rsidRDefault="00AC1FDB" w:rsidP="005D1D81">
            <w:pPr>
              <w:jc w:val="center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</w:p>
          <w:p w14:paraId="3167A7CE" w14:textId="77777777" w:rsidR="00AC1FDB" w:rsidRDefault="00AC1FDB" w:rsidP="005D1D81">
            <w:pPr>
              <w:jc w:val="center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</w:p>
          <w:p w14:paraId="709D5895" w14:textId="77777777" w:rsidR="00AC1FDB" w:rsidRDefault="00AC1FDB" w:rsidP="005D1D81">
            <w:pPr>
              <w:jc w:val="center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</w:p>
          <w:p w14:paraId="5F5C48A8" w14:textId="77777777" w:rsidR="00AC1FDB" w:rsidRDefault="00AC1FDB" w:rsidP="005D1D81">
            <w:pPr>
              <w:jc w:val="center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</w:p>
          <w:p w14:paraId="725C5109" w14:textId="77777777" w:rsidR="00AC1FDB" w:rsidRPr="00BF07E3" w:rsidRDefault="00AC1FDB" w:rsidP="005D1D81">
            <w:pPr>
              <w:jc w:val="center"/>
              <w:rPr>
                <w:rFonts w:asciiTheme="minorHAnsi" w:hAnsiTheme="minorHAnsi" w:cstheme="minorHAnsi"/>
                <w:bCs/>
                <w:i/>
                <w:sz w:val="20"/>
                <w:szCs w:val="20"/>
              </w:rPr>
            </w:pPr>
          </w:p>
          <w:p w14:paraId="5A9DB7B6" w14:textId="77777777" w:rsidR="00AC1FDB" w:rsidRPr="00BF07E3" w:rsidRDefault="00AC1FDB" w:rsidP="005D1D8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Zamawiający prosi o zaznaczenie w złożonych materiałach firmowych (w postaci</w:t>
            </w:r>
          </w:p>
          <w:p w14:paraId="6F9D9B41" w14:textId="77777777" w:rsidR="00AC1FDB" w:rsidRPr="00BF07E3" w:rsidRDefault="00AC1FDB" w:rsidP="005D1D8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katalogów i/lub ulotek informacyjnych i/lub kart produktu i/lub kart</w:t>
            </w:r>
          </w:p>
          <w:p w14:paraId="0C59FA29" w14:textId="77777777" w:rsidR="00AC1FDB" w:rsidRPr="00BF07E3" w:rsidRDefault="00AC1FDB" w:rsidP="005D1D8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charakterystyki i/lub oświadczenie producenta) zapisów potwierdzających</w:t>
            </w:r>
          </w:p>
          <w:p w14:paraId="72DEBFF2" w14:textId="77777777" w:rsidR="00AC1FDB" w:rsidRPr="00BF07E3" w:rsidRDefault="00AC1FDB" w:rsidP="005D1D8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spełnienie wymaganych parametrów z dopisaniem numeru tabeli oraz numerem</w:t>
            </w:r>
          </w:p>
          <w:p w14:paraId="6676AAF0" w14:textId="77777777" w:rsidR="00AC1FDB" w:rsidRPr="00BF07E3" w:rsidRDefault="00AC1FDB" w:rsidP="005D1D8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podpunktu z załącznika nr 1a do specyfikacji, który ten zapis potwierdza.</w:t>
            </w:r>
          </w:p>
          <w:p w14:paraId="7188951F" w14:textId="77777777" w:rsidR="00AC1FDB" w:rsidRPr="00BF07E3" w:rsidRDefault="00AC1FDB" w:rsidP="005D1D8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1FCDC199" w14:textId="77777777" w:rsidR="00AC1FDB" w:rsidRPr="00BF07E3" w:rsidRDefault="00AC1FDB" w:rsidP="005D1D8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AC1FDB" w:rsidRPr="00BF07E3" w14:paraId="5AF3792C" w14:textId="77777777" w:rsidTr="005D1D81">
        <w:trPr>
          <w:trHeight w:val="1239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91828" w14:textId="77777777" w:rsidR="00AC1FDB" w:rsidRPr="00BF07E3" w:rsidRDefault="00AC1FDB" w:rsidP="005D1D81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bCs/>
                <w:sz w:val="20"/>
                <w:szCs w:val="20"/>
              </w:rPr>
              <w:lastRenderedPageBreak/>
              <w:t>2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08A86" w14:textId="77777777" w:rsidR="00AC1FDB" w:rsidRPr="00BF07E3" w:rsidRDefault="00AC1FDB" w:rsidP="00AC1FDB">
            <w:pPr>
              <w:numPr>
                <w:ilvl w:val="0"/>
                <w:numId w:val="49"/>
              </w:num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BF07E3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Gwarancja / wymagania dodatkowe:</w:t>
            </w:r>
          </w:p>
          <w:p w14:paraId="6C4F2845" w14:textId="77777777" w:rsidR="00AC1FDB" w:rsidRPr="00BF07E3" w:rsidRDefault="00AC1FDB" w:rsidP="00AC1FDB">
            <w:pPr>
              <w:numPr>
                <w:ilvl w:val="1"/>
                <w:numId w:val="49"/>
              </w:num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BF07E3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Gwarancja producenta min. 36 miesięcy,</w:t>
            </w:r>
          </w:p>
          <w:p w14:paraId="60999113" w14:textId="77777777" w:rsidR="00AC1FDB" w:rsidRDefault="00AC1FDB" w:rsidP="00AC1FDB">
            <w:pPr>
              <w:pStyle w:val="Akapitzlist"/>
              <w:numPr>
                <w:ilvl w:val="1"/>
                <w:numId w:val="49"/>
              </w:num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Czas reakcji serwisu do końca następnego dnia roboczego w godzinach od 8:00 do 15:00 i gwarantowana skuteczna naprawa od momentu zgłoszenia awarii =&lt; 4 dni roboczych, w przypadku niemożliwości skutecznej naprawy w zaoferowanym czasie – dostarczony zostanie sprzęt zastępczy o parametrach nie gorszych  (wszystkie koszty, w tym transportu, ubezpieczenia przesyłki pokrywa Wykonawca).</w:t>
            </w:r>
          </w:p>
          <w:p w14:paraId="33C8C6FE" w14:textId="6F37E792" w:rsidR="001A5EC4" w:rsidRPr="00BF07E3" w:rsidRDefault="001A5EC4" w:rsidP="001A5EC4">
            <w:pPr>
              <w:pStyle w:val="Akapitzlist"/>
              <w:numPr>
                <w:ilvl w:val="1"/>
                <w:numId w:val="49"/>
              </w:num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1A5EC4"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>skanery będą elementem systemu archiwizacji i zasilania szpitalnej bazy danych EDM cyfrową wersją dokumentacji medycznej wytworzonej w postaci papierowej i muszą współpracować z oprogramowaniem dostarczanym w Części 1 postępowania</w:t>
            </w:r>
            <w:r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>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6D5B7" w14:textId="77777777" w:rsidR="00AC1FDB" w:rsidRPr="00BF07E3" w:rsidRDefault="00AC1FDB" w:rsidP="005D1D81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</w:pPr>
          </w:p>
          <w:p w14:paraId="27C1A659" w14:textId="77777777" w:rsidR="00AC1FDB" w:rsidRPr="00BF07E3" w:rsidRDefault="00AC1FDB" w:rsidP="005D1D81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>Parametr oceniany</w:t>
            </w:r>
          </w:p>
          <w:p w14:paraId="4B176824" w14:textId="77777777" w:rsidR="00AC1FDB" w:rsidRPr="00BF07E3" w:rsidRDefault="00AC1FDB" w:rsidP="005D1D81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</w:pPr>
          </w:p>
          <w:p w14:paraId="5C0315AD" w14:textId="77777777" w:rsidR="00AC1FDB" w:rsidRPr="00BF07E3" w:rsidRDefault="00AC1FDB" w:rsidP="005D1D8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………………………………………miesięcy</w:t>
            </w:r>
          </w:p>
          <w:p w14:paraId="7D637D90" w14:textId="77777777" w:rsidR="00AC1FDB" w:rsidRPr="00BF07E3" w:rsidRDefault="00AC1FDB" w:rsidP="005D1D8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(podać okres gwarancji – min. 36 miesięcy, max. 60 miesięcy)</w:t>
            </w:r>
          </w:p>
          <w:p w14:paraId="6CD4F6D8" w14:textId="77777777" w:rsidR="00AC1FDB" w:rsidRPr="00BF07E3" w:rsidRDefault="00AC1FDB" w:rsidP="005D1D81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:highlight w:val="yellow"/>
              </w:rPr>
            </w:pPr>
          </w:p>
          <w:p w14:paraId="410EAE49" w14:textId="77777777" w:rsidR="00AC1FDB" w:rsidRPr="00BF07E3" w:rsidRDefault="00AC1FDB" w:rsidP="005D1D81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:highlight w:val="yellow"/>
              </w:rPr>
            </w:pPr>
          </w:p>
          <w:p w14:paraId="6B40FD0F" w14:textId="77777777" w:rsidR="00AC1FDB" w:rsidRPr="00BF07E3" w:rsidRDefault="00AC1FDB" w:rsidP="005D1D81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  <w:t>Parametr oceniany</w:t>
            </w:r>
          </w:p>
          <w:p w14:paraId="373920C9" w14:textId="77777777" w:rsidR="00AC1FDB" w:rsidRPr="00BF07E3" w:rsidRDefault="00AC1FDB" w:rsidP="005D1D8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gwarantowana skuteczna naprawa od momentu zgłoszenia awarii</w:t>
            </w:r>
          </w:p>
          <w:p w14:paraId="25AB8E12" w14:textId="77777777" w:rsidR="00AC1FDB" w:rsidRPr="00BF07E3" w:rsidRDefault="00AC1FDB" w:rsidP="005D1D8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41761438" w14:textId="77777777" w:rsidR="00AC1FDB" w:rsidRPr="00BF07E3" w:rsidRDefault="00AC1FDB" w:rsidP="005D1D8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…………………………………………….. dni</w:t>
            </w:r>
          </w:p>
          <w:p w14:paraId="69F26D5A" w14:textId="77777777" w:rsidR="00AC1FDB" w:rsidRPr="00BF07E3" w:rsidRDefault="00AC1FDB" w:rsidP="005D1D81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bCs/>
                <w:sz w:val="20"/>
                <w:szCs w:val="20"/>
              </w:rPr>
              <w:t>(max. 4 dni – wpisać 1 lub 2 lub 3 lub 4)</w:t>
            </w:r>
          </w:p>
          <w:p w14:paraId="1459FAB4" w14:textId="77777777" w:rsidR="00AC1FDB" w:rsidRPr="00BF07E3" w:rsidRDefault="00AC1FDB" w:rsidP="005D1D8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AC1FDB" w:rsidRPr="00BF07E3" w14:paraId="286E8147" w14:textId="77777777" w:rsidTr="005D1D81">
        <w:trPr>
          <w:trHeight w:val="1239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C6626" w14:textId="77777777" w:rsidR="00AC1FDB" w:rsidRPr="00BF07E3" w:rsidRDefault="00AC1FDB" w:rsidP="005D1D81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79F7D" w14:textId="77777777" w:rsidR="00AC1FDB" w:rsidRPr="00BF07E3" w:rsidRDefault="00AC1FDB" w:rsidP="00AC1FDB">
            <w:pPr>
              <w:numPr>
                <w:ilvl w:val="0"/>
                <w:numId w:val="49"/>
              </w:num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BF07E3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Certyfikaty</w:t>
            </w:r>
          </w:p>
          <w:p w14:paraId="565E5686" w14:textId="34F44546" w:rsidR="00AC1FDB" w:rsidRPr="00BF07E3" w:rsidRDefault="00AC1FDB" w:rsidP="00AC1FDB">
            <w:pPr>
              <w:numPr>
                <w:ilvl w:val="1"/>
                <w:numId w:val="49"/>
              </w:numPr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BF07E3">
              <w:rPr>
                <w:rFonts w:asciiTheme="minorHAnsi" w:hAnsiTheme="minorHAnsi" w:cstheme="minorHAnsi"/>
                <w:sz w:val="20"/>
                <w:szCs w:val="20"/>
              </w:rPr>
              <w:t>Dokument/deklaracja poświadczający, że oferowany skaner dokumentowy jest produkowany zgodnie z normami CE (</w:t>
            </w:r>
            <w:proofErr w:type="spellStart"/>
            <w:r w:rsidRPr="00BF07E3">
              <w:rPr>
                <w:rFonts w:asciiTheme="minorHAnsi" w:hAnsiTheme="minorHAnsi" w:cstheme="minorHAnsi"/>
                <w:sz w:val="20"/>
                <w:szCs w:val="20"/>
              </w:rPr>
              <w:t>Conformité</w:t>
            </w:r>
            <w:proofErr w:type="spellEnd"/>
            <w:r w:rsidRPr="00BF07E3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BF07E3">
              <w:rPr>
                <w:rFonts w:asciiTheme="minorHAnsi" w:hAnsiTheme="minorHAnsi" w:cstheme="minorHAnsi"/>
                <w:sz w:val="20"/>
                <w:szCs w:val="20"/>
              </w:rPr>
              <w:t>Européenne</w:t>
            </w:r>
            <w:proofErr w:type="spellEnd"/>
            <w:r w:rsidRPr="00BF07E3">
              <w:rPr>
                <w:rFonts w:asciiTheme="minorHAnsi" w:hAnsiTheme="minorHAnsi" w:cstheme="minorHAnsi"/>
                <w:sz w:val="20"/>
                <w:szCs w:val="20"/>
              </w:rPr>
              <w:t xml:space="preserve">) - </w:t>
            </w:r>
            <w:r w:rsidRPr="00DE704D">
              <w:rPr>
                <w:rFonts w:asciiTheme="minorHAnsi" w:hAnsiTheme="minorHAnsi" w:cstheme="minorHAnsi"/>
                <w:sz w:val="20"/>
                <w:szCs w:val="20"/>
              </w:rPr>
              <w:t xml:space="preserve">wydruk/skan należy złożyć zgodnie z zapisami specyfikacji </w:t>
            </w:r>
          </w:p>
          <w:p w14:paraId="7C2A43E5" w14:textId="77777777" w:rsidR="00AC1FDB" w:rsidRPr="00BF07E3" w:rsidRDefault="00AC1FDB" w:rsidP="005D1D81">
            <w:pPr>
              <w:ind w:left="792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B93A3" w14:textId="77777777" w:rsidR="00AC1FDB" w:rsidRPr="00BF07E3" w:rsidRDefault="00AC1FDB" w:rsidP="005D1D81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Parametr wymagany</w:t>
            </w:r>
          </w:p>
          <w:p w14:paraId="2BDBC057" w14:textId="77777777" w:rsidR="00AC1FDB" w:rsidRPr="00BF07E3" w:rsidRDefault="00AC1FDB" w:rsidP="005D1D81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(nie wypełniać)</w:t>
            </w:r>
          </w:p>
        </w:tc>
      </w:tr>
      <w:tr w:rsidR="00AC1FDB" w:rsidRPr="00BF07E3" w14:paraId="2DF3E0D6" w14:textId="77777777" w:rsidTr="005D1D81">
        <w:trPr>
          <w:trHeight w:val="1239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2590F" w14:textId="77777777" w:rsidR="00AC1FDB" w:rsidRPr="00BF07E3" w:rsidRDefault="00AC1FDB" w:rsidP="005D1D81">
            <w:pPr>
              <w:jc w:val="center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BF07E3">
              <w:rPr>
                <w:rFonts w:asciiTheme="minorHAnsi" w:hAnsiTheme="minorHAnsi" w:cstheme="minorHAnsi"/>
                <w:bCs/>
                <w:sz w:val="20"/>
                <w:szCs w:val="20"/>
              </w:rPr>
              <w:lastRenderedPageBreak/>
              <w:t>3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F6D3E" w14:textId="77777777" w:rsidR="00AC1FDB" w:rsidRPr="002A7B79" w:rsidRDefault="00AC1FDB" w:rsidP="00AC1FDB">
            <w:pPr>
              <w:numPr>
                <w:ilvl w:val="0"/>
                <w:numId w:val="49"/>
              </w:numPr>
              <w:jc w:val="both"/>
              <w:rPr>
                <w:rFonts w:asciiTheme="minorHAnsi" w:hAnsiTheme="minorHAnsi" w:cstheme="minorHAnsi"/>
                <w:strike/>
                <w:color w:val="0070C0"/>
                <w:sz w:val="20"/>
                <w:szCs w:val="20"/>
                <w:lang w:eastAsia="en-US"/>
              </w:rPr>
            </w:pPr>
            <w:r w:rsidRPr="002A7B79">
              <w:rPr>
                <w:rFonts w:asciiTheme="minorHAnsi" w:hAnsiTheme="minorHAnsi" w:cstheme="minorHAnsi"/>
                <w:strike/>
                <w:color w:val="0070C0"/>
                <w:sz w:val="20"/>
                <w:szCs w:val="20"/>
                <w:lang w:eastAsia="en-US"/>
              </w:rPr>
              <w:t>Próbka zaoferowanego towaru:</w:t>
            </w:r>
          </w:p>
          <w:p w14:paraId="3F0EA05E" w14:textId="77777777" w:rsidR="00AC1FDB" w:rsidRPr="002A7B79" w:rsidRDefault="00AC1FDB" w:rsidP="00AC1FDB">
            <w:pPr>
              <w:numPr>
                <w:ilvl w:val="1"/>
                <w:numId w:val="49"/>
              </w:numPr>
              <w:jc w:val="both"/>
              <w:rPr>
                <w:rFonts w:asciiTheme="minorHAnsi" w:hAnsiTheme="minorHAnsi" w:cstheme="minorHAnsi"/>
                <w:strike/>
                <w:color w:val="0070C0"/>
                <w:sz w:val="20"/>
                <w:szCs w:val="20"/>
                <w:lang w:eastAsia="en-US"/>
              </w:rPr>
            </w:pPr>
            <w:r w:rsidRPr="002A7B79">
              <w:rPr>
                <w:rFonts w:asciiTheme="minorHAnsi" w:hAnsiTheme="minorHAnsi" w:cstheme="minorHAnsi"/>
                <w:strike/>
                <w:color w:val="0070C0"/>
                <w:sz w:val="20"/>
                <w:szCs w:val="20"/>
                <w:lang w:eastAsia="en-US"/>
              </w:rPr>
              <w:t>Zamawiający wymaga dostarczenia jednego egzemplarza testowego zaoferowanego urządzenia (skaner dokumentowy) w Tabeli 1,</w:t>
            </w:r>
          </w:p>
          <w:p w14:paraId="2F2AFC83" w14:textId="77777777" w:rsidR="00AC1FDB" w:rsidRPr="002A7B79" w:rsidRDefault="00AC1FDB" w:rsidP="00AC1FDB">
            <w:pPr>
              <w:numPr>
                <w:ilvl w:val="1"/>
                <w:numId w:val="49"/>
              </w:numPr>
              <w:jc w:val="both"/>
              <w:rPr>
                <w:rFonts w:asciiTheme="minorHAnsi" w:hAnsiTheme="minorHAnsi" w:cstheme="minorHAnsi"/>
                <w:strike/>
                <w:color w:val="0070C0"/>
                <w:sz w:val="20"/>
                <w:szCs w:val="20"/>
                <w:lang w:eastAsia="en-US"/>
              </w:rPr>
            </w:pPr>
            <w:r w:rsidRPr="002A7B79">
              <w:rPr>
                <w:rFonts w:asciiTheme="minorHAnsi" w:hAnsiTheme="minorHAnsi" w:cstheme="minorHAnsi"/>
                <w:strike/>
                <w:color w:val="0070C0"/>
                <w:sz w:val="20"/>
                <w:szCs w:val="20"/>
                <w:lang w:eastAsia="en-US"/>
              </w:rPr>
              <w:t>Przeprowadzone testy będą miały na celu potwierdzenie, że zaoferowane urządzenie odpowiada wymaganiom określonym prz</w:t>
            </w:r>
            <w:bookmarkStart w:id="0" w:name="_GoBack"/>
            <w:bookmarkEnd w:id="0"/>
            <w:r w:rsidRPr="002A7B79">
              <w:rPr>
                <w:rFonts w:asciiTheme="minorHAnsi" w:hAnsiTheme="minorHAnsi" w:cstheme="minorHAnsi"/>
                <w:strike/>
                <w:color w:val="0070C0"/>
                <w:sz w:val="20"/>
                <w:szCs w:val="20"/>
                <w:lang w:eastAsia="en-US"/>
              </w:rPr>
              <w:t>ez Zamawiającego w Tabeli 1.</w:t>
            </w:r>
          </w:p>
          <w:p w14:paraId="1F25E736" w14:textId="77777777" w:rsidR="00AC1FDB" w:rsidRPr="002A7B79" w:rsidRDefault="00AC1FDB" w:rsidP="00AC1FDB">
            <w:pPr>
              <w:numPr>
                <w:ilvl w:val="1"/>
                <w:numId w:val="49"/>
              </w:numPr>
              <w:jc w:val="both"/>
              <w:rPr>
                <w:rFonts w:asciiTheme="minorHAnsi" w:hAnsiTheme="minorHAnsi" w:cstheme="minorHAnsi"/>
                <w:strike/>
                <w:color w:val="0070C0"/>
                <w:sz w:val="20"/>
                <w:szCs w:val="20"/>
                <w:lang w:eastAsia="en-US"/>
              </w:rPr>
            </w:pPr>
            <w:r w:rsidRPr="002A7B79">
              <w:rPr>
                <w:rFonts w:asciiTheme="minorHAnsi" w:hAnsiTheme="minorHAnsi" w:cstheme="minorHAnsi"/>
                <w:strike/>
                <w:color w:val="0070C0"/>
                <w:sz w:val="20"/>
                <w:szCs w:val="20"/>
                <w:lang w:eastAsia="en-US"/>
              </w:rPr>
              <w:t>Koszty związanie z dostawą oraz ewentualnym zwrotem egzemplarza testowego oferowanego sprzętu ponosi Wykonawca.</w:t>
            </w:r>
          </w:p>
          <w:p w14:paraId="0C23D03F" w14:textId="77777777" w:rsidR="00AC1FDB" w:rsidRPr="002A7B79" w:rsidRDefault="00AC1FDB" w:rsidP="00AC1FDB">
            <w:pPr>
              <w:numPr>
                <w:ilvl w:val="1"/>
                <w:numId w:val="49"/>
              </w:numPr>
              <w:jc w:val="both"/>
              <w:rPr>
                <w:rFonts w:asciiTheme="minorHAnsi" w:hAnsiTheme="minorHAnsi" w:cstheme="minorHAnsi"/>
                <w:strike/>
                <w:color w:val="0070C0"/>
                <w:sz w:val="20"/>
                <w:szCs w:val="20"/>
                <w:lang w:eastAsia="en-US"/>
              </w:rPr>
            </w:pPr>
            <w:r w:rsidRPr="002A7B79">
              <w:rPr>
                <w:rFonts w:asciiTheme="minorHAnsi" w:hAnsiTheme="minorHAnsi" w:cstheme="minorHAnsi"/>
                <w:strike/>
                <w:color w:val="0070C0"/>
                <w:sz w:val="20"/>
                <w:szCs w:val="20"/>
                <w:lang w:eastAsia="en-US"/>
              </w:rPr>
              <w:t>Wraz ze sprzętem do testów powinien zostać dostarczony dokładny spis elementów składowych zestawu. Spis ten stanowić będzie jednocześnie protokół przekazania.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8BB41" w14:textId="77777777" w:rsidR="00AC1FDB" w:rsidRPr="002A7B79" w:rsidRDefault="00AC1FDB" w:rsidP="005D1D81">
            <w:pPr>
              <w:jc w:val="center"/>
              <w:rPr>
                <w:rFonts w:asciiTheme="minorHAnsi" w:hAnsiTheme="minorHAnsi" w:cstheme="minorHAnsi"/>
                <w:b/>
                <w:bCs/>
                <w:strike/>
                <w:color w:val="0070C0"/>
                <w:sz w:val="20"/>
                <w:szCs w:val="20"/>
              </w:rPr>
            </w:pPr>
            <w:r w:rsidRPr="002A7B79">
              <w:rPr>
                <w:rFonts w:asciiTheme="minorHAnsi" w:hAnsiTheme="minorHAnsi" w:cstheme="minorHAnsi"/>
                <w:b/>
                <w:bCs/>
                <w:strike/>
                <w:color w:val="0070C0"/>
                <w:sz w:val="20"/>
                <w:szCs w:val="20"/>
              </w:rPr>
              <w:t>Parametr wymagany</w:t>
            </w:r>
          </w:p>
          <w:p w14:paraId="6534998F" w14:textId="77777777" w:rsidR="00AC1FDB" w:rsidRPr="002A7B79" w:rsidRDefault="00AC1FDB" w:rsidP="005D1D81">
            <w:pPr>
              <w:jc w:val="center"/>
              <w:rPr>
                <w:rFonts w:asciiTheme="minorHAnsi" w:hAnsiTheme="minorHAnsi" w:cstheme="minorHAnsi"/>
                <w:b/>
                <w:bCs/>
                <w:strike/>
                <w:color w:val="0070C0"/>
                <w:sz w:val="20"/>
                <w:szCs w:val="20"/>
              </w:rPr>
            </w:pPr>
            <w:r w:rsidRPr="002A7B79">
              <w:rPr>
                <w:rFonts w:asciiTheme="minorHAnsi" w:hAnsiTheme="minorHAnsi" w:cstheme="minorHAnsi"/>
                <w:b/>
                <w:bCs/>
                <w:strike/>
                <w:color w:val="0070C0"/>
                <w:sz w:val="20"/>
                <w:szCs w:val="20"/>
              </w:rPr>
              <w:t>(nie wypełniać)</w:t>
            </w:r>
          </w:p>
        </w:tc>
      </w:tr>
    </w:tbl>
    <w:p w14:paraId="00053C13" w14:textId="77777777" w:rsidR="00AC1FDB" w:rsidRPr="00BF07E3" w:rsidRDefault="00AC1FDB" w:rsidP="00AC1FDB">
      <w:pPr>
        <w:rPr>
          <w:rFonts w:asciiTheme="minorHAnsi" w:hAnsiTheme="minorHAnsi" w:cstheme="minorHAnsi"/>
          <w:sz w:val="20"/>
          <w:szCs w:val="20"/>
        </w:rPr>
      </w:pPr>
    </w:p>
    <w:p w14:paraId="2C823A3B" w14:textId="1C4E6BEF" w:rsidR="00795549" w:rsidRPr="00AC1FDB" w:rsidRDefault="00795549" w:rsidP="00AC1FDB"/>
    <w:sectPr w:rsidR="00795549" w:rsidRPr="00AC1FDB" w:rsidSect="00DA7F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2264" w:right="1134" w:bottom="1418" w:left="1134" w:header="284" w:footer="3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84CA4B" w14:textId="77777777" w:rsidR="00BC63BB" w:rsidRDefault="00BC63BB">
      <w:r>
        <w:separator/>
      </w:r>
    </w:p>
  </w:endnote>
  <w:endnote w:type="continuationSeparator" w:id="0">
    <w:p w14:paraId="43905C4A" w14:textId="77777777" w:rsidR="00BC63BB" w:rsidRDefault="00BC63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AB75FC" w14:textId="77777777" w:rsidR="00837C66" w:rsidRDefault="00837C6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4DA08F6" w14:textId="77777777" w:rsidR="00837C66" w:rsidRDefault="00837C6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B832E1" w14:textId="7462B575" w:rsidR="00837C66" w:rsidRPr="00464C2A" w:rsidRDefault="00837C66" w:rsidP="00464C2A">
    <w:pPr>
      <w:pStyle w:val="Stopka"/>
      <w:framePr w:wrap="around" w:vAnchor="text" w:hAnchor="page" w:x="8383" w:y="-2"/>
      <w:rPr>
        <w:rStyle w:val="Numerstrony"/>
        <w:sz w:val="20"/>
      </w:rPr>
    </w:pPr>
    <w:r w:rsidRPr="00464C2A">
      <w:rPr>
        <w:rStyle w:val="Numerstrony"/>
        <w:sz w:val="20"/>
      </w:rPr>
      <w:fldChar w:fldCharType="begin"/>
    </w:r>
    <w:r w:rsidRPr="00464C2A">
      <w:rPr>
        <w:rStyle w:val="Numerstrony"/>
        <w:sz w:val="20"/>
      </w:rPr>
      <w:instrText xml:space="preserve">PAGE  </w:instrText>
    </w:r>
    <w:r w:rsidRPr="00464C2A">
      <w:rPr>
        <w:rStyle w:val="Numerstrony"/>
        <w:sz w:val="20"/>
      </w:rPr>
      <w:fldChar w:fldCharType="separate"/>
    </w:r>
    <w:r w:rsidR="002A7B79">
      <w:rPr>
        <w:rStyle w:val="Numerstrony"/>
        <w:noProof/>
        <w:sz w:val="20"/>
      </w:rPr>
      <w:t>2</w:t>
    </w:r>
    <w:r w:rsidRPr="00464C2A">
      <w:rPr>
        <w:rStyle w:val="Numerstrony"/>
        <w:sz w:val="20"/>
      </w:rPr>
      <w:fldChar w:fldCharType="end"/>
    </w:r>
  </w:p>
  <w:p w14:paraId="5684918B" w14:textId="77777777" w:rsidR="00837C66" w:rsidRDefault="00837C66" w:rsidP="00C6300E">
    <w:pPr>
      <w:pStyle w:val="Stopka"/>
    </w:pPr>
  </w:p>
  <w:p w14:paraId="36D056FD" w14:textId="77777777" w:rsidR="00837C66" w:rsidRDefault="00837C66">
    <w:pPr>
      <w:pStyle w:val="Stopka"/>
      <w:jc w:val="right"/>
      <w:rPr>
        <w:rFonts w:ascii="Garamond" w:hAnsi="Garamond"/>
      </w:rPr>
    </w:pPr>
  </w:p>
  <w:p w14:paraId="71A60B6A" w14:textId="77777777" w:rsidR="00837C66" w:rsidRDefault="00837C66">
    <w:pPr>
      <w:pStyle w:val="Stopka"/>
      <w:jc w:val="right"/>
      <w:rPr>
        <w:rFonts w:ascii="Garamond" w:hAnsi="Garamond"/>
        <w:sz w:val="20"/>
        <w:szCs w:val="20"/>
      </w:rPr>
    </w:pPr>
    <w:r>
      <w:rPr>
        <w:rFonts w:ascii="Garamond" w:hAnsi="Garamond"/>
        <w:sz w:val="20"/>
        <w:szCs w:val="20"/>
      </w:rPr>
      <w:t>pieczęć i podpis osoby (osób) upoważnionej do reprezentowania wykonawcy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9105C6" w14:textId="77777777" w:rsidR="00246DFC" w:rsidRDefault="00246DF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E011DD" w14:textId="77777777" w:rsidR="00BC63BB" w:rsidRDefault="00BC63BB">
      <w:r>
        <w:separator/>
      </w:r>
    </w:p>
  </w:footnote>
  <w:footnote w:type="continuationSeparator" w:id="0">
    <w:p w14:paraId="2356EB11" w14:textId="77777777" w:rsidR="00BC63BB" w:rsidRDefault="00BC63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3DBBFF" w14:textId="77777777" w:rsidR="00246DFC" w:rsidRDefault="00246DF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F47092" w14:textId="77777777" w:rsidR="00837C66" w:rsidRDefault="00837C66" w:rsidP="00A56DB5">
    <w:pPr>
      <w:keepNext/>
      <w:widowControl w:val="0"/>
      <w:suppressAutoHyphens/>
      <w:jc w:val="center"/>
      <w:rPr>
        <w:sz w:val="20"/>
        <w:szCs w:val="20"/>
      </w:rPr>
    </w:pPr>
    <w:r w:rsidRPr="00EF005C">
      <w:rPr>
        <w:rFonts w:ascii="Arial" w:eastAsia="Andale Sans UI" w:hAnsi="Arial"/>
        <w:noProof/>
        <w:kern w:val="1"/>
        <w:sz w:val="28"/>
        <w:szCs w:val="28"/>
      </w:rPr>
      <w:drawing>
        <wp:inline distT="0" distB="0" distL="0" distR="0" wp14:anchorId="2264F838" wp14:editId="16934A1F">
          <wp:extent cx="7578137" cy="864000"/>
          <wp:effectExtent l="0" t="0" r="381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FRR_mono-72dp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8137" cy="86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98131CF" w14:textId="0749366B" w:rsidR="00837C66" w:rsidRPr="00C0081F" w:rsidRDefault="00246DFC" w:rsidP="00275414">
    <w:pPr>
      <w:keepNext/>
      <w:widowControl w:val="0"/>
      <w:suppressAutoHyphens/>
      <w:rPr>
        <w:rFonts w:ascii="Arial" w:eastAsia="Andale Sans UI" w:hAnsi="Arial"/>
        <w:kern w:val="1"/>
        <w:sz w:val="28"/>
        <w:szCs w:val="28"/>
      </w:rPr>
    </w:pPr>
    <w:r>
      <w:rPr>
        <w:sz w:val="20"/>
        <w:szCs w:val="20"/>
      </w:rPr>
      <w:t>NSSU.DFP.271.73.2019.AM</w:t>
    </w:r>
    <w:r w:rsidR="00275414">
      <w:rPr>
        <w:sz w:val="20"/>
        <w:szCs w:val="20"/>
      </w:rPr>
      <w:tab/>
    </w:r>
    <w:r w:rsidR="00275414">
      <w:rPr>
        <w:sz w:val="20"/>
        <w:szCs w:val="20"/>
      </w:rPr>
      <w:tab/>
    </w:r>
    <w:r w:rsidR="00275414">
      <w:rPr>
        <w:sz w:val="20"/>
        <w:szCs w:val="20"/>
      </w:rPr>
      <w:tab/>
    </w:r>
    <w:r w:rsidR="00275414">
      <w:rPr>
        <w:sz w:val="20"/>
        <w:szCs w:val="20"/>
      </w:rPr>
      <w:tab/>
    </w:r>
    <w:r w:rsidR="00275414">
      <w:rPr>
        <w:sz w:val="20"/>
        <w:szCs w:val="20"/>
      </w:rPr>
      <w:tab/>
    </w:r>
    <w:r w:rsidR="00275414">
      <w:rPr>
        <w:sz w:val="20"/>
        <w:szCs w:val="20"/>
      </w:rPr>
      <w:tab/>
    </w:r>
    <w:r w:rsidR="00275414">
      <w:rPr>
        <w:sz w:val="20"/>
        <w:szCs w:val="20"/>
      </w:rPr>
      <w:tab/>
    </w:r>
    <w:r w:rsidR="00275414">
      <w:rPr>
        <w:sz w:val="20"/>
        <w:szCs w:val="20"/>
      </w:rPr>
      <w:tab/>
    </w:r>
    <w:r w:rsidR="00275414">
      <w:rPr>
        <w:sz w:val="20"/>
        <w:szCs w:val="20"/>
      </w:rPr>
      <w:tab/>
    </w:r>
    <w:r w:rsidR="00275414">
      <w:rPr>
        <w:sz w:val="20"/>
        <w:szCs w:val="20"/>
      </w:rPr>
      <w:tab/>
    </w:r>
    <w:r w:rsidR="00275414">
      <w:rPr>
        <w:sz w:val="20"/>
        <w:szCs w:val="20"/>
      </w:rPr>
      <w:tab/>
    </w:r>
    <w:r w:rsidR="00275414">
      <w:rPr>
        <w:sz w:val="20"/>
        <w:szCs w:val="20"/>
      </w:rPr>
      <w:tab/>
    </w:r>
    <w:r w:rsidR="00275414">
      <w:rPr>
        <w:sz w:val="20"/>
        <w:szCs w:val="20"/>
      </w:rPr>
      <w:tab/>
    </w:r>
    <w:r w:rsidR="00275414">
      <w:rPr>
        <w:sz w:val="20"/>
        <w:szCs w:val="20"/>
      </w:rPr>
      <w:tab/>
    </w:r>
    <w:r w:rsidR="00837C66" w:rsidRPr="00EF005C">
      <w:rPr>
        <w:sz w:val="20"/>
        <w:szCs w:val="20"/>
      </w:rPr>
      <w:t>Załącznik nr 1a do specyfikacji</w:t>
    </w:r>
  </w:p>
  <w:p w14:paraId="2C609ABB" w14:textId="77777777" w:rsidR="00837C66" w:rsidRPr="00EF005C" w:rsidRDefault="00837C66" w:rsidP="00EF005C">
    <w:pPr>
      <w:pStyle w:val="Nagwek"/>
      <w:jc w:val="right"/>
    </w:pPr>
    <w:r w:rsidRPr="00EF005C">
      <w:rPr>
        <w:sz w:val="20"/>
        <w:szCs w:val="20"/>
        <w:lang w:eastAsia="en-US"/>
      </w:rPr>
      <w:t>Załącznik nr …… do umowy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2AEAA1" w14:textId="77777777" w:rsidR="00246DFC" w:rsidRDefault="00246DF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933429"/>
    <w:multiLevelType w:val="hybridMultilevel"/>
    <w:tmpl w:val="AB543D40"/>
    <w:lvl w:ilvl="0" w:tplc="DF8EC420">
      <w:start w:val="1"/>
      <w:numFmt w:val="decimal"/>
      <w:lvlText w:val="8.%1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14573B2"/>
    <w:multiLevelType w:val="hybridMultilevel"/>
    <w:tmpl w:val="65F6F542"/>
    <w:lvl w:ilvl="0" w:tplc="4CB65528">
      <w:start w:val="1"/>
      <w:numFmt w:val="decimal"/>
      <w:lvlText w:val="10.%1"/>
      <w:lvlJc w:val="righ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1B1092E"/>
    <w:multiLevelType w:val="hybridMultilevel"/>
    <w:tmpl w:val="4DD8E2DC"/>
    <w:lvl w:ilvl="0" w:tplc="04FC993C">
      <w:start w:val="1"/>
      <w:numFmt w:val="decimal"/>
      <w:lvlText w:val="6.%1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2AD65B8"/>
    <w:multiLevelType w:val="hybridMultilevel"/>
    <w:tmpl w:val="FEC2F054"/>
    <w:name w:val="WW8Num52222223"/>
    <w:lvl w:ilvl="0" w:tplc="A816F058">
      <w:start w:val="1"/>
      <w:numFmt w:val="decimal"/>
      <w:lvlText w:val="13.%1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9" w15:restartNumberingAfterBreak="0">
    <w:nsid w:val="04416284"/>
    <w:multiLevelType w:val="hybridMultilevel"/>
    <w:tmpl w:val="4A0058F8"/>
    <w:lvl w:ilvl="0" w:tplc="C3762C3C">
      <w:start w:val="1"/>
      <w:numFmt w:val="ordinal"/>
      <w:lvlText w:val="10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A865837"/>
    <w:multiLevelType w:val="multilevel"/>
    <w:tmpl w:val="1612ED9C"/>
    <w:lvl w:ilvl="0">
      <w:start w:val="1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0A9079B2"/>
    <w:multiLevelType w:val="hybridMultilevel"/>
    <w:tmpl w:val="F4F89706"/>
    <w:lvl w:ilvl="0" w:tplc="0FF47C0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D258F4"/>
    <w:multiLevelType w:val="hybridMultilevel"/>
    <w:tmpl w:val="89E0E9E4"/>
    <w:lvl w:ilvl="0" w:tplc="7076EB64">
      <w:start w:val="1"/>
      <w:numFmt w:val="decimal"/>
      <w:lvlText w:val="13.%1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C747788"/>
    <w:multiLevelType w:val="hybridMultilevel"/>
    <w:tmpl w:val="75444FB4"/>
    <w:lvl w:ilvl="0" w:tplc="6150C55C">
      <w:start w:val="1"/>
      <w:numFmt w:val="decimal"/>
      <w:lvlText w:val="9.%1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C915260"/>
    <w:multiLevelType w:val="hybridMultilevel"/>
    <w:tmpl w:val="70DAEACC"/>
    <w:lvl w:ilvl="0" w:tplc="35BCBBB0">
      <w:start w:val="1"/>
      <w:numFmt w:val="ordinal"/>
      <w:lvlText w:val="12.%1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FB552BC"/>
    <w:multiLevelType w:val="hybridMultilevel"/>
    <w:tmpl w:val="2A426E6C"/>
    <w:lvl w:ilvl="0" w:tplc="95901E82">
      <w:start w:val="1"/>
      <w:numFmt w:val="ordinal"/>
      <w:lvlText w:val="14.%1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2C12525"/>
    <w:multiLevelType w:val="hybridMultilevel"/>
    <w:tmpl w:val="705E567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36E1C8E"/>
    <w:multiLevelType w:val="hybridMultilevel"/>
    <w:tmpl w:val="61461678"/>
    <w:name w:val="WW8Num5222222"/>
    <w:lvl w:ilvl="0" w:tplc="04FC993C">
      <w:start w:val="1"/>
      <w:numFmt w:val="decimal"/>
      <w:lvlText w:val="6.%1"/>
      <w:lvlJc w:val="righ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A816F058">
      <w:start w:val="1"/>
      <w:numFmt w:val="decimal"/>
      <w:lvlText w:val="13.%4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3723EB8"/>
    <w:multiLevelType w:val="hybridMultilevel"/>
    <w:tmpl w:val="9CB45024"/>
    <w:lvl w:ilvl="0" w:tplc="4F943E0A">
      <w:start w:val="1"/>
      <w:numFmt w:val="decimal"/>
      <w:lvlText w:val="5.%1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6625A38"/>
    <w:multiLevelType w:val="hybridMultilevel"/>
    <w:tmpl w:val="8960CDF8"/>
    <w:lvl w:ilvl="0" w:tplc="628C34D6">
      <w:start w:val="1"/>
      <w:numFmt w:val="decimal"/>
      <w:lvlText w:val="14.%1"/>
      <w:lvlJc w:val="right"/>
      <w:pPr>
        <w:ind w:left="72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CA34E85"/>
    <w:multiLevelType w:val="multilevel"/>
    <w:tmpl w:val="50B6ED0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Garamond" w:hAnsi="Garamond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1DBB5612"/>
    <w:multiLevelType w:val="hybridMultilevel"/>
    <w:tmpl w:val="559C9E26"/>
    <w:name w:val="WW8Num522"/>
    <w:lvl w:ilvl="0" w:tplc="00000005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1DF2039D"/>
    <w:multiLevelType w:val="hybridMultilevel"/>
    <w:tmpl w:val="888AA3AC"/>
    <w:name w:val="WW8Num62"/>
    <w:lvl w:ilvl="0" w:tplc="000000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1EA72009"/>
    <w:multiLevelType w:val="multilevel"/>
    <w:tmpl w:val="51DE4C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21311218"/>
    <w:multiLevelType w:val="multilevel"/>
    <w:tmpl w:val="D1FE740C"/>
    <w:lvl w:ilvl="0">
      <w:start w:val="1"/>
      <w:numFmt w:val="lowerLetter"/>
      <w:lvlText w:val="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23036465"/>
    <w:multiLevelType w:val="hybridMultilevel"/>
    <w:tmpl w:val="7A2A3AE0"/>
    <w:lvl w:ilvl="0" w:tplc="C3762C3C">
      <w:start w:val="1"/>
      <w:numFmt w:val="ordinal"/>
      <w:lvlText w:val="10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33F7330"/>
    <w:multiLevelType w:val="hybridMultilevel"/>
    <w:tmpl w:val="83C6CA96"/>
    <w:lvl w:ilvl="0" w:tplc="638A01BC">
      <w:start w:val="1"/>
      <w:numFmt w:val="decimal"/>
      <w:lvlText w:val="11.%1"/>
      <w:lvlJc w:val="righ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8C12B7E"/>
    <w:multiLevelType w:val="hybridMultilevel"/>
    <w:tmpl w:val="7C7E7234"/>
    <w:lvl w:ilvl="0" w:tplc="1206D330">
      <w:start w:val="1"/>
      <w:numFmt w:val="decimal"/>
      <w:lvlText w:val="2.%1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CE64237"/>
    <w:multiLevelType w:val="hybridMultilevel"/>
    <w:tmpl w:val="D5FE289A"/>
    <w:name w:val="WW8Num52222"/>
    <w:lvl w:ilvl="0" w:tplc="2E84E712">
      <w:start w:val="1"/>
      <w:numFmt w:val="decimal"/>
      <w:lvlText w:val="4.%1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0020847"/>
    <w:multiLevelType w:val="multilevel"/>
    <w:tmpl w:val="569C3AC0"/>
    <w:lvl w:ilvl="0">
      <w:start w:val="1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30F558BB"/>
    <w:multiLevelType w:val="hybridMultilevel"/>
    <w:tmpl w:val="6D1641D8"/>
    <w:name w:val="WW8Num5222"/>
    <w:lvl w:ilvl="0" w:tplc="1206D330">
      <w:start w:val="1"/>
      <w:numFmt w:val="decimal"/>
      <w:lvlText w:val="2.%1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1D62DD7"/>
    <w:multiLevelType w:val="hybridMultilevel"/>
    <w:tmpl w:val="8960CDF8"/>
    <w:lvl w:ilvl="0" w:tplc="628C34D6">
      <w:start w:val="1"/>
      <w:numFmt w:val="decimal"/>
      <w:lvlText w:val="14.%1"/>
      <w:lvlJc w:val="right"/>
      <w:pPr>
        <w:ind w:left="72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6646471"/>
    <w:multiLevelType w:val="hybridMultilevel"/>
    <w:tmpl w:val="705E567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82641BD"/>
    <w:multiLevelType w:val="hybridMultilevel"/>
    <w:tmpl w:val="4CFE0714"/>
    <w:name w:val="WW8Num52222222"/>
    <w:lvl w:ilvl="0" w:tplc="47ECBC68">
      <w:start w:val="1"/>
      <w:numFmt w:val="decimal"/>
      <w:lvlText w:val="7.%1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B295C70"/>
    <w:multiLevelType w:val="hybridMultilevel"/>
    <w:tmpl w:val="064276D0"/>
    <w:name w:val="WW8Num52"/>
    <w:lvl w:ilvl="0" w:tplc="00000005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3E532E9D"/>
    <w:multiLevelType w:val="hybridMultilevel"/>
    <w:tmpl w:val="14B479D4"/>
    <w:lvl w:ilvl="0" w:tplc="47ECBC68">
      <w:start w:val="1"/>
      <w:numFmt w:val="decimal"/>
      <w:lvlText w:val="7.%1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0105FCC"/>
    <w:multiLevelType w:val="multilevel"/>
    <w:tmpl w:val="DAE40210"/>
    <w:lvl w:ilvl="0">
      <w:start w:val="1"/>
      <w:numFmt w:val="lowerLetter"/>
      <w:lvlText w:val="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403C7084"/>
    <w:multiLevelType w:val="hybridMultilevel"/>
    <w:tmpl w:val="6A2A2B8E"/>
    <w:lvl w:ilvl="0" w:tplc="2E84E712">
      <w:start w:val="1"/>
      <w:numFmt w:val="decimal"/>
      <w:lvlText w:val="4.%1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1A22F50"/>
    <w:multiLevelType w:val="multilevel"/>
    <w:tmpl w:val="B1686990"/>
    <w:lvl w:ilvl="0">
      <w:start w:val="1"/>
      <w:numFmt w:val="lowerLetter"/>
      <w:lvlText w:val="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45883083"/>
    <w:multiLevelType w:val="hybridMultilevel"/>
    <w:tmpl w:val="8960CDF8"/>
    <w:lvl w:ilvl="0" w:tplc="628C34D6">
      <w:start w:val="1"/>
      <w:numFmt w:val="decimal"/>
      <w:lvlText w:val="14.%1"/>
      <w:lvlJc w:val="right"/>
      <w:pPr>
        <w:ind w:left="72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6DA52BF"/>
    <w:multiLevelType w:val="hybridMultilevel"/>
    <w:tmpl w:val="62EC8558"/>
    <w:lvl w:ilvl="0" w:tplc="47ECBC68">
      <w:start w:val="1"/>
      <w:numFmt w:val="decimal"/>
      <w:lvlText w:val="7.%1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A333FFA"/>
    <w:multiLevelType w:val="hybridMultilevel"/>
    <w:tmpl w:val="B94891B8"/>
    <w:lvl w:ilvl="0" w:tplc="7B4C71DE">
      <w:start w:val="1"/>
      <w:numFmt w:val="decimal"/>
      <w:lvlText w:val="12.10.%1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B92653C"/>
    <w:multiLevelType w:val="hybridMultilevel"/>
    <w:tmpl w:val="0756B75C"/>
    <w:lvl w:ilvl="0" w:tplc="DF8EC420">
      <w:start w:val="1"/>
      <w:numFmt w:val="decimal"/>
      <w:lvlText w:val="8.%1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EA85B9A"/>
    <w:multiLevelType w:val="hybridMultilevel"/>
    <w:tmpl w:val="46B876A8"/>
    <w:lvl w:ilvl="0" w:tplc="6A269466">
      <w:start w:val="1"/>
      <w:numFmt w:val="ordinal"/>
      <w:lvlText w:val="11.%1"/>
      <w:lvlJc w:val="left"/>
      <w:pPr>
        <w:ind w:left="72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57774B6"/>
    <w:multiLevelType w:val="hybridMultilevel"/>
    <w:tmpl w:val="6E4CCFE4"/>
    <w:lvl w:ilvl="0" w:tplc="6150C55C">
      <w:start w:val="1"/>
      <w:numFmt w:val="decimal"/>
      <w:lvlText w:val="9.%1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9EF7337"/>
    <w:multiLevelType w:val="hybridMultilevel"/>
    <w:tmpl w:val="C66A5838"/>
    <w:lvl w:ilvl="0" w:tplc="C8004CCE">
      <w:start w:val="1"/>
      <w:numFmt w:val="ordinal"/>
      <w:lvlText w:val="9.%1"/>
      <w:lvlJc w:val="left"/>
      <w:pPr>
        <w:ind w:left="72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CCF4066"/>
    <w:multiLevelType w:val="multilevel"/>
    <w:tmpl w:val="1612ED9C"/>
    <w:lvl w:ilvl="0">
      <w:start w:val="1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7" w15:restartNumberingAfterBreak="0">
    <w:nsid w:val="5D02513E"/>
    <w:multiLevelType w:val="hybridMultilevel"/>
    <w:tmpl w:val="7EDA173E"/>
    <w:lvl w:ilvl="0" w:tplc="34A28C2E">
      <w:start w:val="1"/>
      <w:numFmt w:val="decimal"/>
      <w:lvlText w:val="14.%1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1721328"/>
    <w:multiLevelType w:val="hybridMultilevel"/>
    <w:tmpl w:val="4784F16E"/>
    <w:name w:val="WW8Num522222"/>
    <w:lvl w:ilvl="0" w:tplc="10502A72">
      <w:start w:val="1"/>
      <w:numFmt w:val="decimal"/>
      <w:lvlText w:val="5.%1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1BC2BE7"/>
    <w:multiLevelType w:val="hybridMultilevel"/>
    <w:tmpl w:val="D510513A"/>
    <w:lvl w:ilvl="0" w:tplc="82E4D7DA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22317E3"/>
    <w:multiLevelType w:val="multilevel"/>
    <w:tmpl w:val="1612ED9C"/>
    <w:lvl w:ilvl="0">
      <w:start w:val="1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1" w15:restartNumberingAfterBreak="0">
    <w:nsid w:val="643930D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2" w15:restartNumberingAfterBreak="0">
    <w:nsid w:val="68A379C8"/>
    <w:multiLevelType w:val="hybridMultilevel"/>
    <w:tmpl w:val="6DE0C102"/>
    <w:lvl w:ilvl="0" w:tplc="1206D330">
      <w:start w:val="1"/>
      <w:numFmt w:val="decimal"/>
      <w:lvlText w:val="2.%1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9570429"/>
    <w:multiLevelType w:val="multilevel"/>
    <w:tmpl w:val="70A027E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6D291C15"/>
    <w:multiLevelType w:val="hybridMultilevel"/>
    <w:tmpl w:val="0A526194"/>
    <w:lvl w:ilvl="0" w:tplc="04FC993C">
      <w:start w:val="1"/>
      <w:numFmt w:val="decimal"/>
      <w:lvlText w:val="6.%1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ED8165E"/>
    <w:multiLevelType w:val="hybridMultilevel"/>
    <w:tmpl w:val="E37468E2"/>
    <w:lvl w:ilvl="0" w:tplc="90904836">
      <w:start w:val="1"/>
      <w:numFmt w:val="decimal"/>
      <w:lvlText w:val="1.%1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15D57F1"/>
    <w:multiLevelType w:val="hybridMultilevel"/>
    <w:tmpl w:val="507C36F4"/>
    <w:lvl w:ilvl="0" w:tplc="4F943E0A">
      <w:start w:val="1"/>
      <w:numFmt w:val="decimal"/>
      <w:lvlText w:val="5.%1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19B1BE1"/>
    <w:multiLevelType w:val="hybridMultilevel"/>
    <w:tmpl w:val="8492743E"/>
    <w:name w:val="WW8Num626"/>
    <w:lvl w:ilvl="0" w:tplc="ACBE5EEC">
      <w:start w:val="1"/>
      <w:numFmt w:val="decimal"/>
      <w:lvlText w:val="%1."/>
      <w:lvlJc w:val="right"/>
      <w:pPr>
        <w:tabs>
          <w:tab w:val="num" w:pos="720"/>
        </w:tabs>
        <w:ind w:left="720" w:hanging="43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72DE71D5"/>
    <w:multiLevelType w:val="hybridMultilevel"/>
    <w:tmpl w:val="88D28C08"/>
    <w:lvl w:ilvl="0" w:tplc="6A269466">
      <w:start w:val="1"/>
      <w:numFmt w:val="ordinal"/>
      <w:lvlText w:val="11.%1"/>
      <w:lvlJc w:val="left"/>
      <w:pPr>
        <w:ind w:left="776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96" w:hanging="360"/>
      </w:pPr>
    </w:lvl>
    <w:lvl w:ilvl="2" w:tplc="0415001B" w:tentative="1">
      <w:start w:val="1"/>
      <w:numFmt w:val="lowerRoman"/>
      <w:lvlText w:val="%3."/>
      <w:lvlJc w:val="right"/>
      <w:pPr>
        <w:ind w:left="2216" w:hanging="180"/>
      </w:pPr>
    </w:lvl>
    <w:lvl w:ilvl="3" w:tplc="0415000F" w:tentative="1">
      <w:start w:val="1"/>
      <w:numFmt w:val="decimal"/>
      <w:lvlText w:val="%4."/>
      <w:lvlJc w:val="left"/>
      <w:pPr>
        <w:ind w:left="2936" w:hanging="360"/>
      </w:pPr>
    </w:lvl>
    <w:lvl w:ilvl="4" w:tplc="04150019" w:tentative="1">
      <w:start w:val="1"/>
      <w:numFmt w:val="lowerLetter"/>
      <w:lvlText w:val="%5."/>
      <w:lvlJc w:val="left"/>
      <w:pPr>
        <w:ind w:left="3656" w:hanging="360"/>
      </w:pPr>
    </w:lvl>
    <w:lvl w:ilvl="5" w:tplc="0415001B" w:tentative="1">
      <w:start w:val="1"/>
      <w:numFmt w:val="lowerRoman"/>
      <w:lvlText w:val="%6."/>
      <w:lvlJc w:val="right"/>
      <w:pPr>
        <w:ind w:left="4376" w:hanging="180"/>
      </w:pPr>
    </w:lvl>
    <w:lvl w:ilvl="6" w:tplc="0415000F" w:tentative="1">
      <w:start w:val="1"/>
      <w:numFmt w:val="decimal"/>
      <w:lvlText w:val="%7."/>
      <w:lvlJc w:val="left"/>
      <w:pPr>
        <w:ind w:left="5096" w:hanging="360"/>
      </w:pPr>
    </w:lvl>
    <w:lvl w:ilvl="7" w:tplc="04150019" w:tentative="1">
      <w:start w:val="1"/>
      <w:numFmt w:val="lowerLetter"/>
      <w:lvlText w:val="%8."/>
      <w:lvlJc w:val="left"/>
      <w:pPr>
        <w:ind w:left="5816" w:hanging="360"/>
      </w:pPr>
    </w:lvl>
    <w:lvl w:ilvl="8" w:tplc="0415001B" w:tentative="1">
      <w:start w:val="1"/>
      <w:numFmt w:val="lowerRoman"/>
      <w:lvlText w:val="%9."/>
      <w:lvlJc w:val="right"/>
      <w:pPr>
        <w:ind w:left="6536" w:hanging="180"/>
      </w:pPr>
    </w:lvl>
  </w:abstractNum>
  <w:abstractNum w:abstractNumId="59" w15:restartNumberingAfterBreak="0">
    <w:nsid w:val="77943145"/>
    <w:multiLevelType w:val="hybridMultilevel"/>
    <w:tmpl w:val="CBD66B6E"/>
    <w:lvl w:ilvl="0" w:tplc="9126FBFC">
      <w:start w:val="1"/>
      <w:numFmt w:val="decimal"/>
      <w:lvlText w:val="3.%1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9411050"/>
    <w:multiLevelType w:val="hybridMultilevel"/>
    <w:tmpl w:val="F9C6C042"/>
    <w:name w:val="WW8Num53"/>
    <w:lvl w:ilvl="0" w:tplc="00000005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7A9D3331"/>
    <w:multiLevelType w:val="hybridMultilevel"/>
    <w:tmpl w:val="5282DD38"/>
    <w:name w:val="WW8Num32"/>
    <w:lvl w:ilvl="0" w:tplc="00000003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7CA647DE"/>
    <w:multiLevelType w:val="hybridMultilevel"/>
    <w:tmpl w:val="DAFE0524"/>
    <w:lvl w:ilvl="0" w:tplc="6996FB8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CB87CC8"/>
    <w:multiLevelType w:val="multilevel"/>
    <w:tmpl w:val="CE029730"/>
    <w:lvl w:ilvl="0">
      <w:start w:val="1"/>
      <w:numFmt w:val="decimal"/>
      <w:lvlText w:val="%1."/>
      <w:lvlJc w:val="left"/>
      <w:rPr>
        <w:rFonts w:ascii="Arial Narrow" w:eastAsia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" w15:restartNumberingAfterBreak="0">
    <w:nsid w:val="7D0870E3"/>
    <w:multiLevelType w:val="hybridMultilevel"/>
    <w:tmpl w:val="6E9CBBA8"/>
    <w:lvl w:ilvl="0" w:tplc="A1CCC1B4">
      <w:start w:val="1"/>
      <w:numFmt w:val="decimal"/>
      <w:lvlText w:val="7.%1"/>
      <w:lvlJc w:val="right"/>
      <w:pPr>
        <w:ind w:left="720" w:hanging="360"/>
      </w:pPr>
      <w:rPr>
        <w:rFonts w:ascii="Garamond" w:hAnsi="Garamond"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3"/>
  </w:num>
  <w:num w:numId="2">
    <w:abstractNumId w:val="38"/>
  </w:num>
  <w:num w:numId="3">
    <w:abstractNumId w:val="24"/>
  </w:num>
  <w:num w:numId="4">
    <w:abstractNumId w:val="36"/>
  </w:num>
  <w:num w:numId="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5"/>
  </w:num>
  <w:num w:numId="12">
    <w:abstractNumId w:val="52"/>
  </w:num>
  <w:num w:numId="13">
    <w:abstractNumId w:val="49"/>
  </w:num>
  <w:num w:numId="14">
    <w:abstractNumId w:val="26"/>
  </w:num>
  <w:num w:numId="15">
    <w:abstractNumId w:val="44"/>
  </w:num>
  <w:num w:numId="16">
    <w:abstractNumId w:val="5"/>
  </w:num>
  <w:num w:numId="17">
    <w:abstractNumId w:val="17"/>
  </w:num>
  <w:num w:numId="18">
    <w:abstractNumId w:val="6"/>
  </w:num>
  <w:num w:numId="19">
    <w:abstractNumId w:val="40"/>
  </w:num>
  <w:num w:numId="20">
    <w:abstractNumId w:val="41"/>
  </w:num>
  <w:num w:numId="21">
    <w:abstractNumId w:val="12"/>
  </w:num>
  <w:num w:numId="22">
    <w:abstractNumId w:val="31"/>
  </w:num>
  <w:num w:numId="23">
    <w:abstractNumId w:val="18"/>
  </w:num>
  <w:num w:numId="24">
    <w:abstractNumId w:val="64"/>
  </w:num>
  <w:num w:numId="25">
    <w:abstractNumId w:val="13"/>
  </w:num>
  <w:num w:numId="26">
    <w:abstractNumId w:val="54"/>
  </w:num>
  <w:num w:numId="27">
    <w:abstractNumId w:val="42"/>
  </w:num>
  <w:num w:numId="28">
    <w:abstractNumId w:val="14"/>
  </w:num>
  <w:num w:numId="29">
    <w:abstractNumId w:val="29"/>
  </w:num>
  <w:num w:numId="30">
    <w:abstractNumId w:val="20"/>
  </w:num>
  <w:num w:numId="31">
    <w:abstractNumId w:val="27"/>
  </w:num>
  <w:num w:numId="32">
    <w:abstractNumId w:val="47"/>
  </w:num>
  <w:num w:numId="33">
    <w:abstractNumId w:val="39"/>
  </w:num>
  <w:num w:numId="34">
    <w:abstractNumId w:val="19"/>
  </w:num>
  <w:num w:numId="35">
    <w:abstractNumId w:val="58"/>
  </w:num>
  <w:num w:numId="36">
    <w:abstractNumId w:val="9"/>
  </w:num>
  <w:num w:numId="37">
    <w:abstractNumId w:val="25"/>
  </w:num>
  <w:num w:numId="38">
    <w:abstractNumId w:val="43"/>
  </w:num>
  <w:num w:numId="39">
    <w:abstractNumId w:val="15"/>
  </w:num>
  <w:num w:numId="40">
    <w:abstractNumId w:val="45"/>
  </w:num>
  <w:num w:numId="41">
    <w:abstractNumId w:val="50"/>
  </w:num>
  <w:num w:numId="42">
    <w:abstractNumId w:val="46"/>
  </w:num>
  <w:num w:numId="43">
    <w:abstractNumId w:val="10"/>
  </w:num>
  <w:num w:numId="44">
    <w:abstractNumId w:val="53"/>
  </w:num>
  <w:num w:numId="45">
    <w:abstractNumId w:val="62"/>
  </w:num>
  <w:num w:numId="46">
    <w:abstractNumId w:val="11"/>
  </w:num>
  <w:num w:numId="47">
    <w:abstractNumId w:val="16"/>
  </w:num>
  <w:num w:numId="48">
    <w:abstractNumId w:val="32"/>
  </w:num>
  <w:num w:numId="49">
    <w:abstractNumId w:val="23"/>
  </w:num>
  <w:num w:numId="50">
    <w:abstractNumId w:val="5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2D4"/>
    <w:rsid w:val="00002418"/>
    <w:rsid w:val="0000296B"/>
    <w:rsid w:val="0000390D"/>
    <w:rsid w:val="00015277"/>
    <w:rsid w:val="00015CB4"/>
    <w:rsid w:val="000204FA"/>
    <w:rsid w:val="00022E5A"/>
    <w:rsid w:val="00022F1D"/>
    <w:rsid w:val="000248BA"/>
    <w:rsid w:val="00030DC3"/>
    <w:rsid w:val="000332EC"/>
    <w:rsid w:val="0003374B"/>
    <w:rsid w:val="00033E28"/>
    <w:rsid w:val="00034300"/>
    <w:rsid w:val="0003581E"/>
    <w:rsid w:val="00036594"/>
    <w:rsid w:val="000458A5"/>
    <w:rsid w:val="00047C0E"/>
    <w:rsid w:val="00050FD8"/>
    <w:rsid w:val="00051BE8"/>
    <w:rsid w:val="00054F9E"/>
    <w:rsid w:val="00056B3D"/>
    <w:rsid w:val="00056BFF"/>
    <w:rsid w:val="000621C9"/>
    <w:rsid w:val="00063140"/>
    <w:rsid w:val="000632EA"/>
    <w:rsid w:val="0007051F"/>
    <w:rsid w:val="00070F50"/>
    <w:rsid w:val="00071648"/>
    <w:rsid w:val="000725E4"/>
    <w:rsid w:val="00077647"/>
    <w:rsid w:val="000847EF"/>
    <w:rsid w:val="00087AA2"/>
    <w:rsid w:val="00090E32"/>
    <w:rsid w:val="000A0B75"/>
    <w:rsid w:val="000A1192"/>
    <w:rsid w:val="000A313F"/>
    <w:rsid w:val="000A6C50"/>
    <w:rsid w:val="000B0749"/>
    <w:rsid w:val="000B2DD4"/>
    <w:rsid w:val="000B6196"/>
    <w:rsid w:val="000C2E84"/>
    <w:rsid w:val="000C35EA"/>
    <w:rsid w:val="000C517D"/>
    <w:rsid w:val="000D07CB"/>
    <w:rsid w:val="000D120B"/>
    <w:rsid w:val="000D1232"/>
    <w:rsid w:val="000D3A48"/>
    <w:rsid w:val="000D3DC9"/>
    <w:rsid w:val="000D5D09"/>
    <w:rsid w:val="000D70BC"/>
    <w:rsid w:val="000D7843"/>
    <w:rsid w:val="000E1309"/>
    <w:rsid w:val="000E1EF6"/>
    <w:rsid w:val="000E40C3"/>
    <w:rsid w:val="000E4D18"/>
    <w:rsid w:val="000E5B50"/>
    <w:rsid w:val="000E5BF6"/>
    <w:rsid w:val="000E68EB"/>
    <w:rsid w:val="000E6904"/>
    <w:rsid w:val="000E7686"/>
    <w:rsid w:val="000F0636"/>
    <w:rsid w:val="000F1849"/>
    <w:rsid w:val="000F3146"/>
    <w:rsid w:val="000F4816"/>
    <w:rsid w:val="000F4C85"/>
    <w:rsid w:val="000F4DDE"/>
    <w:rsid w:val="000F74AF"/>
    <w:rsid w:val="00100717"/>
    <w:rsid w:val="00104239"/>
    <w:rsid w:val="00105774"/>
    <w:rsid w:val="00106875"/>
    <w:rsid w:val="00107BB8"/>
    <w:rsid w:val="001171D6"/>
    <w:rsid w:val="00117D7A"/>
    <w:rsid w:val="00120A5B"/>
    <w:rsid w:val="00121A1A"/>
    <w:rsid w:val="0012478A"/>
    <w:rsid w:val="00125374"/>
    <w:rsid w:val="00126D7F"/>
    <w:rsid w:val="001317CE"/>
    <w:rsid w:val="00132BF1"/>
    <w:rsid w:val="001333EB"/>
    <w:rsid w:val="001337DB"/>
    <w:rsid w:val="00135CBB"/>
    <w:rsid w:val="00136076"/>
    <w:rsid w:val="001401C9"/>
    <w:rsid w:val="00140E0F"/>
    <w:rsid w:val="00140F3C"/>
    <w:rsid w:val="00142000"/>
    <w:rsid w:val="00147A6A"/>
    <w:rsid w:val="00150307"/>
    <w:rsid w:val="00150BBA"/>
    <w:rsid w:val="00153D57"/>
    <w:rsid w:val="001557C4"/>
    <w:rsid w:val="001623B8"/>
    <w:rsid w:val="00162EA5"/>
    <w:rsid w:val="001653C3"/>
    <w:rsid w:val="00165EBB"/>
    <w:rsid w:val="001665F2"/>
    <w:rsid w:val="0017318F"/>
    <w:rsid w:val="001742C6"/>
    <w:rsid w:val="00175120"/>
    <w:rsid w:val="00175C35"/>
    <w:rsid w:val="00176E46"/>
    <w:rsid w:val="0017772E"/>
    <w:rsid w:val="0018208D"/>
    <w:rsid w:val="0018243C"/>
    <w:rsid w:val="00182AA8"/>
    <w:rsid w:val="001844F5"/>
    <w:rsid w:val="00184C93"/>
    <w:rsid w:val="00186119"/>
    <w:rsid w:val="00190146"/>
    <w:rsid w:val="00196233"/>
    <w:rsid w:val="00196EC0"/>
    <w:rsid w:val="001971D8"/>
    <w:rsid w:val="00197AAD"/>
    <w:rsid w:val="00197D15"/>
    <w:rsid w:val="001A14D8"/>
    <w:rsid w:val="001A1E25"/>
    <w:rsid w:val="001A3D69"/>
    <w:rsid w:val="001A5B4E"/>
    <w:rsid w:val="001A5E89"/>
    <w:rsid w:val="001A5EC4"/>
    <w:rsid w:val="001B0E94"/>
    <w:rsid w:val="001B1D62"/>
    <w:rsid w:val="001B4686"/>
    <w:rsid w:val="001B6509"/>
    <w:rsid w:val="001C007D"/>
    <w:rsid w:val="001C0F31"/>
    <w:rsid w:val="001C1A53"/>
    <w:rsid w:val="001C34A6"/>
    <w:rsid w:val="001C43C9"/>
    <w:rsid w:val="001C6CAD"/>
    <w:rsid w:val="001D2FA2"/>
    <w:rsid w:val="001D7FEF"/>
    <w:rsid w:val="001E2929"/>
    <w:rsid w:val="001E5BA9"/>
    <w:rsid w:val="001E7D1B"/>
    <w:rsid w:val="001F0E80"/>
    <w:rsid w:val="001F1CA1"/>
    <w:rsid w:val="001F29D3"/>
    <w:rsid w:val="001F32C7"/>
    <w:rsid w:val="001F5D62"/>
    <w:rsid w:val="001F5FD7"/>
    <w:rsid w:val="001F6EFF"/>
    <w:rsid w:val="001F71FC"/>
    <w:rsid w:val="00200210"/>
    <w:rsid w:val="00203207"/>
    <w:rsid w:val="002045DD"/>
    <w:rsid w:val="002075C5"/>
    <w:rsid w:val="00210261"/>
    <w:rsid w:val="00212A23"/>
    <w:rsid w:val="00213779"/>
    <w:rsid w:val="002174F2"/>
    <w:rsid w:val="0022386A"/>
    <w:rsid w:val="00223EDB"/>
    <w:rsid w:val="002250D3"/>
    <w:rsid w:val="002276D4"/>
    <w:rsid w:val="0023147A"/>
    <w:rsid w:val="00232C3B"/>
    <w:rsid w:val="00235E03"/>
    <w:rsid w:val="00240404"/>
    <w:rsid w:val="00244B95"/>
    <w:rsid w:val="0024642A"/>
    <w:rsid w:val="00246DFC"/>
    <w:rsid w:val="00251A5C"/>
    <w:rsid w:val="0025480F"/>
    <w:rsid w:val="0026074E"/>
    <w:rsid w:val="00261A8C"/>
    <w:rsid w:val="0026736F"/>
    <w:rsid w:val="002709B5"/>
    <w:rsid w:val="00272401"/>
    <w:rsid w:val="00272C68"/>
    <w:rsid w:val="002734FE"/>
    <w:rsid w:val="00275414"/>
    <w:rsid w:val="00275450"/>
    <w:rsid w:val="00281963"/>
    <w:rsid w:val="0028229E"/>
    <w:rsid w:val="00291868"/>
    <w:rsid w:val="00292AB2"/>
    <w:rsid w:val="00293757"/>
    <w:rsid w:val="00296C7C"/>
    <w:rsid w:val="002A0EE1"/>
    <w:rsid w:val="002A26FA"/>
    <w:rsid w:val="002A3A60"/>
    <w:rsid w:val="002A5EAA"/>
    <w:rsid w:val="002A7B79"/>
    <w:rsid w:val="002B1E33"/>
    <w:rsid w:val="002B29C7"/>
    <w:rsid w:val="002B31AC"/>
    <w:rsid w:val="002B4A1F"/>
    <w:rsid w:val="002B5167"/>
    <w:rsid w:val="002B629A"/>
    <w:rsid w:val="002B7EE4"/>
    <w:rsid w:val="002C01B7"/>
    <w:rsid w:val="002C0241"/>
    <w:rsid w:val="002C16ED"/>
    <w:rsid w:val="002D4818"/>
    <w:rsid w:val="002D5F84"/>
    <w:rsid w:val="002E0402"/>
    <w:rsid w:val="002E2189"/>
    <w:rsid w:val="002E47F6"/>
    <w:rsid w:val="002E62F2"/>
    <w:rsid w:val="002F1BEB"/>
    <w:rsid w:val="002F28F8"/>
    <w:rsid w:val="002F7AE6"/>
    <w:rsid w:val="00301D90"/>
    <w:rsid w:val="00301DB9"/>
    <w:rsid w:val="00302337"/>
    <w:rsid w:val="003025E6"/>
    <w:rsid w:val="00302C02"/>
    <w:rsid w:val="00302C7B"/>
    <w:rsid w:val="00303386"/>
    <w:rsid w:val="003035F3"/>
    <w:rsid w:val="00304266"/>
    <w:rsid w:val="00304C13"/>
    <w:rsid w:val="00305923"/>
    <w:rsid w:val="00306C2F"/>
    <w:rsid w:val="00307E73"/>
    <w:rsid w:val="00315293"/>
    <w:rsid w:val="00316124"/>
    <w:rsid w:val="0031705F"/>
    <w:rsid w:val="003231E7"/>
    <w:rsid w:val="00323E55"/>
    <w:rsid w:val="0032550C"/>
    <w:rsid w:val="003269F1"/>
    <w:rsid w:val="00332DB7"/>
    <w:rsid w:val="00333799"/>
    <w:rsid w:val="00333808"/>
    <w:rsid w:val="00334394"/>
    <w:rsid w:val="003353DC"/>
    <w:rsid w:val="00336265"/>
    <w:rsid w:val="003372BA"/>
    <w:rsid w:val="003405F7"/>
    <w:rsid w:val="00340C30"/>
    <w:rsid w:val="00341DDB"/>
    <w:rsid w:val="00342ABE"/>
    <w:rsid w:val="00344604"/>
    <w:rsid w:val="0034461F"/>
    <w:rsid w:val="00346DAD"/>
    <w:rsid w:val="00352F4F"/>
    <w:rsid w:val="003535A7"/>
    <w:rsid w:val="00356036"/>
    <w:rsid w:val="00356C10"/>
    <w:rsid w:val="0035773A"/>
    <w:rsid w:val="00362A69"/>
    <w:rsid w:val="0036300E"/>
    <w:rsid w:val="0037034F"/>
    <w:rsid w:val="00370BC2"/>
    <w:rsid w:val="0037133C"/>
    <w:rsid w:val="0037179D"/>
    <w:rsid w:val="00372CAE"/>
    <w:rsid w:val="003762F5"/>
    <w:rsid w:val="003767BD"/>
    <w:rsid w:val="00377E98"/>
    <w:rsid w:val="00383000"/>
    <w:rsid w:val="003830F3"/>
    <w:rsid w:val="00385BF7"/>
    <w:rsid w:val="00391339"/>
    <w:rsid w:val="003913EA"/>
    <w:rsid w:val="0039212B"/>
    <w:rsid w:val="00394E21"/>
    <w:rsid w:val="003978C4"/>
    <w:rsid w:val="003A0459"/>
    <w:rsid w:val="003A0F34"/>
    <w:rsid w:val="003A1E09"/>
    <w:rsid w:val="003A3DA2"/>
    <w:rsid w:val="003A53C9"/>
    <w:rsid w:val="003A6330"/>
    <w:rsid w:val="003A7843"/>
    <w:rsid w:val="003B0B39"/>
    <w:rsid w:val="003B20FB"/>
    <w:rsid w:val="003B22D1"/>
    <w:rsid w:val="003B23EE"/>
    <w:rsid w:val="003B279B"/>
    <w:rsid w:val="003B2A02"/>
    <w:rsid w:val="003B4EEB"/>
    <w:rsid w:val="003B62A2"/>
    <w:rsid w:val="003B73C1"/>
    <w:rsid w:val="003C1E27"/>
    <w:rsid w:val="003C2824"/>
    <w:rsid w:val="003C575E"/>
    <w:rsid w:val="003C63B5"/>
    <w:rsid w:val="003E34A3"/>
    <w:rsid w:val="003E35D4"/>
    <w:rsid w:val="003E378A"/>
    <w:rsid w:val="003E5918"/>
    <w:rsid w:val="003E5E04"/>
    <w:rsid w:val="003F1768"/>
    <w:rsid w:val="003F2BF0"/>
    <w:rsid w:val="003F52D9"/>
    <w:rsid w:val="003F6E92"/>
    <w:rsid w:val="00400E1F"/>
    <w:rsid w:val="00401036"/>
    <w:rsid w:val="004021F1"/>
    <w:rsid w:val="00402A35"/>
    <w:rsid w:val="004031AA"/>
    <w:rsid w:val="00410EC8"/>
    <w:rsid w:val="0041167C"/>
    <w:rsid w:val="00413419"/>
    <w:rsid w:val="004136E3"/>
    <w:rsid w:val="00415CD9"/>
    <w:rsid w:val="00416A83"/>
    <w:rsid w:val="004226AD"/>
    <w:rsid w:val="00424BF6"/>
    <w:rsid w:val="00424DBA"/>
    <w:rsid w:val="0042614A"/>
    <w:rsid w:val="004336B9"/>
    <w:rsid w:val="004352C9"/>
    <w:rsid w:val="00435D99"/>
    <w:rsid w:val="004379EB"/>
    <w:rsid w:val="004408D9"/>
    <w:rsid w:val="00441458"/>
    <w:rsid w:val="00443B9F"/>
    <w:rsid w:val="004452BC"/>
    <w:rsid w:val="0044541A"/>
    <w:rsid w:val="004500B7"/>
    <w:rsid w:val="004504B2"/>
    <w:rsid w:val="00450F2B"/>
    <w:rsid w:val="00456E8E"/>
    <w:rsid w:val="00457152"/>
    <w:rsid w:val="0045797F"/>
    <w:rsid w:val="004627BB"/>
    <w:rsid w:val="00464C2A"/>
    <w:rsid w:val="00472928"/>
    <w:rsid w:val="0048318B"/>
    <w:rsid w:val="0048464F"/>
    <w:rsid w:val="00484B83"/>
    <w:rsid w:val="004861C3"/>
    <w:rsid w:val="00492E7F"/>
    <w:rsid w:val="0049477D"/>
    <w:rsid w:val="00495A4D"/>
    <w:rsid w:val="004A1742"/>
    <w:rsid w:val="004A4B64"/>
    <w:rsid w:val="004A581F"/>
    <w:rsid w:val="004A7F40"/>
    <w:rsid w:val="004B1352"/>
    <w:rsid w:val="004B1FCD"/>
    <w:rsid w:val="004B411E"/>
    <w:rsid w:val="004B72F2"/>
    <w:rsid w:val="004C371F"/>
    <w:rsid w:val="004C3C94"/>
    <w:rsid w:val="004C3E55"/>
    <w:rsid w:val="004C4D24"/>
    <w:rsid w:val="004D05DE"/>
    <w:rsid w:val="004D1AF1"/>
    <w:rsid w:val="004E01AB"/>
    <w:rsid w:val="004E0BE5"/>
    <w:rsid w:val="004E1390"/>
    <w:rsid w:val="004E3388"/>
    <w:rsid w:val="004E50DD"/>
    <w:rsid w:val="004E51CF"/>
    <w:rsid w:val="004E7857"/>
    <w:rsid w:val="004F2A5E"/>
    <w:rsid w:val="004F3F49"/>
    <w:rsid w:val="00501BCA"/>
    <w:rsid w:val="0050296F"/>
    <w:rsid w:val="00502A48"/>
    <w:rsid w:val="005037B2"/>
    <w:rsid w:val="005053FC"/>
    <w:rsid w:val="0050641D"/>
    <w:rsid w:val="00511CB5"/>
    <w:rsid w:val="00513B54"/>
    <w:rsid w:val="00513F98"/>
    <w:rsid w:val="00517E69"/>
    <w:rsid w:val="00524391"/>
    <w:rsid w:val="00526719"/>
    <w:rsid w:val="00530AAD"/>
    <w:rsid w:val="00532DF4"/>
    <w:rsid w:val="00533E06"/>
    <w:rsid w:val="00537014"/>
    <w:rsid w:val="0054102B"/>
    <w:rsid w:val="005416BB"/>
    <w:rsid w:val="00541BE0"/>
    <w:rsid w:val="00543A9E"/>
    <w:rsid w:val="0054509A"/>
    <w:rsid w:val="00546CEC"/>
    <w:rsid w:val="0055346B"/>
    <w:rsid w:val="00553767"/>
    <w:rsid w:val="00556DB1"/>
    <w:rsid w:val="00556F8B"/>
    <w:rsid w:val="005607CA"/>
    <w:rsid w:val="00561E68"/>
    <w:rsid w:val="00562FDE"/>
    <w:rsid w:val="00563EBE"/>
    <w:rsid w:val="00566A57"/>
    <w:rsid w:val="005672ED"/>
    <w:rsid w:val="00567963"/>
    <w:rsid w:val="00567BD3"/>
    <w:rsid w:val="00570A36"/>
    <w:rsid w:val="00571110"/>
    <w:rsid w:val="005719D5"/>
    <w:rsid w:val="00574D60"/>
    <w:rsid w:val="00575652"/>
    <w:rsid w:val="005767E4"/>
    <w:rsid w:val="00580069"/>
    <w:rsid w:val="0058009A"/>
    <w:rsid w:val="00581072"/>
    <w:rsid w:val="00582F0D"/>
    <w:rsid w:val="00583454"/>
    <w:rsid w:val="00587FF7"/>
    <w:rsid w:val="005915BB"/>
    <w:rsid w:val="0059241D"/>
    <w:rsid w:val="00593B7B"/>
    <w:rsid w:val="005A40A5"/>
    <w:rsid w:val="005A52C6"/>
    <w:rsid w:val="005A7E5F"/>
    <w:rsid w:val="005B1446"/>
    <w:rsid w:val="005B50D0"/>
    <w:rsid w:val="005B77CA"/>
    <w:rsid w:val="005C0537"/>
    <w:rsid w:val="005C0A30"/>
    <w:rsid w:val="005C32A5"/>
    <w:rsid w:val="005C3B95"/>
    <w:rsid w:val="005C65FA"/>
    <w:rsid w:val="005D245C"/>
    <w:rsid w:val="005D3C9B"/>
    <w:rsid w:val="005D5461"/>
    <w:rsid w:val="005D645A"/>
    <w:rsid w:val="005E139B"/>
    <w:rsid w:val="005E345A"/>
    <w:rsid w:val="005E39FC"/>
    <w:rsid w:val="005E42B5"/>
    <w:rsid w:val="005E7229"/>
    <w:rsid w:val="005F15AF"/>
    <w:rsid w:val="005F3528"/>
    <w:rsid w:val="00600198"/>
    <w:rsid w:val="00601280"/>
    <w:rsid w:val="0060192E"/>
    <w:rsid w:val="00604D8B"/>
    <w:rsid w:val="0061193D"/>
    <w:rsid w:val="006137AB"/>
    <w:rsid w:val="00621B3C"/>
    <w:rsid w:val="006276FE"/>
    <w:rsid w:val="00630D66"/>
    <w:rsid w:val="006323E1"/>
    <w:rsid w:val="0064254F"/>
    <w:rsid w:val="0064264B"/>
    <w:rsid w:val="00642A38"/>
    <w:rsid w:val="00643DF0"/>
    <w:rsid w:val="006459F5"/>
    <w:rsid w:val="00653C9B"/>
    <w:rsid w:val="006569CF"/>
    <w:rsid w:val="00663AF4"/>
    <w:rsid w:val="006668AF"/>
    <w:rsid w:val="00667DE3"/>
    <w:rsid w:val="00677105"/>
    <w:rsid w:val="00682C1F"/>
    <w:rsid w:val="00684699"/>
    <w:rsid w:val="006915D5"/>
    <w:rsid w:val="00692F7E"/>
    <w:rsid w:val="0069307C"/>
    <w:rsid w:val="006A0FD5"/>
    <w:rsid w:val="006A51C9"/>
    <w:rsid w:val="006A77BC"/>
    <w:rsid w:val="006B31C2"/>
    <w:rsid w:val="006B76B7"/>
    <w:rsid w:val="006C1CBD"/>
    <w:rsid w:val="006C76EC"/>
    <w:rsid w:val="006D67FC"/>
    <w:rsid w:val="006D773A"/>
    <w:rsid w:val="006E223E"/>
    <w:rsid w:val="006E601C"/>
    <w:rsid w:val="006F55A1"/>
    <w:rsid w:val="006F5669"/>
    <w:rsid w:val="0070070B"/>
    <w:rsid w:val="007013D2"/>
    <w:rsid w:val="00703366"/>
    <w:rsid w:val="007101A0"/>
    <w:rsid w:val="00711E49"/>
    <w:rsid w:val="00713BAE"/>
    <w:rsid w:val="00714850"/>
    <w:rsid w:val="00717A5A"/>
    <w:rsid w:val="00721072"/>
    <w:rsid w:val="00721098"/>
    <w:rsid w:val="007228BA"/>
    <w:rsid w:val="00723E22"/>
    <w:rsid w:val="007241F0"/>
    <w:rsid w:val="00731F41"/>
    <w:rsid w:val="00742213"/>
    <w:rsid w:val="00743F93"/>
    <w:rsid w:val="007476F1"/>
    <w:rsid w:val="0075085D"/>
    <w:rsid w:val="0075402D"/>
    <w:rsid w:val="00756F89"/>
    <w:rsid w:val="00760B82"/>
    <w:rsid w:val="0076206D"/>
    <w:rsid w:val="007621F3"/>
    <w:rsid w:val="00763CF1"/>
    <w:rsid w:val="00765A30"/>
    <w:rsid w:val="00767F57"/>
    <w:rsid w:val="00772CD6"/>
    <w:rsid w:val="007734CE"/>
    <w:rsid w:val="00774244"/>
    <w:rsid w:val="007757D5"/>
    <w:rsid w:val="007767DA"/>
    <w:rsid w:val="00780A02"/>
    <w:rsid w:val="0078286D"/>
    <w:rsid w:val="00782FAA"/>
    <w:rsid w:val="00785D83"/>
    <w:rsid w:val="007861D7"/>
    <w:rsid w:val="00786305"/>
    <w:rsid w:val="007905D9"/>
    <w:rsid w:val="0079361E"/>
    <w:rsid w:val="00794259"/>
    <w:rsid w:val="0079434E"/>
    <w:rsid w:val="00794582"/>
    <w:rsid w:val="00795549"/>
    <w:rsid w:val="0079709F"/>
    <w:rsid w:val="007976EF"/>
    <w:rsid w:val="007A0730"/>
    <w:rsid w:val="007A14C7"/>
    <w:rsid w:val="007A1DDA"/>
    <w:rsid w:val="007A3FF1"/>
    <w:rsid w:val="007A6167"/>
    <w:rsid w:val="007A6B76"/>
    <w:rsid w:val="007B0223"/>
    <w:rsid w:val="007B2AE6"/>
    <w:rsid w:val="007B4656"/>
    <w:rsid w:val="007C5D53"/>
    <w:rsid w:val="007C7118"/>
    <w:rsid w:val="007D2B4F"/>
    <w:rsid w:val="007D2EF6"/>
    <w:rsid w:val="007D5FF3"/>
    <w:rsid w:val="007D6562"/>
    <w:rsid w:val="007E0000"/>
    <w:rsid w:val="007E5197"/>
    <w:rsid w:val="007E7B90"/>
    <w:rsid w:val="007E7E15"/>
    <w:rsid w:val="007F3F50"/>
    <w:rsid w:val="007F5B1E"/>
    <w:rsid w:val="007F6359"/>
    <w:rsid w:val="007F6DF5"/>
    <w:rsid w:val="00801FFC"/>
    <w:rsid w:val="00802B35"/>
    <w:rsid w:val="008043AC"/>
    <w:rsid w:val="00805A8E"/>
    <w:rsid w:val="00805DC6"/>
    <w:rsid w:val="0081227C"/>
    <w:rsid w:val="00814FD4"/>
    <w:rsid w:val="00817BE0"/>
    <w:rsid w:val="00820334"/>
    <w:rsid w:val="00825D87"/>
    <w:rsid w:val="008271ED"/>
    <w:rsid w:val="008301BA"/>
    <w:rsid w:val="00832CA1"/>
    <w:rsid w:val="0083434B"/>
    <w:rsid w:val="00835E2D"/>
    <w:rsid w:val="00837C66"/>
    <w:rsid w:val="00843971"/>
    <w:rsid w:val="008439B0"/>
    <w:rsid w:val="00844739"/>
    <w:rsid w:val="00844BF3"/>
    <w:rsid w:val="0084545D"/>
    <w:rsid w:val="00845697"/>
    <w:rsid w:val="0084571A"/>
    <w:rsid w:val="0084694D"/>
    <w:rsid w:val="0085194C"/>
    <w:rsid w:val="00851C07"/>
    <w:rsid w:val="008534A4"/>
    <w:rsid w:val="0085367B"/>
    <w:rsid w:val="00855539"/>
    <w:rsid w:val="0085564F"/>
    <w:rsid w:val="0086405E"/>
    <w:rsid w:val="00864062"/>
    <w:rsid w:val="00870FF1"/>
    <w:rsid w:val="008720B8"/>
    <w:rsid w:val="008753DA"/>
    <w:rsid w:val="00881BB5"/>
    <w:rsid w:val="00884D21"/>
    <w:rsid w:val="008923CA"/>
    <w:rsid w:val="00892902"/>
    <w:rsid w:val="008938AA"/>
    <w:rsid w:val="0089763C"/>
    <w:rsid w:val="008A0FCD"/>
    <w:rsid w:val="008A1C2D"/>
    <w:rsid w:val="008A6F3B"/>
    <w:rsid w:val="008A7E74"/>
    <w:rsid w:val="008B005B"/>
    <w:rsid w:val="008B1088"/>
    <w:rsid w:val="008B17AF"/>
    <w:rsid w:val="008B7A47"/>
    <w:rsid w:val="008C0268"/>
    <w:rsid w:val="008C640F"/>
    <w:rsid w:val="008D2974"/>
    <w:rsid w:val="008D718B"/>
    <w:rsid w:val="008D788B"/>
    <w:rsid w:val="008E0CF4"/>
    <w:rsid w:val="008E18DE"/>
    <w:rsid w:val="008E1CC5"/>
    <w:rsid w:val="008E5DFC"/>
    <w:rsid w:val="008F0464"/>
    <w:rsid w:val="008F1D28"/>
    <w:rsid w:val="008F3349"/>
    <w:rsid w:val="008F33CE"/>
    <w:rsid w:val="008F7B49"/>
    <w:rsid w:val="009015F8"/>
    <w:rsid w:val="00903BC2"/>
    <w:rsid w:val="009063CC"/>
    <w:rsid w:val="00907EDC"/>
    <w:rsid w:val="00910785"/>
    <w:rsid w:val="00911105"/>
    <w:rsid w:val="00911B4C"/>
    <w:rsid w:val="00911BEA"/>
    <w:rsid w:val="00914731"/>
    <w:rsid w:val="009156E5"/>
    <w:rsid w:val="00915B95"/>
    <w:rsid w:val="009176FC"/>
    <w:rsid w:val="00922FE4"/>
    <w:rsid w:val="009241CF"/>
    <w:rsid w:val="009247D0"/>
    <w:rsid w:val="00925570"/>
    <w:rsid w:val="00925B02"/>
    <w:rsid w:val="0093005F"/>
    <w:rsid w:val="00931945"/>
    <w:rsid w:val="009358EA"/>
    <w:rsid w:val="00941704"/>
    <w:rsid w:val="00941E28"/>
    <w:rsid w:val="00947550"/>
    <w:rsid w:val="00953BAD"/>
    <w:rsid w:val="00957C15"/>
    <w:rsid w:val="009608E7"/>
    <w:rsid w:val="00960C95"/>
    <w:rsid w:val="009617B2"/>
    <w:rsid w:val="00962EFB"/>
    <w:rsid w:val="00964AEB"/>
    <w:rsid w:val="00975C4E"/>
    <w:rsid w:val="00976753"/>
    <w:rsid w:val="00976C6C"/>
    <w:rsid w:val="00977737"/>
    <w:rsid w:val="009854DD"/>
    <w:rsid w:val="0099071D"/>
    <w:rsid w:val="00990D54"/>
    <w:rsid w:val="00991008"/>
    <w:rsid w:val="00991178"/>
    <w:rsid w:val="009920DB"/>
    <w:rsid w:val="009927F5"/>
    <w:rsid w:val="009928B6"/>
    <w:rsid w:val="009A3C3C"/>
    <w:rsid w:val="009A73D9"/>
    <w:rsid w:val="009A782B"/>
    <w:rsid w:val="009B0A38"/>
    <w:rsid w:val="009C1EC4"/>
    <w:rsid w:val="009C2E04"/>
    <w:rsid w:val="009C576C"/>
    <w:rsid w:val="009D06D7"/>
    <w:rsid w:val="009D0EC8"/>
    <w:rsid w:val="009D5B82"/>
    <w:rsid w:val="009D5ED9"/>
    <w:rsid w:val="009E26D6"/>
    <w:rsid w:val="009E3600"/>
    <w:rsid w:val="009E4958"/>
    <w:rsid w:val="009E61D6"/>
    <w:rsid w:val="009E6341"/>
    <w:rsid w:val="009F4ABA"/>
    <w:rsid w:val="009F6CC7"/>
    <w:rsid w:val="009F7BC2"/>
    <w:rsid w:val="00A01903"/>
    <w:rsid w:val="00A05ADF"/>
    <w:rsid w:val="00A06891"/>
    <w:rsid w:val="00A163AC"/>
    <w:rsid w:val="00A164DE"/>
    <w:rsid w:val="00A22177"/>
    <w:rsid w:val="00A26EFB"/>
    <w:rsid w:val="00A27455"/>
    <w:rsid w:val="00A316DD"/>
    <w:rsid w:val="00A35215"/>
    <w:rsid w:val="00A4103E"/>
    <w:rsid w:val="00A421EA"/>
    <w:rsid w:val="00A448FC"/>
    <w:rsid w:val="00A46A18"/>
    <w:rsid w:val="00A47DBD"/>
    <w:rsid w:val="00A51AAB"/>
    <w:rsid w:val="00A53293"/>
    <w:rsid w:val="00A541D1"/>
    <w:rsid w:val="00A54C12"/>
    <w:rsid w:val="00A5645A"/>
    <w:rsid w:val="00A56DB5"/>
    <w:rsid w:val="00A61A6F"/>
    <w:rsid w:val="00A61EA5"/>
    <w:rsid w:val="00A620B5"/>
    <w:rsid w:val="00A63E01"/>
    <w:rsid w:val="00A65A02"/>
    <w:rsid w:val="00A66D87"/>
    <w:rsid w:val="00A66DEA"/>
    <w:rsid w:val="00A70AD0"/>
    <w:rsid w:val="00A724E5"/>
    <w:rsid w:val="00A74D8D"/>
    <w:rsid w:val="00A8156C"/>
    <w:rsid w:val="00A819BF"/>
    <w:rsid w:val="00A81D83"/>
    <w:rsid w:val="00A858C9"/>
    <w:rsid w:val="00A963C9"/>
    <w:rsid w:val="00A978C2"/>
    <w:rsid w:val="00AA007E"/>
    <w:rsid w:val="00AB471A"/>
    <w:rsid w:val="00AB5CD1"/>
    <w:rsid w:val="00AB631D"/>
    <w:rsid w:val="00AB78F0"/>
    <w:rsid w:val="00AB7C43"/>
    <w:rsid w:val="00AC1E54"/>
    <w:rsid w:val="00AC1FDB"/>
    <w:rsid w:val="00AC248E"/>
    <w:rsid w:val="00AC357B"/>
    <w:rsid w:val="00AC449F"/>
    <w:rsid w:val="00AC6D96"/>
    <w:rsid w:val="00AC750B"/>
    <w:rsid w:val="00AD0408"/>
    <w:rsid w:val="00AD5876"/>
    <w:rsid w:val="00AD5935"/>
    <w:rsid w:val="00AD7940"/>
    <w:rsid w:val="00AF0FEA"/>
    <w:rsid w:val="00AF1D66"/>
    <w:rsid w:val="00AF1FD4"/>
    <w:rsid w:val="00AF381E"/>
    <w:rsid w:val="00B01A82"/>
    <w:rsid w:val="00B01AAB"/>
    <w:rsid w:val="00B05E7B"/>
    <w:rsid w:val="00B0605F"/>
    <w:rsid w:val="00B07A90"/>
    <w:rsid w:val="00B103A3"/>
    <w:rsid w:val="00B21013"/>
    <w:rsid w:val="00B2474D"/>
    <w:rsid w:val="00B27F02"/>
    <w:rsid w:val="00B32471"/>
    <w:rsid w:val="00B32B74"/>
    <w:rsid w:val="00B3369C"/>
    <w:rsid w:val="00B338AB"/>
    <w:rsid w:val="00B35F9B"/>
    <w:rsid w:val="00B36E0D"/>
    <w:rsid w:val="00B40332"/>
    <w:rsid w:val="00B40803"/>
    <w:rsid w:val="00B408D7"/>
    <w:rsid w:val="00B42421"/>
    <w:rsid w:val="00B460CE"/>
    <w:rsid w:val="00B477A5"/>
    <w:rsid w:val="00B5007A"/>
    <w:rsid w:val="00B50220"/>
    <w:rsid w:val="00B54694"/>
    <w:rsid w:val="00B55FD0"/>
    <w:rsid w:val="00B575FD"/>
    <w:rsid w:val="00B57C61"/>
    <w:rsid w:val="00B607BE"/>
    <w:rsid w:val="00B61CD9"/>
    <w:rsid w:val="00B65BD7"/>
    <w:rsid w:val="00B66FC5"/>
    <w:rsid w:val="00B708BE"/>
    <w:rsid w:val="00B713B8"/>
    <w:rsid w:val="00B724A7"/>
    <w:rsid w:val="00B72E2F"/>
    <w:rsid w:val="00B74975"/>
    <w:rsid w:val="00B771BE"/>
    <w:rsid w:val="00B8353F"/>
    <w:rsid w:val="00B8734F"/>
    <w:rsid w:val="00B91322"/>
    <w:rsid w:val="00B92009"/>
    <w:rsid w:val="00BA0D24"/>
    <w:rsid w:val="00BA127C"/>
    <w:rsid w:val="00BA149D"/>
    <w:rsid w:val="00BA1D8E"/>
    <w:rsid w:val="00BA27EC"/>
    <w:rsid w:val="00BA2AA7"/>
    <w:rsid w:val="00BA434C"/>
    <w:rsid w:val="00BA4AD9"/>
    <w:rsid w:val="00BA5900"/>
    <w:rsid w:val="00BA659E"/>
    <w:rsid w:val="00BB08E1"/>
    <w:rsid w:val="00BB2527"/>
    <w:rsid w:val="00BC04F9"/>
    <w:rsid w:val="00BC63BB"/>
    <w:rsid w:val="00BC7037"/>
    <w:rsid w:val="00BD24B4"/>
    <w:rsid w:val="00BD3752"/>
    <w:rsid w:val="00BD3840"/>
    <w:rsid w:val="00BD6E94"/>
    <w:rsid w:val="00BE26FC"/>
    <w:rsid w:val="00BE639F"/>
    <w:rsid w:val="00BE6C7F"/>
    <w:rsid w:val="00BF0FB0"/>
    <w:rsid w:val="00BF15F4"/>
    <w:rsid w:val="00BF17AF"/>
    <w:rsid w:val="00BF4F22"/>
    <w:rsid w:val="00C0081F"/>
    <w:rsid w:val="00C04CFE"/>
    <w:rsid w:val="00C0683E"/>
    <w:rsid w:val="00C06C90"/>
    <w:rsid w:val="00C06D37"/>
    <w:rsid w:val="00C071DF"/>
    <w:rsid w:val="00C11A69"/>
    <w:rsid w:val="00C11ACC"/>
    <w:rsid w:val="00C14122"/>
    <w:rsid w:val="00C151EF"/>
    <w:rsid w:val="00C16541"/>
    <w:rsid w:val="00C17321"/>
    <w:rsid w:val="00C173B8"/>
    <w:rsid w:val="00C2010D"/>
    <w:rsid w:val="00C2167B"/>
    <w:rsid w:val="00C216F8"/>
    <w:rsid w:val="00C2171B"/>
    <w:rsid w:val="00C2237E"/>
    <w:rsid w:val="00C27836"/>
    <w:rsid w:val="00C30372"/>
    <w:rsid w:val="00C304C1"/>
    <w:rsid w:val="00C31BD3"/>
    <w:rsid w:val="00C31E94"/>
    <w:rsid w:val="00C329E0"/>
    <w:rsid w:val="00C34498"/>
    <w:rsid w:val="00C367B5"/>
    <w:rsid w:val="00C41EA6"/>
    <w:rsid w:val="00C523A3"/>
    <w:rsid w:val="00C5699A"/>
    <w:rsid w:val="00C60B03"/>
    <w:rsid w:val="00C6300E"/>
    <w:rsid w:val="00C65D99"/>
    <w:rsid w:val="00C6728A"/>
    <w:rsid w:val="00C67950"/>
    <w:rsid w:val="00C75D88"/>
    <w:rsid w:val="00C76FD7"/>
    <w:rsid w:val="00C807C3"/>
    <w:rsid w:val="00C8326C"/>
    <w:rsid w:val="00C842C3"/>
    <w:rsid w:val="00C8460C"/>
    <w:rsid w:val="00C84E54"/>
    <w:rsid w:val="00C92A45"/>
    <w:rsid w:val="00C94842"/>
    <w:rsid w:val="00CA1688"/>
    <w:rsid w:val="00CA2751"/>
    <w:rsid w:val="00CA4D34"/>
    <w:rsid w:val="00CA5FEA"/>
    <w:rsid w:val="00CA70D6"/>
    <w:rsid w:val="00CA7C49"/>
    <w:rsid w:val="00CB4F6A"/>
    <w:rsid w:val="00CB73A8"/>
    <w:rsid w:val="00CC1002"/>
    <w:rsid w:val="00CC2C12"/>
    <w:rsid w:val="00CC2EB5"/>
    <w:rsid w:val="00CD165D"/>
    <w:rsid w:val="00CD4C7F"/>
    <w:rsid w:val="00CD566E"/>
    <w:rsid w:val="00CD7190"/>
    <w:rsid w:val="00CE0EDE"/>
    <w:rsid w:val="00CE114E"/>
    <w:rsid w:val="00CE35B5"/>
    <w:rsid w:val="00CE3896"/>
    <w:rsid w:val="00CE6414"/>
    <w:rsid w:val="00CE6B81"/>
    <w:rsid w:val="00CF0041"/>
    <w:rsid w:val="00CF304F"/>
    <w:rsid w:val="00CF7EDC"/>
    <w:rsid w:val="00D01371"/>
    <w:rsid w:val="00D01FCA"/>
    <w:rsid w:val="00D048B9"/>
    <w:rsid w:val="00D055DF"/>
    <w:rsid w:val="00D072C4"/>
    <w:rsid w:val="00D0747B"/>
    <w:rsid w:val="00D13447"/>
    <w:rsid w:val="00D137E8"/>
    <w:rsid w:val="00D202F7"/>
    <w:rsid w:val="00D21801"/>
    <w:rsid w:val="00D24581"/>
    <w:rsid w:val="00D26283"/>
    <w:rsid w:val="00D274D9"/>
    <w:rsid w:val="00D27B38"/>
    <w:rsid w:val="00D27FA5"/>
    <w:rsid w:val="00D30C5D"/>
    <w:rsid w:val="00D32384"/>
    <w:rsid w:val="00D35D74"/>
    <w:rsid w:val="00D3703D"/>
    <w:rsid w:val="00D40234"/>
    <w:rsid w:val="00D409A4"/>
    <w:rsid w:val="00D40E26"/>
    <w:rsid w:val="00D4293B"/>
    <w:rsid w:val="00D436F3"/>
    <w:rsid w:val="00D45222"/>
    <w:rsid w:val="00D513B2"/>
    <w:rsid w:val="00D53B11"/>
    <w:rsid w:val="00D60E52"/>
    <w:rsid w:val="00D61D40"/>
    <w:rsid w:val="00D6560C"/>
    <w:rsid w:val="00D67F5F"/>
    <w:rsid w:val="00D73CBF"/>
    <w:rsid w:val="00D75697"/>
    <w:rsid w:val="00D77133"/>
    <w:rsid w:val="00D81EA2"/>
    <w:rsid w:val="00D83DC0"/>
    <w:rsid w:val="00D85F00"/>
    <w:rsid w:val="00D869A7"/>
    <w:rsid w:val="00D90661"/>
    <w:rsid w:val="00D93E0A"/>
    <w:rsid w:val="00D963F7"/>
    <w:rsid w:val="00D96B80"/>
    <w:rsid w:val="00D973E7"/>
    <w:rsid w:val="00DA0646"/>
    <w:rsid w:val="00DA0B26"/>
    <w:rsid w:val="00DA389D"/>
    <w:rsid w:val="00DA406B"/>
    <w:rsid w:val="00DA5DF6"/>
    <w:rsid w:val="00DA7F8A"/>
    <w:rsid w:val="00DB0CF9"/>
    <w:rsid w:val="00DB2C13"/>
    <w:rsid w:val="00DB3E89"/>
    <w:rsid w:val="00DB4573"/>
    <w:rsid w:val="00DC191F"/>
    <w:rsid w:val="00DC1CCC"/>
    <w:rsid w:val="00DC1FA5"/>
    <w:rsid w:val="00DC20D0"/>
    <w:rsid w:val="00DC5BD3"/>
    <w:rsid w:val="00DC61BB"/>
    <w:rsid w:val="00DC7570"/>
    <w:rsid w:val="00DD07DE"/>
    <w:rsid w:val="00DD09CC"/>
    <w:rsid w:val="00DD169C"/>
    <w:rsid w:val="00DD1E31"/>
    <w:rsid w:val="00DD4206"/>
    <w:rsid w:val="00DD638E"/>
    <w:rsid w:val="00DE1C5A"/>
    <w:rsid w:val="00DE613B"/>
    <w:rsid w:val="00DE704D"/>
    <w:rsid w:val="00DE7F0B"/>
    <w:rsid w:val="00DF1490"/>
    <w:rsid w:val="00DF153A"/>
    <w:rsid w:val="00DF3488"/>
    <w:rsid w:val="00DF58D2"/>
    <w:rsid w:val="00DF66AA"/>
    <w:rsid w:val="00DF66C8"/>
    <w:rsid w:val="00DF7289"/>
    <w:rsid w:val="00DF7EA8"/>
    <w:rsid w:val="00E008ED"/>
    <w:rsid w:val="00E06594"/>
    <w:rsid w:val="00E071D5"/>
    <w:rsid w:val="00E07448"/>
    <w:rsid w:val="00E10174"/>
    <w:rsid w:val="00E1337A"/>
    <w:rsid w:val="00E150FB"/>
    <w:rsid w:val="00E15E26"/>
    <w:rsid w:val="00E161D8"/>
    <w:rsid w:val="00E17DAD"/>
    <w:rsid w:val="00E225AE"/>
    <w:rsid w:val="00E236E8"/>
    <w:rsid w:val="00E3158A"/>
    <w:rsid w:val="00E3567A"/>
    <w:rsid w:val="00E3684A"/>
    <w:rsid w:val="00E3688B"/>
    <w:rsid w:val="00E368F4"/>
    <w:rsid w:val="00E36AC2"/>
    <w:rsid w:val="00E4090F"/>
    <w:rsid w:val="00E43F25"/>
    <w:rsid w:val="00E44710"/>
    <w:rsid w:val="00E51161"/>
    <w:rsid w:val="00E513EA"/>
    <w:rsid w:val="00E5239B"/>
    <w:rsid w:val="00E526A9"/>
    <w:rsid w:val="00E5333B"/>
    <w:rsid w:val="00E53CD9"/>
    <w:rsid w:val="00E5533F"/>
    <w:rsid w:val="00E55B0C"/>
    <w:rsid w:val="00E56EAB"/>
    <w:rsid w:val="00E606E1"/>
    <w:rsid w:val="00E62B86"/>
    <w:rsid w:val="00E63825"/>
    <w:rsid w:val="00E64773"/>
    <w:rsid w:val="00E775C0"/>
    <w:rsid w:val="00E80536"/>
    <w:rsid w:val="00E82752"/>
    <w:rsid w:val="00E82E5B"/>
    <w:rsid w:val="00E90E8A"/>
    <w:rsid w:val="00E94A6C"/>
    <w:rsid w:val="00E96584"/>
    <w:rsid w:val="00E96874"/>
    <w:rsid w:val="00EA0F9A"/>
    <w:rsid w:val="00EA2906"/>
    <w:rsid w:val="00EA3D6D"/>
    <w:rsid w:val="00EA6006"/>
    <w:rsid w:val="00EB2FB6"/>
    <w:rsid w:val="00EB5A32"/>
    <w:rsid w:val="00EB78D3"/>
    <w:rsid w:val="00EC052B"/>
    <w:rsid w:val="00EC1134"/>
    <w:rsid w:val="00EC19FD"/>
    <w:rsid w:val="00EC1C48"/>
    <w:rsid w:val="00EC22D4"/>
    <w:rsid w:val="00EC46A3"/>
    <w:rsid w:val="00EC5AF6"/>
    <w:rsid w:val="00EC79CD"/>
    <w:rsid w:val="00EC7F21"/>
    <w:rsid w:val="00EC7F9E"/>
    <w:rsid w:val="00ED036C"/>
    <w:rsid w:val="00ED1C10"/>
    <w:rsid w:val="00ED1C26"/>
    <w:rsid w:val="00ED3058"/>
    <w:rsid w:val="00ED3AFA"/>
    <w:rsid w:val="00ED5B33"/>
    <w:rsid w:val="00ED6839"/>
    <w:rsid w:val="00EE142D"/>
    <w:rsid w:val="00EE1E99"/>
    <w:rsid w:val="00EE2700"/>
    <w:rsid w:val="00EE2873"/>
    <w:rsid w:val="00EE29E7"/>
    <w:rsid w:val="00EE5E0D"/>
    <w:rsid w:val="00EE7D92"/>
    <w:rsid w:val="00EF005C"/>
    <w:rsid w:val="00EF0F73"/>
    <w:rsid w:val="00EF1DA2"/>
    <w:rsid w:val="00F01F16"/>
    <w:rsid w:val="00F038AE"/>
    <w:rsid w:val="00F05635"/>
    <w:rsid w:val="00F05B73"/>
    <w:rsid w:val="00F05EA5"/>
    <w:rsid w:val="00F0639E"/>
    <w:rsid w:val="00F10886"/>
    <w:rsid w:val="00F12696"/>
    <w:rsid w:val="00F14370"/>
    <w:rsid w:val="00F1668D"/>
    <w:rsid w:val="00F1720D"/>
    <w:rsid w:val="00F20BBF"/>
    <w:rsid w:val="00F21514"/>
    <w:rsid w:val="00F2220A"/>
    <w:rsid w:val="00F23241"/>
    <w:rsid w:val="00F233A4"/>
    <w:rsid w:val="00F23560"/>
    <w:rsid w:val="00F3147D"/>
    <w:rsid w:val="00F34782"/>
    <w:rsid w:val="00F36687"/>
    <w:rsid w:val="00F42B92"/>
    <w:rsid w:val="00F44B78"/>
    <w:rsid w:val="00F518AD"/>
    <w:rsid w:val="00F529BA"/>
    <w:rsid w:val="00F52F2E"/>
    <w:rsid w:val="00F5334C"/>
    <w:rsid w:val="00F537EE"/>
    <w:rsid w:val="00F56F40"/>
    <w:rsid w:val="00F60646"/>
    <w:rsid w:val="00F703A9"/>
    <w:rsid w:val="00F72735"/>
    <w:rsid w:val="00F73D01"/>
    <w:rsid w:val="00F75780"/>
    <w:rsid w:val="00F75D7A"/>
    <w:rsid w:val="00F77AFC"/>
    <w:rsid w:val="00F81C9B"/>
    <w:rsid w:val="00F83671"/>
    <w:rsid w:val="00F84009"/>
    <w:rsid w:val="00F84DB5"/>
    <w:rsid w:val="00F90202"/>
    <w:rsid w:val="00F90BC4"/>
    <w:rsid w:val="00F9162E"/>
    <w:rsid w:val="00F92518"/>
    <w:rsid w:val="00F93797"/>
    <w:rsid w:val="00F94A01"/>
    <w:rsid w:val="00F94EE3"/>
    <w:rsid w:val="00F97169"/>
    <w:rsid w:val="00FA0051"/>
    <w:rsid w:val="00FA0DFE"/>
    <w:rsid w:val="00FA4CC4"/>
    <w:rsid w:val="00FA79E8"/>
    <w:rsid w:val="00FB029E"/>
    <w:rsid w:val="00FB110A"/>
    <w:rsid w:val="00FB1F63"/>
    <w:rsid w:val="00FB3CF0"/>
    <w:rsid w:val="00FB5BA6"/>
    <w:rsid w:val="00FC32D7"/>
    <w:rsid w:val="00FC457C"/>
    <w:rsid w:val="00FC5E03"/>
    <w:rsid w:val="00FC72EC"/>
    <w:rsid w:val="00FC7401"/>
    <w:rsid w:val="00FC742B"/>
    <w:rsid w:val="00FC7473"/>
    <w:rsid w:val="00FD0E75"/>
    <w:rsid w:val="00FD0EFE"/>
    <w:rsid w:val="00FD24AD"/>
    <w:rsid w:val="00FD2635"/>
    <w:rsid w:val="00FD7B23"/>
    <w:rsid w:val="00FE068C"/>
    <w:rsid w:val="00FE2682"/>
    <w:rsid w:val="00FE52DC"/>
    <w:rsid w:val="00FE540E"/>
    <w:rsid w:val="00FE6183"/>
    <w:rsid w:val="00FF2F9F"/>
    <w:rsid w:val="00FF2FEA"/>
    <w:rsid w:val="00FF35E6"/>
    <w:rsid w:val="00FF3E0D"/>
    <w:rsid w:val="00FF643A"/>
    <w:rsid w:val="00FF6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C2131E0"/>
  <w15:docId w15:val="{E4997465-E2BA-4F61-85EE-D0546E4E9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557C4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071DF"/>
    <w:pPr>
      <w:keepNext/>
      <w:outlineLvl w:val="0"/>
    </w:pPr>
    <w:rPr>
      <w:rFonts w:ascii="Arial Narrow" w:hAnsi="Arial Narrow"/>
      <w:b/>
    </w:rPr>
  </w:style>
  <w:style w:type="paragraph" w:styleId="Nagwek2">
    <w:name w:val="heading 2"/>
    <w:basedOn w:val="Normalny"/>
    <w:next w:val="Normalny"/>
    <w:link w:val="Nagwek2Znak"/>
    <w:qFormat/>
    <w:rsid w:val="00C071DF"/>
    <w:pPr>
      <w:keepNext/>
      <w:jc w:val="center"/>
      <w:outlineLvl w:val="1"/>
    </w:pPr>
    <w:rPr>
      <w:rFonts w:ascii="Arial Narrow" w:hAnsi="Arial Narrow"/>
      <w:b/>
      <w:bCs/>
      <w:sz w:val="22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EF005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echykoment">
    <w:name w:val="cechy_koment"/>
    <w:basedOn w:val="Domylnaczcionkaakapitu"/>
    <w:rsid w:val="00C071DF"/>
  </w:style>
  <w:style w:type="paragraph" w:styleId="Stopka">
    <w:name w:val="footer"/>
    <w:basedOn w:val="Normalny"/>
    <w:link w:val="StopkaZnak"/>
    <w:uiPriority w:val="99"/>
    <w:rsid w:val="00C071DF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C071DF"/>
  </w:style>
  <w:style w:type="paragraph" w:styleId="Nagwek">
    <w:name w:val="header"/>
    <w:basedOn w:val="Normalny"/>
    <w:link w:val="NagwekZnak"/>
    <w:rsid w:val="00C071DF"/>
    <w:pPr>
      <w:tabs>
        <w:tab w:val="center" w:pos="4536"/>
        <w:tab w:val="right" w:pos="9072"/>
      </w:tabs>
    </w:pPr>
  </w:style>
  <w:style w:type="character" w:customStyle="1" w:styleId="c91">
    <w:name w:val="c91"/>
    <w:rsid w:val="00C071DF"/>
    <w:rPr>
      <w:rFonts w:ascii="Verdana" w:hAnsi="Verdana" w:hint="default"/>
      <w:b w:val="0"/>
      <w:bCs w:val="0"/>
      <w:i w:val="0"/>
      <w:iCs w:val="0"/>
      <w:color w:val="000000"/>
      <w:sz w:val="14"/>
      <w:szCs w:val="14"/>
    </w:rPr>
  </w:style>
  <w:style w:type="table" w:styleId="Tabela-Siatka">
    <w:name w:val="Table Grid"/>
    <w:basedOn w:val="Standardowy"/>
    <w:rsid w:val="00A54C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64773"/>
    <w:pPr>
      <w:ind w:left="720"/>
    </w:pPr>
    <w:rPr>
      <w:rFonts w:ascii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6C1CBD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6C1CBD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5719D5"/>
  </w:style>
  <w:style w:type="character" w:customStyle="1" w:styleId="tooltipster">
    <w:name w:val="tooltipster"/>
    <w:rsid w:val="005719D5"/>
  </w:style>
  <w:style w:type="character" w:customStyle="1" w:styleId="auraltext">
    <w:name w:val="auraltext"/>
    <w:rsid w:val="00C41EA6"/>
  </w:style>
  <w:style w:type="character" w:styleId="Hipercze">
    <w:name w:val="Hyperlink"/>
    <w:uiPriority w:val="99"/>
    <w:unhideWhenUsed/>
    <w:rsid w:val="00C41EA6"/>
    <w:rPr>
      <w:color w:val="0000FF"/>
      <w:u w:val="single"/>
    </w:rPr>
  </w:style>
  <w:style w:type="paragraph" w:customStyle="1" w:styleId="Default">
    <w:name w:val="Default"/>
    <w:rsid w:val="00574D6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Pogrubienie">
    <w:name w:val="Strong"/>
    <w:uiPriority w:val="22"/>
    <w:qFormat/>
    <w:rsid w:val="008F33CE"/>
    <w:rPr>
      <w:b/>
      <w:bCs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4831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rsid w:val="0048318B"/>
    <w:rPr>
      <w:rFonts w:ascii="Courier New" w:hAnsi="Courier New" w:cs="Courier New"/>
    </w:rPr>
  </w:style>
  <w:style w:type="character" w:styleId="UyteHipercze">
    <w:name w:val="FollowedHyperlink"/>
    <w:uiPriority w:val="99"/>
    <w:unhideWhenUsed/>
    <w:rsid w:val="0000390D"/>
    <w:rPr>
      <w:color w:val="800080"/>
      <w:u w:val="single"/>
    </w:rPr>
  </w:style>
  <w:style w:type="paragraph" w:styleId="Tekstpodstawowywcity2">
    <w:name w:val="Body Text Indent 2"/>
    <w:basedOn w:val="Normalny"/>
    <w:link w:val="Tekstpodstawowywcity2Znak"/>
    <w:rsid w:val="00D202F7"/>
    <w:pPr>
      <w:suppressAutoHyphens/>
      <w:autoSpaceDE w:val="0"/>
      <w:ind w:left="709" w:hanging="149"/>
      <w:jc w:val="both"/>
    </w:pPr>
    <w:rPr>
      <w:rFonts w:cs="Arial Narrow"/>
    </w:rPr>
  </w:style>
  <w:style w:type="character" w:customStyle="1" w:styleId="Tekstpodstawowywcity2Znak">
    <w:name w:val="Tekst podstawowy wcięty 2 Znak"/>
    <w:link w:val="Tekstpodstawowywcity2"/>
    <w:rsid w:val="00D202F7"/>
    <w:rPr>
      <w:rFonts w:cs="Arial Narrow"/>
      <w:sz w:val="24"/>
      <w:szCs w:val="24"/>
    </w:rPr>
  </w:style>
  <w:style w:type="character" w:customStyle="1" w:styleId="Nagwek10">
    <w:name w:val="Nagłówek #1_"/>
    <w:link w:val="Nagwek11"/>
    <w:rsid w:val="00C2237E"/>
    <w:rPr>
      <w:rFonts w:ascii="Arial Narrow" w:eastAsia="Arial Narrow" w:hAnsi="Arial Narrow" w:cs="Arial Narrow"/>
      <w:b/>
      <w:bCs/>
      <w:sz w:val="24"/>
      <w:szCs w:val="24"/>
      <w:shd w:val="clear" w:color="auto" w:fill="FFFFFF"/>
    </w:rPr>
  </w:style>
  <w:style w:type="character" w:customStyle="1" w:styleId="Teksttreci2">
    <w:name w:val="Tekst treści (2)_"/>
    <w:link w:val="Teksttreci20"/>
    <w:rsid w:val="00C2237E"/>
    <w:rPr>
      <w:rFonts w:ascii="Arial Narrow" w:eastAsia="Arial Narrow" w:hAnsi="Arial Narrow" w:cs="Arial Narrow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C2237E"/>
    <w:pPr>
      <w:widowControl w:val="0"/>
      <w:shd w:val="clear" w:color="auto" w:fill="FFFFFF"/>
      <w:spacing w:before="780" w:after="660" w:line="0" w:lineRule="atLeast"/>
      <w:jc w:val="center"/>
      <w:outlineLvl w:val="0"/>
    </w:pPr>
    <w:rPr>
      <w:rFonts w:ascii="Arial Narrow" w:eastAsia="Arial Narrow" w:hAnsi="Arial Narrow" w:cs="Arial Narrow"/>
      <w:b/>
      <w:bCs/>
    </w:rPr>
  </w:style>
  <w:style w:type="paragraph" w:customStyle="1" w:styleId="Teksttreci20">
    <w:name w:val="Tekst treści (2)"/>
    <w:basedOn w:val="Normalny"/>
    <w:link w:val="Teksttreci2"/>
    <w:rsid w:val="00C2237E"/>
    <w:pPr>
      <w:widowControl w:val="0"/>
      <w:shd w:val="clear" w:color="auto" w:fill="FFFFFF"/>
      <w:spacing w:before="480" w:line="346" w:lineRule="exact"/>
      <w:ind w:hanging="400"/>
      <w:jc w:val="both"/>
    </w:pPr>
    <w:rPr>
      <w:rFonts w:ascii="Arial Narrow" w:eastAsia="Arial Narrow" w:hAnsi="Arial Narrow" w:cs="Arial Narrow"/>
      <w:sz w:val="20"/>
      <w:szCs w:val="20"/>
    </w:rPr>
  </w:style>
  <w:style w:type="character" w:styleId="Odwoaniedokomentarza">
    <w:name w:val="annotation reference"/>
    <w:semiHidden/>
    <w:unhideWhenUsed/>
    <w:rsid w:val="000E4D18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0E4D1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0E4D18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0E4D18"/>
    <w:rPr>
      <w:b/>
      <w:bCs/>
    </w:rPr>
  </w:style>
  <w:style w:type="character" w:customStyle="1" w:styleId="TematkomentarzaZnak">
    <w:name w:val="Temat komentarza Znak"/>
    <w:link w:val="Tematkomentarza"/>
    <w:semiHidden/>
    <w:rsid w:val="000E4D18"/>
    <w:rPr>
      <w:b/>
      <w:bCs/>
    </w:rPr>
  </w:style>
  <w:style w:type="character" w:customStyle="1" w:styleId="Nagwek1Znak">
    <w:name w:val="Nagłówek 1 Znak"/>
    <w:link w:val="Nagwek1"/>
    <w:rsid w:val="00ED1C10"/>
    <w:rPr>
      <w:rFonts w:ascii="Arial Narrow" w:hAnsi="Arial Narrow"/>
      <w:b/>
      <w:sz w:val="24"/>
      <w:szCs w:val="24"/>
    </w:rPr>
  </w:style>
  <w:style w:type="character" w:customStyle="1" w:styleId="Nagwek2Znak">
    <w:name w:val="Nagłówek 2 Znak"/>
    <w:link w:val="Nagwek2"/>
    <w:rsid w:val="00ED1C10"/>
    <w:rPr>
      <w:rFonts w:ascii="Arial Narrow" w:hAnsi="Arial Narrow"/>
      <w:b/>
      <w:bCs/>
      <w:sz w:val="22"/>
      <w:szCs w:val="24"/>
    </w:rPr>
  </w:style>
  <w:style w:type="character" w:customStyle="1" w:styleId="StopkaZnak">
    <w:name w:val="Stopka Znak"/>
    <w:link w:val="Stopka"/>
    <w:uiPriority w:val="99"/>
    <w:rsid w:val="00ED1C10"/>
    <w:rPr>
      <w:sz w:val="24"/>
      <w:szCs w:val="24"/>
    </w:rPr>
  </w:style>
  <w:style w:type="character" w:customStyle="1" w:styleId="NagwekZnak">
    <w:name w:val="Nagłówek Znak"/>
    <w:link w:val="Nagwek"/>
    <w:rsid w:val="00ED1C10"/>
    <w:rPr>
      <w:sz w:val="24"/>
      <w:szCs w:val="24"/>
    </w:rPr>
  </w:style>
  <w:style w:type="paragraph" w:customStyle="1" w:styleId="xl65">
    <w:name w:val="xl65"/>
    <w:basedOn w:val="Normalny"/>
    <w:rsid w:val="00ED1C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character" w:customStyle="1" w:styleId="Teksttreci4">
    <w:name w:val="Tekst treści (4)_"/>
    <w:link w:val="Teksttreci40"/>
    <w:rsid w:val="00ED1C10"/>
    <w:rPr>
      <w:rFonts w:ascii="Arial Narrow" w:eastAsia="Arial Narrow" w:hAnsi="Arial Narrow" w:cs="Arial Narrow"/>
      <w:b/>
      <w:bCs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ED1C10"/>
    <w:pPr>
      <w:widowControl w:val="0"/>
      <w:shd w:val="clear" w:color="auto" w:fill="FFFFFF"/>
      <w:spacing w:before="660" w:after="480" w:line="0" w:lineRule="atLeast"/>
      <w:ind w:hanging="400"/>
      <w:jc w:val="both"/>
    </w:pPr>
    <w:rPr>
      <w:rFonts w:ascii="Arial Narrow" w:eastAsia="Arial Narrow" w:hAnsi="Arial Narrow" w:cs="Arial Narrow"/>
      <w:b/>
      <w:bCs/>
      <w:sz w:val="20"/>
      <w:szCs w:val="20"/>
    </w:rPr>
  </w:style>
  <w:style w:type="character" w:customStyle="1" w:styleId="Nagwek4Znak">
    <w:name w:val="Nagłówek 4 Znak"/>
    <w:basedOn w:val="Domylnaczcionkaakapitu"/>
    <w:link w:val="Nagwek4"/>
    <w:rsid w:val="00EF005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styleId="HTML-cytat">
    <w:name w:val="HTML Cite"/>
    <w:basedOn w:val="Domylnaczcionkaakapitu"/>
    <w:uiPriority w:val="99"/>
    <w:semiHidden/>
    <w:unhideWhenUsed/>
    <w:rsid w:val="0086405E"/>
    <w:rPr>
      <w:i/>
      <w:iCs/>
    </w:rPr>
  </w:style>
  <w:style w:type="paragraph" w:styleId="Poprawka">
    <w:name w:val="Revision"/>
    <w:hidden/>
    <w:uiPriority w:val="99"/>
    <w:semiHidden/>
    <w:rsid w:val="003C1E2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4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5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5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3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9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4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6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0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5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8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5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1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6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9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4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2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1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3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21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5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0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3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4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5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6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55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4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2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7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2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7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1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8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9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44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4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9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0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63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9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0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7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56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2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1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8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83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3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7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2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64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0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4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7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6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6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68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7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8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5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5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8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4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14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0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7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2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1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03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3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6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0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2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7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8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0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2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3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0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7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3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32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7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6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76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3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9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7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3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8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23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4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1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0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1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1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1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9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1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6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9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2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6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1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2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1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6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8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5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6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9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1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8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7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9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0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8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9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1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14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4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2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13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1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7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4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3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3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1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6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8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5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6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0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76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7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4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93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36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1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11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1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0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9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2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0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9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9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0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9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8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4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75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5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7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0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4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74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7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1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6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6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16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5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45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85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5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4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6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0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8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70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3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8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9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7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9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0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7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05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1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5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9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3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53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4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8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29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2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7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17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0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9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0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1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2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5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4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7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8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0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0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3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4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7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9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1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7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2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5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8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42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1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3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0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1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38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3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0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5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2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1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4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1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42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4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07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7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8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6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0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7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8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9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4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6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1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88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4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4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8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7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5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7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1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5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2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1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3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2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1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8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7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5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5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0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48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6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5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4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1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5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6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0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28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7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9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2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1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8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6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96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9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3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5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7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4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5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3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8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0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3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3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6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6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2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6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3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5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9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0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0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2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3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57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0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92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5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8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3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6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6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7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65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30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26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7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62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1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4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9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0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4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1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5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7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0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3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7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6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2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2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32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2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2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8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43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60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0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54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5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7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4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2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8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15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7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76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5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9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5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5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1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2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6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645967-4649-4D21-BEFF-1906F8483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673</Words>
  <Characters>4044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Część 1 - komputery PC</vt:lpstr>
    </vt:vector>
  </TitlesOfParts>
  <Company>Microsoft</Company>
  <LinksUpToDate>false</LinksUpToDate>
  <CharactersWithSpaces>4708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Część 1 - komputery PC</dc:title>
  <dc:creator>User</dc:creator>
  <cp:lastModifiedBy>Anna Matys</cp:lastModifiedBy>
  <cp:revision>12</cp:revision>
  <cp:lastPrinted>2019-10-01T08:11:00Z</cp:lastPrinted>
  <dcterms:created xsi:type="dcterms:W3CDTF">2019-10-01T08:25:00Z</dcterms:created>
  <dcterms:modified xsi:type="dcterms:W3CDTF">2019-10-09T08:15:00Z</dcterms:modified>
</cp:coreProperties>
</file>