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42BD" w14:textId="77777777" w:rsidR="006C35AF" w:rsidRDefault="006C35AF" w:rsidP="006C35AF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OPIS PRZEDMIOTU ZAMÓWIENIA</w:t>
      </w:r>
    </w:p>
    <w:p w14:paraId="2C361498" w14:textId="77777777" w:rsidR="006C35AF" w:rsidRDefault="001E168B" w:rsidP="006C35A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</w:rPr>
        <w:t>Część</w:t>
      </w:r>
      <w:r w:rsidR="006C35AF">
        <w:rPr>
          <w:rFonts w:ascii="Century Gothic" w:hAnsi="Century Gothic"/>
          <w:b/>
          <w:sz w:val="20"/>
        </w:rPr>
        <w:t xml:space="preserve"> 1</w:t>
      </w:r>
      <w:r w:rsidR="006C35AF" w:rsidRPr="0097030B">
        <w:rPr>
          <w:rFonts w:ascii="Century Gothic" w:hAnsi="Century Gothic"/>
          <w:b/>
          <w:sz w:val="20"/>
        </w:rPr>
        <w:t xml:space="preserve"> – </w:t>
      </w:r>
      <w:r w:rsidR="006C35AF" w:rsidRPr="009640B6">
        <w:rPr>
          <w:rFonts w:ascii="Century Gothic" w:hAnsi="Century Gothic"/>
          <w:b/>
        </w:rPr>
        <w:t xml:space="preserve">STOŁY OPERACYJNE </w:t>
      </w:r>
    </w:p>
    <w:p w14:paraId="31C0CD15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14:paraId="4C886B81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8911BA4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14:paraId="61DE2C02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234B22DE" w14:textId="77777777" w:rsidR="006C35AF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14:paraId="148565D5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5CA06548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14:paraId="105A713F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14:paraId="78B73B8D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28747CDF" w14:textId="77777777" w:rsidR="006C35AF" w:rsidRDefault="006C35AF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14:paraId="17E7392D" w14:textId="77777777" w:rsidR="001E168B" w:rsidRDefault="001E168B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123F3B" w:rsidRPr="00123F3B" w14:paraId="4E571FC9" w14:textId="77777777" w:rsidTr="000B167B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14:paraId="1C8935BD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ZAMÓWIENIE PODSTAWOWE:</w:t>
            </w:r>
          </w:p>
          <w:p w14:paraId="56DF4496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</w:rPr>
            </w:pPr>
          </w:p>
        </w:tc>
      </w:tr>
      <w:tr w:rsidR="00123F3B" w:rsidRPr="00123F3B" w14:paraId="6E67B931" w14:textId="77777777" w:rsidTr="000B167B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2E11" w14:textId="77777777" w:rsidR="00123F3B" w:rsidRPr="00123F3B" w:rsidRDefault="00123F3B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35064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FDCE0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96154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Cena brutto (w zł)</w:t>
            </w:r>
          </w:p>
        </w:tc>
      </w:tr>
      <w:tr w:rsidR="009C20B5" w:rsidRPr="00123F3B" w14:paraId="3BE27E89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8794D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330C" w14:textId="3A810545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ogólnochirurgicznym)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366B" w14:textId="4C868C4D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F4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17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49AC48B8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D34B8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C66B7" w14:textId="70F93464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z wyposażeniem do zabiegów chirurgii szczękowo-twarzowej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D354E" w14:textId="133DDBB6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50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C86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06A5ABBC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EA517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52ED" w14:textId="12B9A293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neurochirurgicznym, w tym rama do stereotaksji)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A1368" w14:textId="3EF893EF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74C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24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61497A99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9F688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391D4" w14:textId="56C583CF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ginekologicznym)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E445D" w14:textId="2F6CD214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F2B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DC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651707F6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13897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4E01B" w14:textId="09DA27A0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ogólnochirurgicznym - IORT)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65131" w14:textId="4C9764DC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2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D3F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3549A70D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4C8C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A6B13" w14:textId="4B8C3B41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ortopedycznym)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ABE66" w14:textId="2918F0D1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AB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7C3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279C1360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A74F0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50582" w14:textId="4331A458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otolaryngologicznym)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142C4" w14:textId="16A2CD40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A7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91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77D5E1B8" w14:textId="77777777" w:rsidTr="007D1697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79954" w14:textId="77777777" w:rsidR="009C20B5" w:rsidRPr="00123F3B" w:rsidRDefault="009C20B5" w:rsidP="007D169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22115" w14:textId="2E6625D8" w:rsidR="009C20B5" w:rsidRPr="00123F3B" w:rsidRDefault="009C20B5" w:rsidP="007D169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urologicznym)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BD5F5" w14:textId="1FFBB42C" w:rsidR="009C20B5" w:rsidRPr="00123F3B" w:rsidRDefault="009C20B5" w:rsidP="007D169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BBD" w14:textId="77777777" w:rsidR="009C20B5" w:rsidRPr="00123F3B" w:rsidRDefault="009C20B5" w:rsidP="007D169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34B" w14:textId="77777777" w:rsidR="009C20B5" w:rsidRPr="00123F3B" w:rsidRDefault="009C20B5" w:rsidP="007D169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B508C96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0104F" w14:textId="4D1E5A92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E76A5" w14:textId="0C034551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urologicznym)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90E0" w14:textId="77784F35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1CE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34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74D978F6" w14:textId="77777777" w:rsidTr="000B167B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D4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B23D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B4B1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CBCF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FD17E0F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2688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5710A4A" w14:textId="1CB16904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="002863E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4CA48D6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4BD92EEB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DF6E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5562D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14:paraId="1EBCCB8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C376189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9A4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4F5479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14:paraId="1968956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A5A08E" w14:textId="77777777" w:rsidR="00123F3B" w:rsidRPr="00123F3B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7210CE" w:rsidRPr="007210CE" w14:paraId="3CA759EB" w14:textId="77777777" w:rsidTr="000B167B">
        <w:tc>
          <w:tcPr>
            <w:tcW w:w="14220" w:type="dxa"/>
            <w:gridSpan w:val="7"/>
            <w:shd w:val="clear" w:color="auto" w:fill="F2F2F2" w:themeFill="background1" w:themeFillShade="F2"/>
          </w:tcPr>
          <w:p w14:paraId="140D54FC" w14:textId="77777777" w:rsidR="00123F3B" w:rsidRPr="007210CE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>ZAMÓWIENIE OPCJONALNE:</w:t>
            </w:r>
          </w:p>
          <w:p w14:paraId="5E820284" w14:textId="1688E82F" w:rsidR="00123F3B" w:rsidRPr="007210CE" w:rsidRDefault="00123F3B" w:rsidP="00D552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 xml:space="preserve">dostawa sprzętu do magazynu Wykonawcy oraz </w:t>
            </w:r>
            <w:r w:rsidR="00D552EE" w:rsidRPr="007210CE">
              <w:rPr>
                <w:rFonts w:eastAsia="Times New Roman"/>
                <w:b/>
                <w:kern w:val="0"/>
                <w:sz w:val="22"/>
                <w:szCs w:val="22"/>
              </w:rPr>
              <w:t>przechowywanie</w:t>
            </w: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 xml:space="preserve"> sprzętu w magazynie Wykonawcy nie dłużej niż do 30.11.2019 r.</w:t>
            </w:r>
          </w:p>
        </w:tc>
      </w:tr>
      <w:tr w:rsidR="007210CE" w:rsidRPr="007210CE" w14:paraId="0CF676FC" w14:textId="77777777" w:rsidTr="00123F3B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16FA6" w14:textId="77777777" w:rsidR="00123F3B" w:rsidRPr="007210CE" w:rsidRDefault="00123F3B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526FF" w14:textId="77777777" w:rsidR="00123F3B" w:rsidRPr="007210CE" w:rsidRDefault="00123F3B" w:rsidP="00C36D0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Zakładany czas</w:t>
            </w:r>
            <w:r w:rsidR="00E87A0D" w:rsidRPr="007210C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C980" w14:textId="0F4D1160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Cena brutto miesięcznego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>przechowywania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 xml:space="preserve">                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>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FE434" w14:textId="3F183BF4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Cena brutto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 xml:space="preserve">przechowywania     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 xml:space="preserve">1 szt. sprzętu przez </w:t>
            </w:r>
            <w:r w:rsidR="00E87A0D" w:rsidRPr="007210CE">
              <w:rPr>
                <w:rFonts w:eastAsia="Times New Roman"/>
                <w:kern w:val="0"/>
                <w:sz w:val="22"/>
                <w:szCs w:val="22"/>
              </w:rPr>
              <w:t>zakł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>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27B47" w14:textId="77777777" w:rsidR="00123F3B" w:rsidRPr="007210CE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2B36" w14:textId="42366E72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>przechowywania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wskazanej ilości sprzętu przez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>zakładany czas (w zł):</w:t>
            </w:r>
          </w:p>
        </w:tc>
      </w:tr>
      <w:tr w:rsidR="007210CE" w:rsidRPr="007210CE" w14:paraId="76A3A10D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F5626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8CDE8" w14:textId="744D579A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ogólnochirurgicznym)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00D3A" w14:textId="77777777" w:rsidR="009C20B5" w:rsidRPr="007210CE" w:rsidRDefault="009C20B5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Cs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bCs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30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DA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18C71" w14:textId="1963AD9D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B4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39A7FE37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665E2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F7A2D" w14:textId="24BE1AB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z wyposażeniem do zabiegów chirurgii szczękowo-twarzowej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DED98E" w14:textId="77777777" w:rsidR="009C20B5" w:rsidRPr="007210CE" w:rsidRDefault="009C20B5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1D1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8D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FC187" w14:textId="715CF4B3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BF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7AA5CD21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05024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F7A99" w14:textId="66D2BABE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neurochirurgicznym, w tym rama do stereotaksji)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F33CC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86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830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6215" w14:textId="0C5E6DE2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5C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B07E858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B5A08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9C63D" w14:textId="33787D8C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ginekologicznym)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6EA20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E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19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C0288" w14:textId="22617643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27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47389BC5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95075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08634" w14:textId="1D486824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ogólnochirurgicznym - IORT)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9295F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8FF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0E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0153" w14:textId="50C13FD8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2AE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0D7648DE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CB73F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ECE32" w14:textId="2D05C0D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ortopedycznym)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913A1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B8F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F2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0A23F" w14:textId="4771FC15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2A1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A4B5630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61FFA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7D8E" w14:textId="5F0FA49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otolaryngologicznym)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E9239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BD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1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2ACD1" w14:textId="152D96EE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B10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6577FC25" w14:textId="77777777" w:rsidTr="007D1697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3DFBC" w14:textId="77777777" w:rsidR="009C20B5" w:rsidRPr="007210CE" w:rsidRDefault="009C20B5" w:rsidP="007D169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AF953" w14:textId="2506D5FD" w:rsidR="009C20B5" w:rsidRPr="007210CE" w:rsidRDefault="009C20B5" w:rsidP="007D1697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urologicznym)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BD0AD" w14:textId="77777777" w:rsidR="009C20B5" w:rsidRPr="007210CE" w:rsidRDefault="009C20B5" w:rsidP="007D1697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96D" w14:textId="77777777" w:rsidR="009C20B5" w:rsidRPr="007210CE" w:rsidRDefault="009C20B5" w:rsidP="007D169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681" w14:textId="77777777" w:rsidR="009C20B5" w:rsidRPr="007210CE" w:rsidRDefault="009C20B5" w:rsidP="007D169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25669" w14:textId="5DA04645" w:rsidR="009C20B5" w:rsidRPr="007210CE" w:rsidRDefault="009C20B5" w:rsidP="007D1697">
            <w:pPr>
              <w:jc w:val="center"/>
              <w:rPr>
                <w:rFonts w:eastAsia="Times New Roman"/>
                <w:sz w:val="22"/>
                <w:szCs w:val="22"/>
              </w:rPr>
            </w:pPr>
            <w:bookmarkStart w:id="0" w:name="_GoBack"/>
            <w:bookmarkEnd w:id="0"/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926" w14:textId="77777777" w:rsidR="009C20B5" w:rsidRPr="007210CE" w:rsidRDefault="009C20B5" w:rsidP="007D169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05F464C8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62CF5" w14:textId="75210DFB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76B59" w14:textId="0A42586E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urologicznym)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E25F2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</w:t>
            </w:r>
            <w:proofErr w:type="spellStart"/>
            <w:r w:rsidRPr="007210CE">
              <w:rPr>
                <w:rFonts w:eastAsia="Times New Roman"/>
                <w:kern w:val="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557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15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6E4D7" w14:textId="766EA2DC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993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C796D93" w14:textId="77777777" w:rsidTr="00123F3B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B011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4859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2222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4DEE7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084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17244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43D223DD" w14:textId="77777777" w:rsidTr="000B167B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D763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75C352F" w14:textId="2365CBAB" w:rsidR="009C20B5" w:rsidRPr="007210CE" w:rsidRDefault="009C20B5" w:rsidP="00A9097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210C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Cena brutto </w:t>
            </w:r>
            <w:r w:rsidR="00A90974"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>przechowywania</w:t>
            </w:r>
            <w:r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7770F774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FB69F89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4C134B32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1B38A3E5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7210CE" w:rsidRPr="007210CE" w14:paraId="4D59D97F" w14:textId="77777777" w:rsidTr="00E87A0D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43CCA" w14:textId="77777777" w:rsidR="001E168B" w:rsidRPr="007210CE" w:rsidRDefault="00123F3B" w:rsidP="00123F3B">
            <w:pPr>
              <w:snapToGrid w:val="0"/>
              <w:spacing w:line="276" w:lineRule="auto"/>
              <w:rPr>
                <w:bCs/>
                <w:lang w:eastAsia="en-US"/>
              </w:rPr>
            </w:pPr>
            <w:r w:rsidRPr="007210CE">
              <w:rPr>
                <w:b/>
                <w:bCs/>
                <w:lang w:eastAsia="en-US"/>
              </w:rPr>
              <w:t>A+ B + C + D</w:t>
            </w:r>
            <w:r w:rsidRPr="007210CE">
              <w:rPr>
                <w:bCs/>
                <w:lang w:eastAsia="en-US"/>
              </w:rPr>
              <w:t xml:space="preserve">: Cena brutto oferty </w:t>
            </w:r>
            <w:r w:rsidRPr="007210CE">
              <w:rPr>
                <w:rFonts w:eastAsia="Times New Roman"/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CFEDA" w14:textId="77777777" w:rsidR="001E168B" w:rsidRPr="007210CE" w:rsidRDefault="001E168B" w:rsidP="00123F3B">
            <w:pPr>
              <w:snapToGrid w:val="0"/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14:paraId="20E109F0" w14:textId="77777777" w:rsidR="006C35AF" w:rsidRDefault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</w:rPr>
        <w:lastRenderedPageBreak/>
        <w:t>Parametry techniczne i eksploatacyjne</w:t>
      </w:r>
      <w:r>
        <w:rPr>
          <w:rFonts w:ascii="Century Gothic" w:hAnsi="Century Gothic"/>
          <w:b/>
        </w:rPr>
        <w:t xml:space="preserve"> – typ 1</w:t>
      </w:r>
    </w:p>
    <w:p w14:paraId="7446FA4D" w14:textId="432ADC04" w:rsidR="006C35AF" w:rsidRPr="006C35AF" w:rsidRDefault="006C35AF">
      <w:pPr>
        <w:rPr>
          <w:rFonts w:ascii="Century Gothic" w:hAnsi="Century Gothic"/>
          <w:b/>
          <w:sz w:val="20"/>
          <w:szCs w:val="20"/>
        </w:rPr>
      </w:pPr>
      <w:r w:rsidRPr="006C35AF">
        <w:rPr>
          <w:rFonts w:ascii="Century Gothic" w:hAnsi="Century Gothic"/>
          <w:b/>
          <w:sz w:val="20"/>
          <w:szCs w:val="20"/>
        </w:rPr>
        <w:t xml:space="preserve">(uwaga - opis obowiązujący dla stołów </w:t>
      </w:r>
      <w:r w:rsidR="009C20B5">
        <w:rPr>
          <w:rFonts w:ascii="Century Gothic" w:hAnsi="Century Gothic"/>
          <w:b/>
          <w:sz w:val="20"/>
          <w:szCs w:val="20"/>
        </w:rPr>
        <w:t>z pozycji 1,2,3,4,5</w:t>
      </w:r>
      <w:r w:rsidRPr="006C35AF">
        <w:rPr>
          <w:rFonts w:ascii="Century Gothic" w:hAnsi="Century Gothic"/>
          <w:b/>
          <w:sz w:val="20"/>
          <w:szCs w:val="20"/>
        </w:rPr>
        <w:t>,7</w:t>
      </w:r>
      <w:r w:rsidR="009C20B5">
        <w:rPr>
          <w:rFonts w:ascii="Century Gothic" w:hAnsi="Century Gothic"/>
          <w:b/>
          <w:sz w:val="20"/>
          <w:szCs w:val="20"/>
        </w:rPr>
        <w:t>,</w:t>
      </w:r>
      <w:r w:rsidRPr="006C35AF">
        <w:rPr>
          <w:rFonts w:ascii="Century Gothic" w:hAnsi="Century Gothic"/>
          <w:b/>
          <w:sz w:val="20"/>
          <w:szCs w:val="20"/>
        </w:rPr>
        <w:t xml:space="preserve"> 8</w:t>
      </w:r>
      <w:r w:rsidR="009C20B5">
        <w:rPr>
          <w:rFonts w:ascii="Century Gothic" w:hAnsi="Century Gothic"/>
          <w:b/>
          <w:sz w:val="20"/>
          <w:szCs w:val="20"/>
        </w:rPr>
        <w:t xml:space="preserve"> i 9</w:t>
      </w:r>
      <w:r w:rsidRPr="006C35AF">
        <w:rPr>
          <w:rFonts w:ascii="Century Gothic" w:hAnsi="Century Gothic"/>
          <w:b/>
          <w:sz w:val="20"/>
          <w:szCs w:val="20"/>
        </w:rPr>
        <w:t>)</w:t>
      </w:r>
    </w:p>
    <w:p w14:paraId="61FD4C10" w14:textId="77777777" w:rsidR="006C35AF" w:rsidRPr="006C35AF" w:rsidRDefault="006C35AF">
      <w:pPr>
        <w:rPr>
          <w:rFonts w:ascii="Century Gothic" w:hAnsi="Century Gothic"/>
          <w:b/>
        </w:rPr>
      </w:pPr>
    </w:p>
    <w:p w14:paraId="4D5BF7D3" w14:textId="77777777" w:rsidR="009640B6" w:rsidRDefault="009640B6"/>
    <w:tbl>
      <w:tblPr>
        <w:tblW w:w="13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1984"/>
        <w:gridCol w:w="4395"/>
        <w:gridCol w:w="3118"/>
      </w:tblGrid>
      <w:tr w:rsidR="00B62CFE" w:rsidRPr="006C35AF" w14:paraId="56A84CCC" w14:textId="77777777" w:rsidTr="006C35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36B6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D4E3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A1A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F25C7" w14:textId="77777777" w:rsidR="00B62CFE" w:rsidRPr="00610955" w:rsidRDefault="00B62C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proofErr w:type="spellStart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Parametr</w:t>
            </w:r>
            <w:proofErr w:type="spellEnd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oferowany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45D1" w14:textId="77777777" w:rsidR="00B62CFE" w:rsidRPr="006C35AF" w:rsidRDefault="00B62CFE" w:rsidP="009640B6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6C35AF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CE7911" w:rsidRPr="00CE7911" w14:paraId="2F7C652F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</w:tcPr>
          <w:p w14:paraId="11972147" w14:textId="77777777" w:rsidR="00CE7911" w:rsidRPr="00531B73" w:rsidRDefault="00CE7911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6DE45B3C" w14:textId="77777777" w:rsidR="00CE7911" w:rsidRPr="00610955" w:rsidRDefault="00CE7911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STÓŁ OPERACYJNY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CE1" w:themeFill="background2"/>
          </w:tcPr>
          <w:p w14:paraId="6C8D00B5" w14:textId="77777777" w:rsidR="00CE7911" w:rsidRPr="00610955" w:rsidRDefault="00CE7911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611FF4" w14:textId="77777777" w:rsidR="00CE7911" w:rsidRPr="00610955" w:rsidRDefault="00CE7911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13CBC0" w14:textId="77777777" w:rsidR="00CE7911" w:rsidRPr="00CE7911" w:rsidRDefault="00CE7911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0126FE" w14:paraId="30E616A6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28D2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94DED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Stół operacyjny ogólnochirurgiczny mobilny </w:t>
            </w:r>
          </w:p>
          <w:p w14:paraId="7F0F5E0D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na podstawie jezdnej z min. 4 podwójnymi </w:t>
            </w:r>
          </w:p>
          <w:p w14:paraId="7C965172" w14:textId="0B981A9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lub pojedynczymi kołami. Stół fabrycznie nowy, kompatybilny z systemem integracji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sal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operacyjnych 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Endoalpha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-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fabrycznie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wbudowany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modem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do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integracji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z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systemem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Endoalpha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BF6A91" w14:textId="6E8A116B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36802B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D595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koła pojedyncze – 1 pkt</w:t>
            </w:r>
          </w:p>
          <w:p w14:paraId="230C7B62" w14:textId="28FC8B99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koła podwójne  – 5 pkt</w:t>
            </w:r>
          </w:p>
        </w:tc>
      </w:tr>
      <w:tr w:rsidR="000126FE" w14:paraId="7D20095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FB30D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4BDE8" w14:textId="1A55488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Stół z dodatkowym piątym kołem kierunkowym aktywowanym w celu łatwiejszego manewrowania stołem lub z napędem własnym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876525C" w14:textId="24C4F390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426E8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784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piąte  koło – 1 pkt</w:t>
            </w:r>
          </w:p>
          <w:p w14:paraId="0950D5A0" w14:textId="29050A36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napęd własny – 5 pkt</w:t>
            </w:r>
          </w:p>
        </w:tc>
      </w:tr>
      <w:tr w:rsidR="000126FE" w14:paraId="7967FDA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3C4A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87260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Wymiary stołu: długość – min. 200 [cm], szerokość </w:t>
            </w:r>
          </w:p>
          <w:p w14:paraId="2D45E66A" w14:textId="2F28B148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 szynami bocznymi: min. 58 [cm]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A54CBE" w14:textId="1225E02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7E05D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DE67" w14:textId="7C8EAA2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488E01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A6FE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18A3C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Kolumna stołu teleskopowa pokryta panelami ze stali nierdzewnej; (dopuszcza się częściowy fartuch gumowy); </w:t>
            </w:r>
          </w:p>
          <w:p w14:paraId="1B0BE896" w14:textId="7777777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E67286" w14:textId="45DD71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C442B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D9E" w14:textId="0D6D5345" w:rsidR="000126FE" w:rsidRPr="006C35AF" w:rsidRDefault="000126FE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D539795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0AB358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85A25" w14:textId="0DFC5D7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Kolumna stołu teleskopowa pokryta panelami ze stali nierdzewnej; (dopuszcza się częściowy fartuch gumowy)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06F0B1" w14:textId="0F286D6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4C996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F6B7" w14:textId="1821CEF9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955F9D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B0572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CC9D8" w14:textId="04A79DE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183EBA" w14:textId="7DB83D6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2B6EE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EE5" w14:textId="78C3FAD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5273E5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F8B19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9F7AE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Konstrukcja modularna, umożliwiająca zamianę części plecowej z częścią podnóżków oraz instalację elementów plecowych i nożnych o różnych kształtach </w:t>
            </w:r>
          </w:p>
          <w:p w14:paraId="0F374F44" w14:textId="1ADF87E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 wymiarach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E8AE68" w14:textId="6534A4F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77A94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019" w14:textId="3220D303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C949264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9A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FFF40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Napęd stołu elektrohydrauliczny</w:t>
            </w:r>
          </w:p>
          <w:p w14:paraId="7A65DB9E" w14:textId="6560317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lub elektromechaniczny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72C58" w14:textId="291752F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85CEDD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141" w14:textId="6BD00F52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E627A9F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FC2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8BCFE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Cs/>
                <w:sz w:val="16"/>
                <w:szCs w:val="16"/>
                <w:lang w:val="pl-PL"/>
              </w:rPr>
              <w:t xml:space="preserve">Stół z możliwością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łatwego wywoływania często używanych pozycji przez Użytkownika </w:t>
            </w:r>
          </w:p>
          <w:p w14:paraId="3D9CB795" w14:textId="7777777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B9809" w14:textId="769D562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94460F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C58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10 pozycji i więcej – 3 pkt.</w:t>
            </w:r>
          </w:p>
          <w:p w14:paraId="5F49D44D" w14:textId="33E52B65" w:rsidR="000126FE" w:rsidRPr="006C35AF" w:rsidRDefault="000126FE" w:rsidP="00DB1B30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0126FE" w14:paraId="7DD2BAA8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7C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BB209A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Stół blokowany do podłoża :</w:t>
            </w:r>
          </w:p>
          <w:p w14:paraId="2EDE749C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elektrohydraulicznych/ elektromechanicznych stopek lub </w:t>
            </w:r>
          </w:p>
          <w:p w14:paraId="272C5526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za pomocą  centralnego hamulca znajdującego się po obu stronach stołu osi długiej  lub</w:t>
            </w:r>
          </w:p>
          <w:p w14:paraId="6E566A15" w14:textId="6ACB496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posadowienia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stołu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 na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</w:rPr>
              <w:t>podłożu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268" w14:textId="319742D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6D4D1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741" w14:textId="5CF2FCF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67DE440" w14:textId="77777777" w:rsidTr="00531B73">
        <w:trPr>
          <w:trHeight w:val="396"/>
        </w:trPr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FBB4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D979" w14:textId="5796EBC3" w:rsidR="000126FE" w:rsidRPr="00610955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Podstawa (kształt i konstrukcja) ułatwiająca personelowi medycznemu dostęp do pacjenta ze wszystkich stron.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6D285" w14:textId="41774B1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95710C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C88" w14:textId="423260D4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667EC73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A32B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6914B7" w14:textId="64CE630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zamiany miejscami segmentu plecowego z nożnym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C6FB8" w14:textId="5AB7D79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TAK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B66CB6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A13" w14:textId="3645C543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DED439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D91A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D96AD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Poszczególne elementy blatów łączone na zasadzie gniazda wpustowego (np.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szybkozłączka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, hak, zatrzask), bez dodatkowych manipulacji w innych płaszczyznach oraz bez użycia narzędzi (jedno kliknięcie/osadzenie powinno stanowić bezpieczne połączenie elementów) bez pokręteł i śrub </w:t>
            </w:r>
          </w:p>
          <w:p w14:paraId="5682B36C" w14:textId="574A6A7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Uwaga - dopuszcza się ewentualnie dodatkowe zabezpieczenia w postaci pokręteł</w:t>
            </w:r>
            <w:r w:rsidRPr="000550AF">
              <w:rPr>
                <w:rFonts w:ascii="Century Gothic" w:hAnsi="Century Gothic" w:cs="Arial"/>
                <w:b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2A481" w14:textId="77777777" w:rsidR="000126FE" w:rsidRPr="000550AF" w:rsidRDefault="000126FE" w:rsidP="007D1697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  <w:p w14:paraId="3A9247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8D801F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F4A" w14:textId="59DE631F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2FDA82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6222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63C08" w14:textId="77777777" w:rsidR="000126FE" w:rsidRPr="000550AF" w:rsidRDefault="000126FE" w:rsidP="007D1697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Elektronika stołu pozostająca nieprzerwanie </w:t>
            </w:r>
          </w:p>
          <w:p w14:paraId="1F9A75CF" w14:textId="00D9B815" w:rsidR="000126FE" w:rsidRPr="00610955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w gotowości bez automatycznego wyłączania zasilania w stole lub stół wyposażony w przycisk na pilocie i panelu sterowania do wyłączenia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65900" w14:textId="77796582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B0FD77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8BC" w14:textId="0F8C1B0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33F770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9A50F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DFAB4" w14:textId="57FA7878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System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autokompensacji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nierówności podłoża, automatycznie niwelujący nierówności podłoża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7A575" w14:textId="0EDBB0C0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1339B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00E3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5 pkt.</w:t>
            </w:r>
          </w:p>
          <w:p w14:paraId="101F7E5D" w14:textId="2C88E99F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CBC49F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6E93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347B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Każdy stół wyposażony w dwa piloty sterujące:</w:t>
            </w:r>
          </w:p>
          <w:p w14:paraId="4725239B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pilot  bezprzewodowy (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ir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 lub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bluetooth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) </w:t>
            </w:r>
          </w:p>
          <w:p w14:paraId="76D3D1BD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eastAsia="Andale Sans UI" w:hAnsi="Century Gothic" w:cs="Arial"/>
                <w:sz w:val="16"/>
                <w:szCs w:val="16"/>
                <w:lang w:val="pl-PL" w:bidi="ar-SA"/>
              </w:rPr>
              <w:t>pilot przewodowy</w:t>
            </w:r>
            <w:r w:rsidRPr="000550AF">
              <w:rPr>
                <w:rFonts w:ascii="Century Gothic" w:hAnsi="Century Gothic" w:cs="Arial"/>
                <w:i/>
                <w:sz w:val="16"/>
                <w:szCs w:val="16"/>
                <w:lang w:val="pl-PL"/>
              </w:rPr>
              <w:t xml:space="preserve"> </w:t>
            </w:r>
          </w:p>
          <w:p w14:paraId="2867B2D2" w14:textId="77777777" w:rsidR="000126FE" w:rsidRPr="00610955" w:rsidRDefault="000126FE" w:rsidP="00610955">
            <w:pPr>
              <w:pStyle w:val="TableContents"/>
              <w:tabs>
                <w:tab w:val="left" w:pos="229"/>
              </w:tabs>
              <w:spacing w:before="60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3DC36" w14:textId="36A8823D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63C6C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EFA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bezprzewodowy (IR) – 1 pkt. </w:t>
            </w:r>
          </w:p>
          <w:p w14:paraId="0C328F6F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bezprzewodowy (Bluetooth) – 5 pkt.</w:t>
            </w:r>
          </w:p>
          <w:p w14:paraId="0AB55B29" w14:textId="77777777" w:rsidR="000126FE" w:rsidRPr="000550AF" w:rsidRDefault="000126FE" w:rsidP="007D1697">
            <w:pPr>
              <w:spacing w:before="1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u w:val="single"/>
              </w:rPr>
              <w:t>dodatkowa punktacja za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6A76F275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pilot podświetlany ze wskaźnikiem naładowania baterii – 1 pkt.,</w:t>
            </w:r>
          </w:p>
          <w:p w14:paraId="4CEEB5AB" w14:textId="7040660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inne rozwiązania – 0 pkt.</w:t>
            </w:r>
          </w:p>
        </w:tc>
      </w:tr>
      <w:tr w:rsidR="000126FE" w14:paraId="5EB6508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DA72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AD568A" w14:textId="77777777" w:rsidR="000126FE" w:rsidRPr="000550AF" w:rsidRDefault="000126FE" w:rsidP="007D1697">
            <w:pPr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Każdy pilot wyposażony w wyświetlacz informujący min. o:</w:t>
            </w:r>
          </w:p>
          <w:p w14:paraId="3ADDCED0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pozycji normalnej i odwróconej pacjenta,</w:t>
            </w:r>
          </w:p>
          <w:p w14:paraId="6A53E3DE" w14:textId="77777777" w:rsidR="000126FE" w:rsidRPr="000550AF" w:rsidRDefault="000126FE" w:rsidP="007D1697">
            <w:pPr>
              <w:pStyle w:val="TableContentsuser"/>
              <w:numPr>
                <w:ilvl w:val="0"/>
                <w:numId w:val="1"/>
              </w:numPr>
              <w:tabs>
                <w:tab w:val="left" w:pos="229"/>
              </w:tabs>
              <w:snapToGrid w:val="0"/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stanie blokady stołu lub próbie aktywacji, którejkolwiek funkcji w przypadku nie zablokowania stołu,</w:t>
            </w:r>
          </w:p>
          <w:p w14:paraId="2F59A17A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ładowanie baterii stołu,</w:t>
            </w:r>
          </w:p>
          <w:p w14:paraId="296277E6" w14:textId="1C949964" w:rsidR="000126FE" w:rsidRPr="00610955" w:rsidRDefault="000126FE" w:rsidP="00610955">
            <w:pPr>
              <w:pStyle w:val="TableContents"/>
              <w:tabs>
                <w:tab w:val="left" w:pos="229"/>
              </w:tabs>
              <w:spacing w:line="288" w:lineRule="auto"/>
              <w:ind w:left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lub wyświetlanie w/w informacji na panelu bocznym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9E8C05" w14:textId="616FEF7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A6E71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47B8" w14:textId="14F2F6C3" w:rsidR="000126FE" w:rsidRPr="006C35AF" w:rsidRDefault="000126FE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4F96792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D5B63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7ABD9" w14:textId="0EB7175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Każdy pilot wyposażony w przyciski oznaczone czytelnymi, piktogramami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8773A" w14:textId="461D56C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C2CC4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82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piktogramy podświetlane ułatwiające pracę w zacienionej sali operacyjnej – 3 pkt.</w:t>
            </w:r>
          </w:p>
          <w:p w14:paraId="70B099D8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brak w/w rozwiązania – 0 pkt.</w:t>
            </w:r>
          </w:p>
          <w:p w14:paraId="420AEB34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37EE0DEC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sterowanie na podczerwień – 1 pkt.</w:t>
            </w:r>
          </w:p>
          <w:p w14:paraId="565680C2" w14:textId="4298DD04" w:rsidR="000126FE" w:rsidRPr="006C35AF" w:rsidRDefault="000126FE" w:rsidP="007F77EC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sterowanie  technologii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bluetooth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– 3 pkt.</w:t>
            </w:r>
          </w:p>
        </w:tc>
      </w:tr>
      <w:tr w:rsidR="000126FE" w14:paraId="0454286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1BAF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F5F20C6" w14:textId="786901D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Każdy pilot wyposażony w wyświetlacz informujący dodatkowo o stanie położenia blatu w postaci parametrów cyfrowych, w tym min.: przechyły boczne   i wzdłużne, wysokość wybranych segmentów/sekcji, wypoziomowanie blatu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933DB" w14:textId="69E0487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C7300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80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</w:t>
            </w:r>
          </w:p>
          <w:p w14:paraId="41D0B3A1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  <w:p w14:paraId="7E87F736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2AE0922A" w14:textId="4123CDA6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ładowanie pilota w stole – 1 pkt., ładowarka zewnętrzna – 3 pkt.</w:t>
            </w:r>
          </w:p>
        </w:tc>
      </w:tr>
      <w:tr w:rsidR="000126FE" w14:paraId="246DBA4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FCF4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2C3C" w14:textId="1953530B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Blat stołu przezierny dla promieniowania RTG -przystosowany do monitorowania ramieniem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C.     Brak umiejscowienia poprzeczek wzmacniających mogących przesłaniać obraz RTG, dopuszcza się częściową nieprzezierność  segmentu przedłużenia pleców lub zagłówka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59F7E" w14:textId="77777777" w:rsidR="000126FE" w:rsidRPr="000550AF" w:rsidRDefault="000126FE" w:rsidP="007D1697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  <w:p w14:paraId="01B6F1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52A87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23F2" w14:textId="20C5FF9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906D56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10F7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F2B40" w14:textId="77777777" w:rsidR="000126FE" w:rsidRPr="000550AF" w:rsidRDefault="000126FE" w:rsidP="007D1697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Możliwość ułożenia pacjenta w kilku pozycjach, min.:</w:t>
            </w:r>
          </w:p>
          <w:p w14:paraId="5D8AF44A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leżącej,</w:t>
            </w:r>
          </w:p>
          <w:p w14:paraId="36CAA402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siedzącej,</w:t>
            </w:r>
          </w:p>
          <w:p w14:paraId="06764595" w14:textId="1702B480" w:rsidR="000126FE" w:rsidRPr="00610955" w:rsidRDefault="000126FE" w:rsidP="00610955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bocznej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58129D" w14:textId="0D9D949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CECE5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653" w14:textId="1C5AD131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C0469E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910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703A3" w14:textId="77777777" w:rsidR="000126FE" w:rsidRPr="000550AF" w:rsidRDefault="000126FE" w:rsidP="007D1697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Blat stołu dzielony na min. 5 segmentów:</w:t>
            </w:r>
          </w:p>
          <w:p w14:paraId="32D35750" w14:textId="77777777" w:rsidR="000126FE" w:rsidRPr="000550AF" w:rsidRDefault="000126FE" w:rsidP="007D169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podgłówek – odłączany, z możliwością podwójnej regulacji kąta ustawienia głowy,</w:t>
            </w:r>
          </w:p>
          <w:p w14:paraId="70C95C65" w14:textId="77777777" w:rsidR="000126FE" w:rsidRPr="000550AF" w:rsidRDefault="000126FE" w:rsidP="007D169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plecowy,</w:t>
            </w:r>
          </w:p>
          <w:p w14:paraId="77EA81B4" w14:textId="77777777" w:rsidR="000126FE" w:rsidRPr="000550AF" w:rsidRDefault="000126FE" w:rsidP="007D1697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siedzisko,</w:t>
            </w:r>
          </w:p>
          <w:p w14:paraId="1C8F4E78" w14:textId="7A7ECFB2" w:rsidR="000126FE" w:rsidRPr="00610955" w:rsidRDefault="000126FE" w:rsidP="00610955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nożny dzielony, 4 częściowy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212B5" w14:textId="19F6143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0547DA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A1B" w14:textId="1900DCD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48E1E00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0AD8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CB967" w14:textId="6467D95B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Podnóżek  4-częściowy, dzielony poprzecznie             z możliwością odwiedzenia na boki w zakresie min. 70˚ całego podnóżka, przednia część opuszczana    do min. 90°, odchylana na boki z mechanizmem blokującym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17D36" w14:textId="4CE0149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7D3D7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E39" w14:textId="0375B98F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63D8210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D299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06728" w14:textId="2CD7430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Zakres elektrohydraulicznej lub elektromechanicznej regulacji segmentu nóg w zakresie min. -90°/+70°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24E4F" w14:textId="0AC7051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93124E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981" w14:textId="7F85E76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9F9567B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35C2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BE2404C" w14:textId="29998B1C" w:rsidR="000126FE" w:rsidRPr="00610955" w:rsidRDefault="000126FE" w:rsidP="00610955">
            <w:pPr>
              <w:pStyle w:val="TableContents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Podgłówek regulowany manualnie w dwóch płaszczyznach za pomocą dźwigni odpowiadających za poszczególne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osie/płaszczyzny. Zakres regulacji podgłówka w zakresie min.  (-45/+25 ˚)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C96314" w14:textId="30C0F4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EAA3F9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9A8" w14:textId="2D30F782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A8093C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754FF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007" w14:textId="77777777" w:rsidR="000126FE" w:rsidRPr="000550AF" w:rsidRDefault="000126FE" w:rsidP="007D1697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Regulacja za pomocą pilota następujących ruchów (wg zakresów podanych w poniżej wyspecyfikowanych punktach):</w:t>
            </w:r>
          </w:p>
          <w:p w14:paraId="62E839A4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wysokość blatu, </w:t>
            </w:r>
          </w:p>
          <w:p w14:paraId="01F84543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pozycji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/anty –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, </w:t>
            </w:r>
          </w:p>
          <w:p w14:paraId="2C85D868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przechyłów bocznych, </w:t>
            </w:r>
          </w:p>
          <w:p w14:paraId="25CBE90C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płyty plecowej,</w:t>
            </w:r>
          </w:p>
          <w:p w14:paraId="1AB844FB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przedłużenia sekcji pleców (dopuszcza się regulację manualną),</w:t>
            </w:r>
          </w:p>
          <w:p w14:paraId="2A3B1FEF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podnóżków lub segmentu przedłużającego siedzisko,</w:t>
            </w:r>
          </w:p>
          <w:p w14:paraId="3944E9FE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pozycja „0” za pomocą jednego przycisku,</w:t>
            </w:r>
          </w:p>
          <w:p w14:paraId="23D18AC5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pozycja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/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,</w:t>
            </w:r>
          </w:p>
          <w:p w14:paraId="38C564B5" w14:textId="77777777" w:rsidR="000126FE" w:rsidRPr="000550AF" w:rsidRDefault="000126FE" w:rsidP="007D1697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przełączenie trybów: pozycja normalna/odwrócona,</w:t>
            </w:r>
          </w:p>
          <w:p w14:paraId="35D4A2A7" w14:textId="07B555FD" w:rsidR="000126FE" w:rsidRPr="00610955" w:rsidRDefault="000126FE" w:rsidP="00610955">
            <w:pPr>
              <w:pStyle w:val="TableContents"/>
              <w:numPr>
                <w:ilvl w:val="0"/>
                <w:numId w:val="1"/>
              </w:numPr>
              <w:spacing w:after="60" w:line="288" w:lineRule="auto"/>
              <w:ind w:left="227" w:hanging="227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eastAsia="Calibri" w:hAnsi="Century Gothic" w:cs="Arial"/>
                <w:sz w:val="16"/>
                <w:szCs w:val="16"/>
                <w:lang w:val="pl-PL" w:eastAsia="en-US"/>
              </w:rPr>
              <w:t>przesuw wzdłużny (dopuszcza się manualną regulację realizowaną z pilota przez wciśnięcie przycisku)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0B005" w14:textId="58AE04F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1D710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0E41" w14:textId="02EF092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B55876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1192D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F8075" w14:textId="049F2D65" w:rsidR="000126FE" w:rsidRPr="00610955" w:rsidRDefault="000126FE" w:rsidP="00610955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Regulacja wysokości w zakresie min. od 70 do 105 cm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FC953" w14:textId="4E77D2A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02B1DD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ECB" w14:textId="73E2851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306657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379B56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EF8D3" w14:textId="77ED8544" w:rsidR="000126FE" w:rsidRPr="00610955" w:rsidRDefault="000126FE" w:rsidP="00610955">
            <w:pPr>
              <w:pStyle w:val="TableContentsuser"/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opuszczenia stołu poniżej 65 cm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AC9489" w14:textId="21E0A4D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ECB3C7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D01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5 pkt.</w:t>
            </w:r>
          </w:p>
          <w:p w14:paraId="1B616903" w14:textId="274C7DD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25AFCD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05E9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4BFEC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wzdłużnego (pozycja 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Trendelenburga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, anty-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Trendelenburg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) w zakresie </w:t>
            </w:r>
          </w:p>
          <w:p w14:paraId="59FD7A97" w14:textId="7BB3A62F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min. - 30° do +30°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54E50B" w14:textId="06468E6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E3D04F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D2C" w14:textId="36AF75CC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7F1126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2DED6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B6EAB" w14:textId="2C84BFEA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nachyleń bocznych w zakresie min. 20</w:t>
            </w: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°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w obie strony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14F12" w14:textId="09D9E5B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4A31AD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D05" w14:textId="45C5E3C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DA980E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B5D8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1314D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Automatycznie ustawiana pozycja „0” lub stół operacyjny z możliwością powrotu do „pozycji 0” </w:t>
            </w:r>
          </w:p>
          <w:p w14:paraId="7D075375" w14:textId="628D4916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 pomocą jednego przycisku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9BD58" w14:textId="000774C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81ACF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AF6" w14:textId="49CD6C11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C23DC60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C401D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86F3EA" w14:textId="67A42710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płyty plecowej w zakresie min.  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>-35° do 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81FF1" w14:textId="6029D2A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9FE2269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963" w14:textId="0F11F71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96651A9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A3EA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30042" w14:textId="5C1491E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nachylenia płyty plecowej w konfiguracji odwróconej min. -90° do 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DD185" w14:textId="1B45D58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1BCAB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6C09" w14:textId="16B7C62C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71D4BB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7A9A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4E6D4" w14:textId="0E6476E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Przesuw wzdłużny blatu min. 270 [mm]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E82775" w14:textId="751CCAF5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3EA88B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C013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Wymagany – 1 pkt.</w:t>
            </w:r>
          </w:p>
          <w:p w14:paraId="37D16505" w14:textId="3FB66973" w:rsidR="000126FE" w:rsidRPr="006C35AF" w:rsidRDefault="000126FE" w:rsidP="00743702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Większy – 3 pkt. </w:t>
            </w:r>
          </w:p>
        </w:tc>
      </w:tr>
      <w:tr w:rsidR="000126FE" w14:paraId="06DAFA4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E1EE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3FD3F" w14:textId="76719F9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Ruchome przedłużenie części pleców umożliwiające wypiętrzenie klatki piersiowej sterowane z pilota lub regulowane ręcznie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753B9" w14:textId="5D4A1C0F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13A12B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783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sterowane z pilota – 3 pkt.</w:t>
            </w:r>
          </w:p>
          <w:p w14:paraId="5B4F28BE" w14:textId="54CC3EC0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inne rozwiązania – 0 pkt.</w:t>
            </w:r>
          </w:p>
        </w:tc>
      </w:tr>
      <w:tr w:rsidR="000126FE" w14:paraId="3B78CAB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FA2C6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93AE9CB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Funkcje blatu stołu do pozycji „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” i „</w:t>
            </w:r>
            <w:proofErr w:type="spellStart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reflex</w:t>
            </w:r>
            <w:proofErr w:type="spellEnd"/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” realizowane za pomocą jednego przycisku, </w:t>
            </w:r>
          </w:p>
          <w:p w14:paraId="57EF6B4F" w14:textId="7427DBA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 wybraniu tej funkcji na pilocie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495FC" w14:textId="3C8A2A7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2AA7A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B4D3" w14:textId="794C2C9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9D4874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65E19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A9B8" w14:textId="33C0498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Układ sterowania ruchami blatu zapewniający płynną ich regulację i wysoką stabilność pozycjonowania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18CFE" w14:textId="77777777" w:rsidR="000126FE" w:rsidRPr="000550AF" w:rsidRDefault="000126FE" w:rsidP="007D1697">
            <w:pPr>
              <w:spacing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TAK </w:t>
            </w:r>
          </w:p>
          <w:p w14:paraId="4A8FA1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324ACD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22F3" w14:textId="5D511446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E61D1B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6150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12813" w14:textId="781BDE6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System antykolizyjny, zabezpieczający przed kolizją elementów blatu oraz niepozwalający na uderzenie elementem blatu o podłoże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(system zatrzymujący ruch w przypadku możliwego wystąpienia kolizji)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B30C6" w14:textId="185993C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42B0DE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0370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0E8E2659" w14:textId="06DDB077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00804E8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81C5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45054" w14:textId="5B54D61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Czujnik antykolizyjny w kolumnie stołu,- zabezpieczający przed uszkodzeniem obudowy w przypadku kolizji z przedmiotami podczas opuszczania blatu stołu (czujnik powodujący zatrzymanie ruchu w przypadku napotkania przeszkody)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AAA17" w14:textId="6B58624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ACC0CB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02D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2A545652" w14:textId="32FC8109" w:rsidR="000126FE" w:rsidRPr="006C35AF" w:rsidRDefault="000126FE" w:rsidP="007F77EC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308A213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13023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5AA59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Materace przeciwodleżynowe, demontowane, odporne na środki dezynfekcyjne, zespalane bezszwową metodą, o grubości min. 60 [mm] </w:t>
            </w:r>
          </w:p>
          <w:p w14:paraId="5FA41380" w14:textId="6074E5E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 z funkcją pamięci kształtu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D0F42" w14:textId="4E29575A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8F373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FFA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Wymagana grubość – 1 pkt.</w:t>
            </w:r>
          </w:p>
          <w:p w14:paraId="5E2404F9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Większa niż wymagana -  2 pkt.</w:t>
            </w:r>
          </w:p>
          <w:p w14:paraId="26DFA56B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6CD9AEF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Mocowanie paskiem żelowym – 3 pkt.</w:t>
            </w:r>
          </w:p>
          <w:p w14:paraId="2954AD53" w14:textId="761B3E28" w:rsidR="000126FE" w:rsidRPr="006C35AF" w:rsidRDefault="000126FE" w:rsidP="00305B55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Mocowanie na rzep – 1 pkt.</w:t>
            </w:r>
          </w:p>
        </w:tc>
      </w:tr>
      <w:tr w:rsidR="000126FE" w14:paraId="1999381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83F0D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79EEE" w14:textId="5AC50ADF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Materac z funkcją zabezpieczenia pacjenta przed wychłodzeniem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8D5B2" w14:textId="10BCF63C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4DAE13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9062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</w:t>
            </w:r>
          </w:p>
          <w:p w14:paraId="31C2CF58" w14:textId="7886E3D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719876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98B0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83279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Dodatkowy panel sterujący umieszczony </w:t>
            </w:r>
          </w:p>
          <w:p w14:paraId="108266DF" w14:textId="59452ED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 kolumnie/podstawie  stołu (system nie wyłączający się automatycznie bez ingerencji obsługi)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B13C72" w14:textId="4882E2D1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B68CD8A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09E5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panel odejmowalny – 3 pkt.</w:t>
            </w:r>
          </w:p>
          <w:p w14:paraId="52ED5D1A" w14:textId="7F1F628A" w:rsidR="000126FE" w:rsidRPr="006C35AF" w:rsidRDefault="000126FE" w:rsidP="00305B5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panel stały – 1 pkt.</w:t>
            </w:r>
          </w:p>
        </w:tc>
      </w:tr>
      <w:tr w:rsidR="000126FE" w14:paraId="61A74D2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BABBF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87CA7" w14:textId="0FAEF6F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Dodatkowy panel z możliwością sterowania awaryjnego funkcji w przypadku uszkodzenia głównego pilota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2EA56" w14:textId="078A42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4A4ACA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5C2A" w14:textId="77777777" w:rsidR="000126FE" w:rsidRPr="000550AF" w:rsidRDefault="000126FE" w:rsidP="007D1697">
            <w:pPr>
              <w:pStyle w:val="TableContentsuser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  <w:u w:val="single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u w:val="single"/>
                <w:lang w:val="pl-PL"/>
              </w:rPr>
              <w:t>dodatkowa punktacja za:</w:t>
            </w:r>
          </w:p>
          <w:p w14:paraId="4E425442" w14:textId="177E9D17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sterowanie awaryjne wszystkich funkcji w przypadku uszkodzenia pilota – 1 pkt.</w:t>
            </w:r>
          </w:p>
        </w:tc>
      </w:tr>
      <w:tr w:rsidR="000126FE" w14:paraId="71749CF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6CD1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5FC76" w14:textId="63FD1D0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Zasilanie stołu akumulatorowe z wbudowanym układem – wskaźnik stanu naładowania baterii           na pilocie lub wyświetlanie na kolumnie/panelu bocznym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31B4C" w14:textId="67334E0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8DB2A0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65E" w14:textId="0B54FAF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1410A4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711F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80C6B" w14:textId="2F076AB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Szyny sprzętowe  ze stali nierdzewnej o przekroju 10 x 25 [mm] wzdłuż wszystkich segmentów blatu, po obu stronach stołu.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10B63" w14:textId="6CE85DD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5E966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0AB" w14:textId="22604BE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464391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3738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7B9E6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Liczba godzin ciągłej nieprzerwanej pracy                    z możliwością wykorzystywania wszystkich funkcji min. 10 [h] </w:t>
            </w:r>
          </w:p>
          <w:p w14:paraId="27339DF6" w14:textId="009368F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Całkowite naładowanie baterii w czasie do 10 [h]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F9BCC" w14:textId="2824142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D4881C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0A1" w14:textId="3FC6464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F01E6E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F27EF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BC9FA" w14:textId="2D4D529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awaryjnej regulacji przechyłów bocznych i wzdłużnych, sekcji pleców oraz regulacji wysokości blatu stołu w przypadku awarii zasilania – z zachowaniem możliwości wyboru funkcji na panelu awaryjnym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0409C" w14:textId="722C0E7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1B4A6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849" w14:textId="3812414E" w:rsidR="000126FE" w:rsidRPr="006C35AF" w:rsidRDefault="000126FE" w:rsidP="00305B5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0126FE" w14:paraId="12AA518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4D60E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4CD9F" w14:textId="16671F8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pracy z sieci 230 [V] w trybie awaryjnym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1343D" w14:textId="5451306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5DDC1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D5E4" w14:textId="7DC01FF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21AFC66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5E59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55A8D" w14:textId="7145A2F0" w:rsidR="000126FE" w:rsidRPr="00610955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Dopuszczalne obciążenie stołu – min. 450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F8966" w14:textId="72830CF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36CE0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5A7B" w14:textId="5BA3A86B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0A7233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1951E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D28559" w14:textId="5EC7221F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Max. waga pacjenta umożliwiająca użycie stołu w dowolnym położeniu – min. 225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2A548" w14:textId="579F564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9BC853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D3B8" w14:textId="6FE0BB5F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300 [kg] i więcej – 5 pkt., mniejsze wartości – 1 pkt.</w:t>
            </w:r>
          </w:p>
        </w:tc>
      </w:tr>
      <w:tr w:rsidR="000126FE" w14:paraId="045DD18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DF7A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543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Stół wyposażony w system przeciążeniowy </w:t>
            </w:r>
          </w:p>
          <w:p w14:paraId="42D635E3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– zatrzymujący ruch stołu w bezpiecznym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 xml:space="preserve">położeniu </w:t>
            </w:r>
          </w:p>
          <w:p w14:paraId="2EDE2A8B" w14:textId="77777777" w:rsidR="000126FE" w:rsidRPr="000550AF" w:rsidRDefault="000126FE" w:rsidP="007D1697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 przypadku przeciążenia blatu w określonej pozycji </w:t>
            </w:r>
          </w:p>
          <w:p w14:paraId="45ADCA97" w14:textId="1C12F19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 informujący na wyświetlaczu lub sygnałem dźwiękowym o zaistniałej próbie niebezpiecznego ruchu blatu.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1E17E" w14:textId="2CF9C68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574620E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C2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70ABA820" w14:textId="42A20E08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</w:t>
            </w:r>
          </w:p>
        </w:tc>
      </w:tr>
      <w:tr w:rsidR="000126FE" w14:paraId="711B092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B21B3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888FB7" w14:textId="6CB2EA2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awaryjnej regulacji przechyłów bocznych     i wzdłużnych blatu, sekcji pleców oraz wysokości stołu w przypadku awarii głównej pompy elektrycznej lub rozładowania głównego akumulatora za pomocą nożnej pompy hydraulicznej z jednoczesnym wskazaniem funkcji na awaryjnym panelu na kolumnie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4874" w14:textId="3DDB52C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65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382C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6AB9B329" w14:textId="64F6DDFA" w:rsidR="000126FE" w:rsidRPr="006C35AF" w:rsidRDefault="000126FE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6EBDBC4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C090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2E074" w14:textId="62040F21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Funkcja powolnego startu ruchów stołu – do zastosowania w zabiegach wymagających precyzji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9A199" w14:textId="3BEB06F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42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7C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1485DEB7" w14:textId="6BB13BC4" w:rsidR="000126FE" w:rsidRPr="006C35AF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3338FCD9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D4A5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4A7F6A" w14:textId="2BE4850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Oba typy stołów opisane w niniejszej specyfikacji – jednego producenta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6F72D" w14:textId="0451C9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1E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436E" w14:textId="77777777" w:rsidR="000126FE" w:rsidRPr="000550AF" w:rsidRDefault="000126FE" w:rsidP="007D169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45F3C0D1" w14:textId="139BB100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:rsidRPr="00CE7911" w14:paraId="374071C1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hideMark/>
          </w:tcPr>
          <w:p w14:paraId="2C48F26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CE1" w:themeFill="background2"/>
            <w:hideMark/>
          </w:tcPr>
          <w:p w14:paraId="0587ACD7" w14:textId="36FCBCB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WYMAGANE WYPOSAŻENIE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hideMark/>
          </w:tcPr>
          <w:p w14:paraId="40FE64A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6875D7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47DC021" w14:textId="77777777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</w:p>
        </w:tc>
      </w:tr>
      <w:tr w:rsidR="000126FE" w:rsidRPr="00CE7911" w14:paraId="47ABBA59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8C2B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31E860" w14:textId="7BC60BD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proofErr w:type="spellStart"/>
            <w:r w:rsidR="00412B15">
              <w:rPr>
                <w:rFonts w:ascii="Century Gothic" w:hAnsi="Century Gothic" w:cs="Calibri"/>
                <w:b/>
                <w:sz w:val="16"/>
                <w:szCs w:val="16"/>
              </w:rPr>
              <w:t>stoł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operacyjnego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poz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. 1 (z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wyposażeniem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ogólnochirurgicznym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) – 6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C902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E5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4D4" w14:textId="77777777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</w:p>
        </w:tc>
      </w:tr>
      <w:tr w:rsidR="000126FE" w:rsidRPr="00CE7911" w14:paraId="30CB7F1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8C04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606E4" w14:textId="2178811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32627" w14:textId="33E381D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02B916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065" w14:textId="71B8E8F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04A36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6FAA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5BCBF1" w14:textId="7CF6E7C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AB9127" w14:textId="11DC3E8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BEC4C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1BB" w14:textId="1FB53F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CE239C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2453F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88B32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1E740B40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048D3" w14:textId="48165E9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B56B7C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B3A" w14:textId="504BFFF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431E63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03D1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5AB52" w14:textId="2E65BBF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4A59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60445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09B" w14:textId="77777777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</w:p>
        </w:tc>
      </w:tr>
      <w:tr w:rsidR="000126FE" w:rsidRPr="00CE7911" w14:paraId="19562A0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9112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3B8C" w14:textId="7F452A3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9D21AF" w14:textId="5D0FCC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21F66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10E" w14:textId="55BB6B0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93F0B3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A75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6E31" w14:textId="26AE10F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624E9A" w14:textId="0D3BA4D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16E4D0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7C9" w14:textId="7553EBA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2A3AD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F1F7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6FF42" w14:textId="3137B39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FB5774" w14:textId="792F147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56CA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1EF" w14:textId="646BCF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2897F9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0555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6175C" w14:textId="3707C2A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0550AF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B05E8" w14:textId="51384BD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CE54D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753" w14:textId="0AC9C6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B08BBF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0A80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B357D" w14:textId="703C3FD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FDC8B" w14:textId="54D00DE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EC9C0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3F2" w14:textId="7F388B7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B63CA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F83D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0AC49" w14:textId="00ED5C2C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AE51AC" w14:textId="669DBD4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D80159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C99" w14:textId="117B781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ADB79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9CC8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81F33" w14:textId="4AA220D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11BE4B" w14:textId="5DBB099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BE2A1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03D" w14:textId="3CDD50D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5FF7D0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3EA3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C9A12" w14:textId="7A6839A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Zestaw segmentów poszerzających blat stołu w części podparcia pleców i siedziska umożliwiających poszerzenie blatu stołu do szer. min. 790 mm w zabiegach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bariatrycznych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F5B77" w14:textId="4D432F6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9F49D2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2FD" w14:textId="2088D8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C4F2C3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B78F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B6668" w14:textId="3E5FC2F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bariatrii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6467BD" w14:textId="5E2C61C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ECB43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9C9" w14:textId="4EEEF11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3B28F8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102B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114BF" w14:textId="04B1B6D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5B20F" w14:textId="4746E90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3CDF0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FB3" w14:textId="20470D9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30C7B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8C72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52B42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2F6635CA" w14:textId="6DA9710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2A43D2" w14:textId="1C8768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378CD6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A25" w14:textId="643451F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1CC1D4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B5D4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6286F" w14:textId="113E925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AA1AA4" w14:textId="1181D94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1CCEA2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B0C" w14:textId="75749F3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97CEBC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AFD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30FD2" w14:textId="0A01F046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Materac klinowy – podwójny, w kształcie trapezu, stabilizujący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2BEAF" w14:textId="3D129A3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8A1FC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E30" w14:textId="315D097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2087CE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F2BE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4369A" w14:textId="07706BE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F8B2F" w14:textId="07A16DF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EB70B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391" w14:textId="6FBBEA2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AC98A0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C91D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3E2D6" w14:textId="302F21B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Przystawka do pozycji proktologicznej - „klęcznik”, z podparciem pośladków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01FDA3" w14:textId="0D93FB8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6C448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774" w14:textId="3663D1B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B8FDC1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0A33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2D7DD" w14:textId="3E6A79E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60136E" w14:textId="793CFC2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D603C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890" w14:textId="02292C9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1469D5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C092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89F26" w14:textId="0C9BEBDF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FE3732" w14:textId="298F8FF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E982A1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5A5" w14:textId="5A8533F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1595D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F93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D01E9" w14:textId="73EC53F2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,obrotowy do statywów o sr.16-18mm z systemem szybkiego 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F400E" w14:textId="37F1637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B92EF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9F" w14:textId="25B5A02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D20334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21A76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0F064" w14:textId="3313905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B30677" w14:textId="597E77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0BF0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B33" w14:textId="51316CC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BA1193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B024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4A71" w14:textId="50A75D8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stołu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operacyjnego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poz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. 2 (z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wyposażeniem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zabiegów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chirurgii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szczękowo-twarzowej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- 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FB930F" w14:textId="1486B93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45A7A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4AA" w14:textId="27E4F34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E8290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107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7DD5" w14:textId="3471727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D4765" w14:textId="65B5015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D8C0A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9FA" w14:textId="2F39589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7C9EBD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C4E5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65A90" w14:textId="7488A2A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DD22ED" w14:textId="606390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91A50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473" w14:textId="15F8197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C0CBD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A603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649AA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33CDA1C5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3D7E8" w14:textId="29664C1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3EDB3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13E" w14:textId="6958A24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B220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C3713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C534E" w14:textId="2702216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74B3E0" w14:textId="7650C54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A25585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645" w14:textId="6ADEB63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AAEB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058B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3EE52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Płyta do zabiegów w obrębie głowy (chirurgia szczękowo-twarzowa, laryngologia, okulistyka), instalowana w miejsce sekcji nóg, ze ściętymi narożnikami - zwężająca się ku górze dla lepszego dostępu, ze specjalnie wyprofilowaną podpórką głowy z możliwością odchylenia. </w:t>
            </w:r>
          </w:p>
          <w:p w14:paraId="51FAACCF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  <w:p w14:paraId="18C4660E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Łącznik podgłówka z podwójną regulacją wzdłużną w celu dostosowania do wzrostu pacjenta w zakresie min. 200 mm z precyzyjną regulacją oraz regulacją wysokości podgłówka. </w:t>
            </w:r>
          </w:p>
          <w:p w14:paraId="418BED4B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  <w:p w14:paraId="70E350C3" w14:textId="301B37A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Możliwość opuszczenia i podniesienia oraz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pochylenia w zakresie minimum -40° / +40° - 1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E31AA" w14:textId="7DDF531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E4251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77E" w14:textId="121463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617B6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1732D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5D49F" w14:textId="7673B3C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Specjalna podpórka głowy w kształcie podkowy 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BA96EE" w14:textId="27F0637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3CE0A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FB5" w14:textId="5682706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6D97A2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8DB2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BC621" w14:textId="1BB316C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Żelowa podpórka/obręcz (otwarta) pod głowę Ø 200 – 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3C8F7F" w14:textId="5710899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A59B4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41B" w14:textId="76D9507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468F8C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0FD4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0422" w14:textId="270FB9C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Żelowy krążek pod głowę, średnica około 200 mm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1556C2" w14:textId="0992272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CAE12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0DF" w14:textId="302D41D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181328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D25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B5A3" w14:textId="12F86C9F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podparć bocznych do mocowania podpórek,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B43337" w14:textId="476C877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81D885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6C2" w14:textId="643D3E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D46B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D68D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D1372" w14:textId="4368087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FCD7C" w14:textId="0F393B3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68AFC6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DC7" w14:textId="2329B6D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F179B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A5C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AC768" w14:textId="71E2CEDB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0A9C3" w14:textId="547232D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9D748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550" w14:textId="400CBC6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4E255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559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6B041" w14:textId="7C3524C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848F06" w14:textId="617AC80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6F91C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1E8" w14:textId="48E18AC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56106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B88B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D0D2" w14:textId="5E682F4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8CBC10" w14:textId="65EFB05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179F5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57A" w14:textId="0267F64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A4CEF2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55A6F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3657D" w14:textId="3CD05E9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94DBD" w14:textId="5F99F3F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07849F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231" w14:textId="01E8E01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77817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E89D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B20E7" w14:textId="011CB05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,obrotowy do statywów o sr.16-18mm z systemem szybkiego mocowania i zdejmowania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9F3F1" w14:textId="405BDD5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003CF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674" w14:textId="06F9F4A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781EFF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FD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73E12" w14:textId="46B58E4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50425" w14:textId="480C474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8CBD7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D0" w14:textId="7C2A233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08FA314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DFF7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8904" w14:textId="2D0212FB" w:rsidR="000126FE" w:rsidRPr="00610955" w:rsidRDefault="000126FE" w:rsidP="009C20B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stołu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operacyjnego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poz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. 3 (z </w:t>
            </w:r>
            <w:proofErr w:type="spellStart"/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wyposażeniem</w:t>
            </w:r>
            <w:proofErr w:type="spellEnd"/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neurochirurgicznym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9334B1" w14:textId="4621AC7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596D2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428" w14:textId="1F2887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D012E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FE32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9FB13" w14:textId="767330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1FE2D" w14:textId="21FC722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10E6A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A7F" w14:textId="7AE4B1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ED06FC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6797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E1496" w14:textId="3DDB9A6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E86FDF" w14:textId="4A8E833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8188C6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BA7" w14:textId="71008ED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1CAB56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C93D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55DF2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76B2A523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624E7" w14:textId="1012CC4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728F0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76" w14:textId="477F448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9EE06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D4F4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87A52" w14:textId="6149460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79667E" w14:textId="5CB4B64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5DCD4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75F" w14:textId="7B63076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94C46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A0D7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3B5D8" w14:textId="741DB0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405F9" w14:textId="34CDFA3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F5E78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66C" w14:textId="03D4D9A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16C1D3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FCEA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D247" w14:textId="1CCAC63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DB4D4" w14:textId="2FF05CA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EAEE3F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283" w14:textId="4EECF54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6750D9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A7D8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FACF8" w14:textId="0575D49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BB7926" w14:textId="2EE07C5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123A13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382" w14:textId="386931A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A40B81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7C2C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4E54" w14:textId="13D6EBB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Podwójna poduszka w kształcie trapezu, stabilizująca,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DE98CD" w14:textId="241501A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798B15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BCC" w14:textId="2208ECE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67368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35BA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F8422" w14:textId="46C2C49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BCF960" w14:textId="5704EC6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B7965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A5B" w14:textId="5A0BE5D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23628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4320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05E50" w14:textId="5CA9B7C6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ECAC7" w14:textId="619F014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745F2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762" w14:textId="13BF69E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27DCF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771B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2A3CB" w14:textId="4707C57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327790" w14:textId="13C1DD7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A21C0D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5F9" w14:textId="33CC75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29B61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4017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7F124" w14:textId="3305BEC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Podparcie głowy dla pozycji brzusznej, wyloty dla rur anestetycznych po obu stronach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7AC88C" w14:textId="42D30BB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6C6DD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A4D" w14:textId="573A3D9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EE4AE4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A7B0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6EB8" w14:textId="449FF9F6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Podkładki żelowe pod pięty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A6502" w14:textId="1DE95F8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41C13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DE4" w14:textId="76A08D8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1E75A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FD54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6EBA0" w14:textId="4E38F1B9" w:rsidR="000126FE" w:rsidRPr="00610955" w:rsidRDefault="000126FE" w:rsidP="00610955">
            <w:pPr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Calibri"/>
                <w:sz w:val="16"/>
                <w:szCs w:val="16"/>
              </w:rPr>
              <w:t xml:space="preserve">Przezierna płyta z włókna węglowego (karbonowa), do zamocowania do sekcji pleców stołu operacyjnego, długość min. 1,100 mm. Przezierna dla promieni </w:t>
            </w:r>
            <w:proofErr w:type="spellStart"/>
            <w:r w:rsidRPr="000550AF">
              <w:rPr>
                <w:rFonts w:ascii="Century Gothic" w:hAnsi="Century Gothic" w:cs="Calibri"/>
                <w:sz w:val="16"/>
                <w:szCs w:val="16"/>
              </w:rPr>
              <w:t>rtg</w:t>
            </w:r>
            <w:proofErr w:type="spellEnd"/>
            <w:r w:rsidRPr="000550AF">
              <w:rPr>
                <w:rFonts w:ascii="Century Gothic" w:hAnsi="Century Gothic" w:cs="Calibri"/>
                <w:sz w:val="16"/>
                <w:szCs w:val="16"/>
              </w:rPr>
              <w:t xml:space="preserve"> na długości min. 1,000 mm. Z materacem z pianki antystatycznym, z prętem podpierającym. Bezpieczne obciążenie robocze: min. 220 kg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A2E3E" w14:textId="42995A0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3BCE78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DCB2" w14:textId="1F71D1F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08DDD8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44B1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21091" w14:textId="301EDA6B" w:rsidR="000126FE" w:rsidRPr="00610955" w:rsidRDefault="000126FE" w:rsidP="00610955">
            <w:pPr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Calibri"/>
                <w:sz w:val="16"/>
                <w:szCs w:val="16"/>
              </w:rPr>
              <w:t>Szyny boczne do płyty z włókna węglowego, ze stali nierdzewnej, 25 x 10 mm,</w:t>
            </w:r>
            <w:r w:rsidRPr="000550AF">
              <w:rPr>
                <w:rFonts w:ascii="Century Gothic" w:hAnsi="Century Gothic" w:cs="Calibri"/>
                <w:sz w:val="16"/>
                <w:szCs w:val="16"/>
              </w:rPr>
              <w:br/>
              <w:t xml:space="preserve">długość min. 220 mm, do zamocowania do płyty </w:t>
            </w:r>
            <w:proofErr w:type="spellStart"/>
            <w:r w:rsidRPr="000550AF">
              <w:rPr>
                <w:rFonts w:ascii="Century Gothic" w:hAnsi="Century Gothic" w:cs="Calibri"/>
                <w:sz w:val="16"/>
                <w:szCs w:val="16"/>
              </w:rPr>
              <w:t>karbonowej,odczepiane</w:t>
            </w:r>
            <w:proofErr w:type="spellEnd"/>
            <w:r w:rsidRPr="000550AF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- 1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268B6" w14:textId="711E75A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47E66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664" w14:textId="32252A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9C20B5" w14:paraId="2F4F672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89721" w14:textId="77777777" w:rsidR="000126FE" w:rsidRPr="009C20B5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0EE19" w14:textId="68C41C9B" w:rsidR="000126FE" w:rsidRPr="009C20B5" w:rsidRDefault="000126FE" w:rsidP="007D1697">
            <w:pPr>
              <w:spacing w:line="288" w:lineRule="auto"/>
              <w:ind w:left="25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Kompletna przystawka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neurochirugiczna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z klamrą DORO /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Mayfield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pozwalającą na wykonywanie zabiegów w pozycji </w:t>
            </w:r>
            <w:r w:rsidR="009C20B5" w:rsidRPr="009C20B5">
              <w:rPr>
                <w:rFonts w:ascii="Century Gothic" w:hAnsi="Century Gothic" w:cs="Tahoma"/>
                <w:sz w:val="16"/>
                <w:szCs w:val="16"/>
              </w:rPr>
              <w:t>siedzącej i leżącej pacjenta – 2</w:t>
            </w: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.  </w:t>
            </w:r>
            <w:r w:rsidR="009C20B5">
              <w:rPr>
                <w:rFonts w:ascii="Century Gothic" w:hAnsi="Century Gothic" w:cs="Tahoma"/>
                <w:sz w:val="16"/>
                <w:szCs w:val="16"/>
              </w:rPr>
              <w:t>Wg opisu jak poniżej:</w:t>
            </w:r>
          </w:p>
          <w:p w14:paraId="6D4B1F54" w14:textId="77777777" w:rsidR="000126FE" w:rsidRPr="009C20B5" w:rsidRDefault="000126FE" w:rsidP="007D1697">
            <w:pPr>
              <w:spacing w:after="120" w:line="288" w:lineRule="auto"/>
              <w:ind w:left="450" w:hanging="425"/>
              <w:rPr>
                <w:rFonts w:ascii="Century Gothic" w:hAnsi="Century Gothic" w:cs="Tahoma"/>
                <w:sz w:val="16"/>
                <w:szCs w:val="16"/>
              </w:rPr>
            </w:pPr>
          </w:p>
          <w:p w14:paraId="75FDC915" w14:textId="77777777" w:rsidR="000126FE" w:rsidRPr="009C20B5" w:rsidRDefault="000126FE" w:rsidP="007D1697">
            <w:pPr>
              <w:spacing w:after="120" w:line="288" w:lineRule="auto"/>
              <w:ind w:left="450" w:hanging="425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Zamawiający wymaga: </w:t>
            </w:r>
          </w:p>
          <w:p w14:paraId="2418164E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uchwyt kości czaszki (klamra) ze stopu aluminium z 3 punktową fiksacja czaszki, z mocowaniami do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neuronawigacji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po obu stronach równoległych łuków uchwytu , z  bocznymi równoległymi szynami do mocowania systemu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retraktorów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-1 szt. </w:t>
            </w:r>
          </w:p>
          <w:p w14:paraId="4B1C6290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uchwyt bazowy do mocowania do stołu operacyjnego ze stopu aluminium -1szt </w:t>
            </w:r>
          </w:p>
          <w:p w14:paraId="1AFDF8F2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aluminiowy łącznik obrotowy do uchwytu bazowego -1szt. </w:t>
            </w:r>
          </w:p>
          <w:p w14:paraId="1C440C18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piny do klamry czaszkowej 3 szt. w komplecie – 2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. </w:t>
            </w:r>
          </w:p>
          <w:p w14:paraId="7990C6B0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uchwyt mocujący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retraktor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do szyny klamry do kości czaszki, niewymagający dodatkowo klucza - 2 szt. </w:t>
            </w:r>
          </w:p>
          <w:p w14:paraId="42234333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łącznik obrotowy, zaciskany pokrętłem, niewymagający dodatkowo klucza, do zamocowania wspornika, pozwalający na obrót o 360 stopni ramienia łukowatego i całego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retraktora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w stosunku do klamry - 4 szt. </w:t>
            </w:r>
          </w:p>
          <w:p w14:paraId="5DD5DFB4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wspornik pozwalający na niezależne i rozłączne podłączenie ramion łukowatych, na różnej względem siebie wysokości i różnym kącie w stosunku do klamry czaszkowej, w kształcie zamkniętej rurki - 2 szt. </w:t>
            </w:r>
          </w:p>
          <w:p w14:paraId="70F3F6F8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tacka na waciki neurochirurgiczne - 1 szt. </w:t>
            </w:r>
          </w:p>
          <w:p w14:paraId="5A568E97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zakrzywione w kształcie łuku -2 szt. </w:t>
            </w:r>
          </w:p>
          <w:p w14:paraId="45A9127E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elastyczne obrotowe długość </w:t>
            </w:r>
            <w:r w:rsidRPr="009C20B5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350mm 1 szt. </w:t>
            </w:r>
          </w:p>
          <w:p w14:paraId="02374B3C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elastyczne obrotowe długość 280mm, 2 szt. </w:t>
            </w:r>
          </w:p>
          <w:p w14:paraId="1E4E0003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zestaw szpatułek prostych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dł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102mm, lub 152mm, komplet-5 sztuk, - 2 </w:t>
            </w: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. </w:t>
            </w:r>
          </w:p>
          <w:p w14:paraId="316323F2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kaseta do sterylizacji zestawu z tacą- 1 szt. </w:t>
            </w:r>
          </w:p>
          <w:p w14:paraId="4366D5E1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taca do sterylizacji - 1 szt. </w:t>
            </w:r>
          </w:p>
          <w:p w14:paraId="5B27DFD8" w14:textId="77777777" w:rsidR="000126FE" w:rsidRPr="009C20B5" w:rsidRDefault="000126FE" w:rsidP="007D1697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podkowiasta podpora pod głowę zapewniające podparcie czaszki u pacjentów leżących na plecach lub na wznak dla dorosłych lub starszych dzieci, z podkładką żelową podkowiastą z uchwytem do wyciągu kostnego, - 1 szt. </w:t>
            </w:r>
          </w:p>
          <w:p w14:paraId="7C2870FF" w14:textId="23C349C5" w:rsidR="000126FE" w:rsidRPr="009C20B5" w:rsidRDefault="000126FE" w:rsidP="00610955">
            <w:pPr>
              <w:pStyle w:val="Akapitzlist"/>
              <w:numPr>
                <w:ilvl w:val="0"/>
                <w:numId w:val="9"/>
              </w:numPr>
              <w:spacing w:before="120" w:after="0" w:line="288" w:lineRule="auto"/>
              <w:ind w:left="448" w:hanging="284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proofErr w:type="spellStart"/>
            <w:r w:rsidRPr="009C20B5">
              <w:rPr>
                <w:rFonts w:ascii="Century Gothic" w:hAnsi="Century Gothic" w:cs="Tahoma"/>
                <w:sz w:val="16"/>
                <w:szCs w:val="16"/>
              </w:rPr>
              <w:t>adaptor</w:t>
            </w:r>
            <w:proofErr w:type="spellEnd"/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do pozycji siedzącej z dwoma łącznikami do szyn bocznych stołu operacyjnego – 1 zestaw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83E98A" w14:textId="7AEE45CC" w:rsidR="000126FE" w:rsidRPr="009C20B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C20B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A31331" w14:textId="77777777" w:rsidR="000126FE" w:rsidRPr="009C20B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A9D" w14:textId="5836E17C" w:rsidR="000126FE" w:rsidRPr="009C20B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9C20B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E81DD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49E8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281B3" w14:textId="470A4AA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iCs/>
                <w:sz w:val="16"/>
                <w:szCs w:val="16"/>
              </w:rPr>
              <w:t xml:space="preserve">Przystawka do wykonywania zabiegów w pozycji kolankowo-łokciowej pacjenta z podparciem pośladków – 1 </w:t>
            </w:r>
            <w:proofErr w:type="spellStart"/>
            <w:r w:rsidRPr="000550AF">
              <w:rPr>
                <w:rFonts w:ascii="Century Gothic" w:hAnsi="Century Gothic" w:cs="Tahoma"/>
                <w:iCs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iCs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69600" w14:textId="39FECF7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55865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478" w14:textId="11B8557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54349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E589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9606A" w14:textId="57D9DB0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6487E5" w14:textId="0E567FE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BE174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79B" w14:textId="0EEE7BC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9D430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A169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2B5F0" w14:textId="63B3F922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AB2D9" w14:textId="0DF5576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3BEFA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B5B" w14:textId="50F1674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7B5881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3233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B99E0" w14:textId="7991D53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B017E" w14:textId="11D4973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04ED7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B32" w14:textId="213D39E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193AB9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3E9E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FFD56" w14:textId="4223158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C6803F" w14:textId="030EA87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32A69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94" w14:textId="0590424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CCA88D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B7F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726B2" w14:textId="237D479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</w:t>
            </w:r>
            <w:r w:rsidRPr="0013589C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4424C" w14:textId="634C45E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1029F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FBA" w14:textId="3EDE342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EB01825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0C45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6A2A" w14:textId="45EBA2C0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stołu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operacyjnego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poz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. 4 (z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wyposażeniem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ogólnochirurgicznym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do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ginekologii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) –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AB34F" w14:textId="634452D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F9DC6A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0AF" w14:textId="336573B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61D53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AEA4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99CE7" w14:textId="1BDEDB3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502DC" w14:textId="7D93594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86BB3E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445" w14:textId="5BDA81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96D9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EA4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C1BF4" w14:textId="485B00C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D9599F" w14:textId="5075E48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A501DD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08B" w14:textId="32034C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6009E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5A26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56907" w14:textId="77777777" w:rsidR="000126FE" w:rsidRPr="000550AF" w:rsidRDefault="000126FE" w:rsidP="007D1697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5B6A9798" w14:textId="7777777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468161" w14:textId="0EF8DF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DE33F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5E4" w14:textId="7D5B337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5DC83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C55B2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66CC9" w14:textId="33D7F731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C84CC2" w14:textId="5BD8ED5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35A47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C8C" w14:textId="7194058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664084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7634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D2C7" w14:textId="13D6AA04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7C02F" w14:textId="50EF88E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C4A52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64A" w14:textId="3E7266E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09306E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E34C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B9DD7" w14:textId="4872EE7F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C3425B" w14:textId="7DBE536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D583A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13E" w14:textId="4D549A7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D6216E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809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FEF33" w14:textId="38C9940D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86989" w14:textId="76E08FA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455B1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B7B" w14:textId="60B0E87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0BE83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14B6D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2EAC" w14:textId="52382C83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0550AF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64AC9" w14:textId="2632211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0EFD3B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7E1" w14:textId="4CAF5EC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9581B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A9EA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49440" w14:textId="395506F4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84E90" w14:textId="147FFE0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AAD90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9E9" w14:textId="336B851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8DDD46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EC4B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D7BE5" w14:textId="4981F2FE" w:rsidR="000126FE" w:rsidRPr="00610955" w:rsidRDefault="000126FE" w:rsidP="00610955">
            <w:pPr>
              <w:pStyle w:val="NormalnyWeb"/>
              <w:spacing w:before="240" w:line="288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6CABF" w14:textId="4030EBE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8CD0F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376" w14:textId="3DCBAB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53037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9E7F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45D7E" w14:textId="7FA3542A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3B384" w14:textId="46DFAF7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BABBD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492" w14:textId="6DB7E94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3B710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B9CA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9F174" w14:textId="3C73E19F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Zestaw segmentów poszerzających blat stołu w części podparcia pleców i siedziska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umożliwiających poszerzenie blatu stołu do szer. min. 790 mm w zabiegach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bariatrycznych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00AB9B" w14:textId="4D70F9C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1C449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3D0" w14:textId="4E7A264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F2FAB2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6B97F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1FD0D" w14:textId="3C58CB91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bariatrii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45D482" w14:textId="7E3BB53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BF651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FC7" w14:textId="7B138F1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C5769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C5ECB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179B9F" w14:textId="29319FDE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BA0CDC" w14:textId="6BBF0BD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8C358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610" w14:textId="7E9D661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9A8866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40D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1053D" w14:textId="77777777" w:rsidR="000126FE" w:rsidRPr="000550AF" w:rsidRDefault="000126FE" w:rsidP="007D1697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5DD2B4CD" w14:textId="7DF2DCC8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6F0059" w14:textId="2FEB0FB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6D5B6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F0A" w14:textId="3A05D3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1DE19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9315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62C6B" w14:textId="11AA75F2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2FAF6" w14:textId="42508B4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E26D0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88E" w14:textId="50D7DD3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8F92F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485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E5339" w14:textId="72AB226A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Materac klinowy – podwójny, w kształcie trapezu, stabilizujący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BA253" w14:textId="7DB537C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7F243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88F" w14:textId="3DFBBE2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DC368A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6502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E692C" w14:textId="0D54F395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597DF" w14:textId="248BB2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B02C8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A03" w14:textId="07ED224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4E1308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91FCF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39CEC" w14:textId="0A8794AB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C80538" w14:textId="7027A51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7CF6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B32" w14:textId="7288E8A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83DC76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EFB7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1D109" w14:textId="106F9F6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4D00CA" w14:textId="13016DC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2419E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88F" w14:textId="26D85A9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7F4497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7217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BBFC7" w14:textId="2E8B3E9D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, obrotowy do statywów o sr.16-18mm z systemem szybkiego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A8FE32" w14:textId="74BF73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2CBA4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D48" w14:textId="773A17F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9264D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236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0DEA0" w14:textId="2B4F1E1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F97FAA" w14:textId="232E4C2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A3409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A80" w14:textId="2BEF67B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A773E7D" w14:textId="77777777" w:rsidTr="00A31C4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33326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1F90" w14:textId="10E112DE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stołu operacyjnego z poz. 5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(z wyposażeniem ogólnochirurgicznym do chirurgii  IORT) – 1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4AD1A" w14:textId="1209F66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31BDD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965" w14:textId="4FE9B20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2FB7E8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5128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5C6ED" w14:textId="12052A5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D36F5" w14:textId="38C8D62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4E22C1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AED" w14:textId="61FFA39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37B43D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14E5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65464" w14:textId="360CD8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304770" w14:textId="5573961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31559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EF9" w14:textId="515711C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AC842C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5C66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32285" w14:textId="77777777" w:rsidR="000126FE" w:rsidRPr="000550AF" w:rsidRDefault="000126FE" w:rsidP="007D1697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742E7008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8CD087" w14:textId="02E679E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9289AF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4D8" w14:textId="5CB58B9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C64A93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5A93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ACC7F" w14:textId="1AACFB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F41295" w14:textId="2F49405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79ADE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818" w14:textId="15E502C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D25FA8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D984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8CBA" w14:textId="309CC4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2E6022" w14:textId="69D2F03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D2AEA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4AB" w14:textId="64D18FF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1463E2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85DF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A8A0D" w14:textId="7501AD8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5EF826" w14:textId="6718BFC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62CB6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E17" w14:textId="0BE98AB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D68A7F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C652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0EA3" w14:textId="2F85F62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AB6705" w14:textId="66609A1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C9C02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654" w14:textId="7018AC4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37368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18CF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F94D" w14:textId="048F9D3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0550AF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D0F390" w14:textId="4DC9198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1CBE2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B52" w14:textId="35FFA51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B35D1F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3956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8AC9A" w14:textId="0FB361D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024B4A" w14:textId="594618E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70F2A5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2" w14:textId="700E1C4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991242" w14:textId="77777777" w:rsidTr="00A31C4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6239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1212A" w14:textId="2515E2C4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722E03" w14:textId="53A940AF" w:rsidR="000126FE" w:rsidRPr="00610955" w:rsidRDefault="000126FE" w:rsidP="00610955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5BF65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BDD" w14:textId="1F235E5B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521E8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E57E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FF2CB" w14:textId="0F64B12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22B77" w14:textId="1CB5E21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7A46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7AA" w14:textId="69F3E42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78612F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9FC9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9ECC" w14:textId="0C78B89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Zestaw segmentów poszerzających blat stołu w części podparcia pleców i siedziska umożliwiających poszerzenie blatu stołu do szer. min. 790 mm w zabiegach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bariatrycznych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4E5CD" w14:textId="5286E23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360E6A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8C4" w14:textId="0A898CF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CE47F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1D5E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88D35" w14:textId="59F1A3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bariatrii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CE0704" w14:textId="256A04C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EFF95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D74" w14:textId="583E5F0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3EA69A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C1D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B90BA" w14:textId="472559F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EBF45A" w14:textId="125E9AA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0A172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A0A" w14:textId="1B10CD0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F7B33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4D5B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2792B" w14:textId="77777777" w:rsidR="000126FE" w:rsidRPr="000550AF" w:rsidRDefault="000126FE" w:rsidP="007D1697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2FE85681" w14:textId="76DF32A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B5818" w14:textId="21232B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7F8AA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A59" w14:textId="723C50C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72B8A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A3891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E3893" w14:textId="4AF2165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bariatryczny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D52B8" w14:textId="6BECE0F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3B254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741" w14:textId="7DF7142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A2430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255F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92EF5" w14:textId="6590230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Materac klinowy – podwójny, w kształcie trapezu, stabilizujący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9B76B8" w14:textId="5E587E5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6266BA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46B" w14:textId="5D4164B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DB508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2AC2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22B22" w14:textId="23E1B4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FD7339" w14:textId="5A59C51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3A0A3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514" w14:textId="3BD0A0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32FAAC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20B1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0D0DE" w14:textId="3A31174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99A81F" w14:textId="6D5E54E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D36E1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D50" w14:textId="5DA3AC4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E6DB4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88B6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813AE" w14:textId="4DC88F85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A7D553" w14:textId="277A8D6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AFA63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C38" w14:textId="7AA3AD1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E0369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7F59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54274" w14:textId="7CB7D966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, obrotowy do statywów o sr.16-18mm z systemem szybkiego 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A31025" w14:textId="35BBDBF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AF112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B2A" w14:textId="42712C6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B633D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A50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E8FE5" w14:textId="0A4CD8A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31EC8" w14:textId="23FB699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B0A94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C11" w14:textId="45ADDE0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6FE359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054C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1A95D" w14:textId="73C1055A" w:rsidR="000126FE" w:rsidRPr="00610955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7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otolaryngologicznym)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FB48D9" w14:textId="07C12BA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26949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E1A" w14:textId="60B7627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D318CF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A82A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EFC1" w14:textId="5C77DE3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18ED6" w14:textId="6000A6A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D718B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137" w14:textId="257BC0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E66B3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FAC71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3E339" w14:textId="0FEF7901" w:rsidR="000126FE" w:rsidRPr="00610955" w:rsidRDefault="000126FE" w:rsidP="0011028C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A0D4CE" w14:textId="6E4355F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10A72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FA3" w14:textId="7EB0CD0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FAFECD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128C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B3D61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62B6801C" w14:textId="5FB650E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5D8AF7" w14:textId="450C055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A8E2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7C3" w14:textId="72904C4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4F0B3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1D0A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B1F17" w14:textId="4AF1EF4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24A25F" w14:textId="3743F5C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77621B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94B" w14:textId="2135CC2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309B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E86C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4C6D3" w14:textId="4936786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Płyta barkowa ze ściętymi narożnikami dla lepszego dostępu przy zabiegach w obrębie głowy i szyi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C5A47" w14:textId="7452BA8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5E0368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FA0" w14:textId="273BB4B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55EFB2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78C6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2C5E7" w14:textId="1C84AF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Specjalna podpórka głowy w kształcie podkowy  lub okręgu z regulowanym łącznikiem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BF1160" w14:textId="2CB0C05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0A744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0EB" w14:textId="0AB6305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933A0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570C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3DD22" w14:textId="5E8BB10B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Żelowa podpórka/obręcz (otwarta) pod głowę Ø 200 – 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57113B" w14:textId="05EA79C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53CE0E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093" w14:textId="5AB896C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9E709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3A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161C4" w14:textId="45CFCCE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Żelowy krążek pod głowę, średnica około 200 mm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04988" w14:textId="6B9A75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91E27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774" w14:textId="434027C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52210B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2417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55C86" w14:textId="2512CC6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6B5DAA" w14:textId="57E4C2E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F52C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FB5" w14:textId="246DDBC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BFC44A5" w14:textId="77777777" w:rsidTr="00A31C4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80DC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B75B9" w14:textId="050C9DD2" w:rsidR="000126FE" w:rsidRPr="00610955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8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urologicznym)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C00417" w14:textId="5D629F4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4699D9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97" w14:textId="2B84BA1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126FE" w:rsidRPr="00CE7911" w14:paraId="695A235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24EE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9C00C" w14:textId="1F0B027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4954D0" w14:textId="59F84E3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747A23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B70" w14:textId="5EEFE2A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D174F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BC96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96E38" w14:textId="65F6ED6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464E56" w14:textId="5C98244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337F39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49E" w14:textId="2B195D1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5D94D5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96DD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3C28F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7607FEDC" w14:textId="07158CB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C946BE" w14:textId="4ED368F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3ABB4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52A" w14:textId="1690281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1B509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846A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BB59C" w14:textId="35DFBC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B2F0F3" w14:textId="0318586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9D2547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B25" w14:textId="0602DEA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7F69CC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EBA9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A277A" w14:textId="638FB27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493257" w14:textId="3D53769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1CDDD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236" w14:textId="67D23D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6DC678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A9E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EEF75" w14:textId="7801018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F529F4" w14:textId="748EEEF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057564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796" w14:textId="13BFCA9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CC386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7B637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33DB1" w14:textId="0738345F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82A65C" w14:textId="6867C92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435095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F81" w14:textId="6C530D3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B9352D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BDAF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D5FD9" w14:textId="0EE08DF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0550AF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C2E14B" w14:textId="6E60EB2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849F5C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78A" w14:textId="65096D6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36D54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CF52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632E9" w14:textId="325DBB9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CBE8A4" w14:textId="06CF272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A8A6C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4C3" w14:textId="72BDBCA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AA71A2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4472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A6B19" w14:textId="0132DF1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B8650" w14:textId="361C450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C7C51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C2E" w14:textId="7995ABF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2685C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2B13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5789A" w14:textId="526A7A5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A07BE5" w14:textId="248115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7BDD2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31F" w14:textId="2146740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297BF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65A1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D54A4" w14:textId="2BE2CA1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Materac klinowy – podwójny, w kształcie trapezu, stabilizująca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4C3C9" w14:textId="59F802A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A67D64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179" w14:textId="015121C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67676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F1C5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DF0B" w14:textId="7BFCA08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F6DA2" w14:textId="088F342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F1DA20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5D7" w14:textId="07DAE44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929AC0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9C4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64308" w14:textId="6A3A1C5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Misa urologiczna z odpływem, z sitem TUR ze stali nierdzewnej oraz z uchwytem mocującym – 1 [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671AE" w14:textId="72C755B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6D410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081" w14:textId="300F170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33C11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A114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888E1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Adapter urologiczny mocowany do stołu operacyjnego stanowiący przedłużenie sekcji siedziska o min. 400 mm, z wycięciem dla procedur urologicznych, w pełni przezierny dla</w:t>
            </w:r>
          </w:p>
          <w:p w14:paraId="13352D6E" w14:textId="6397E6E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promieni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rtg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, z szynami bocznymi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1C92A0" w14:textId="1258C74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31F0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E17" w14:textId="7EE021A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CB095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4001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4B074" w14:textId="432D810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F1FEDF" w14:textId="3E2E010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CB9B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1C5" w14:textId="6D883F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142ED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B372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1336" w14:textId="2455EB9D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4DC713" w14:textId="0F3CA308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9DAF02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B1A" w14:textId="244717D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AD3A1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1DB5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821E5" w14:textId="289AAC1F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93C1D" w14:textId="50C9EF69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963E9E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DDB" w14:textId="6DF27A4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1C0E08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243E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3DA39" w14:textId="2F72D34B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97865D" w14:textId="6320BE7A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0A667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46B" w14:textId="7A383AF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998AF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6826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4EE73" w14:textId="438923EC" w:rsidR="000126FE" w:rsidRPr="000550AF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9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urologicznym)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</w:t>
            </w:r>
            <w:proofErr w:type="spellStart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AC8D90" w14:textId="296DC99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EBFBA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315" w14:textId="73DB6278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1F143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064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82501" w14:textId="6357EDA1" w:rsidR="000126FE" w:rsidRPr="000550AF" w:rsidRDefault="000126FE" w:rsidP="00610955">
            <w:pPr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04537" w14:textId="3F441D4B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ADC277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C3D" w14:textId="33249DFD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9899E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186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1465E" w14:textId="0C560DD7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155838" w14:textId="5C5DA46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E62E8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7F1" w14:textId="0F79FA10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3132D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94EC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7BC0B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19E0328A" w14:textId="77777777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FF907B" w14:textId="7E75C15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5688F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941" w14:textId="06873486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D2F6F5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AE48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E5AA0" w14:textId="0FCF4236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477375" w14:textId="1D2BD0C9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25265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BD1" w14:textId="34F5673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47B23A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7206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00FA" w14:textId="13128D5D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7C6B8F" w14:textId="49C5F343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3726C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50D" w14:textId="4A12404F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AC4E9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D1F1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E1DE7" w14:textId="025013C2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EE0660" w14:textId="5512BA9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D777A7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4FF" w14:textId="4A8D06C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FBA3E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9ED5B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93880" w14:textId="7ECB894B" w:rsidR="000126FE" w:rsidRPr="000550AF" w:rsidRDefault="000126FE" w:rsidP="007D1697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7965BC" w14:textId="615EF1C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40B1F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450" w14:textId="126F483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3792F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CBF2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DF64" w14:textId="460ECA2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0550AF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8CC216" w14:textId="406E16A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FEC02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850" w14:textId="5A66FDDF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FB9B50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4913E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C749B" w14:textId="52634BDA" w:rsidR="000126FE" w:rsidRPr="000550AF" w:rsidRDefault="000126FE" w:rsidP="007D1697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23E4B" w14:textId="4661BBD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FC90D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BC0" w14:textId="2E710D0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254697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A48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83802" w14:textId="5B5E3B11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19A574" w14:textId="490CD04B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ED2F6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6B7" w14:textId="0B9FB44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628E31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E549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F8EAD" w14:textId="799D9271" w:rsidR="000126FE" w:rsidRPr="000550AF" w:rsidRDefault="000126FE" w:rsidP="007D1697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F165AD" w14:textId="2D08011F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D68E1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618" w14:textId="271FD6B5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B37C4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09BA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09F12" w14:textId="4CB49FFD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Materac klinowy – podwójny, w kształcie trapezu, stabilizująca ramiona i głowę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B37F55" w14:textId="486A9D14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028BB3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6ED" w14:textId="3D18DEE2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0235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A66A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B1AA" w14:textId="02C00355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0CABEA" w14:textId="1B4C7586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2BEBB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F7F" w14:textId="5F455E83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6446ED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33BC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8F6A5" w14:textId="5A5CA3FD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Misa urologiczna z odpływem, z sitem TUR ze stali nierdzewnej oraz z uchwytem mocującym – 1 [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kpl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>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FAD802" w14:textId="2F0C0D1C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3D83D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084" w14:textId="7C5FA9BC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1E881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4C60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FE755" w14:textId="7777777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Adapter urologiczny mocowany do stołu operacyjnego stanowiący przedłużenie sekcji siedziska o min. 400 mm, z wycięciem dla procedur urologicznych, w pełni przezierny dla</w:t>
            </w:r>
          </w:p>
          <w:p w14:paraId="66CD7AEA" w14:textId="55EA7D99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promieni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rtg</w:t>
            </w:r>
            <w:proofErr w:type="spellEnd"/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, z szynami bocznymi – 1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F15FB0" w14:textId="1FE128A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DF0C65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F7C" w14:textId="1BE07E5C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BB50EE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1FA0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0D14D" w14:textId="3C0A73A3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CA6830" w14:textId="78031060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0BE4E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E13" w14:textId="28981CC0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BD3555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2DA1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4FF1D" w14:textId="457E4A44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BBF12B" w14:textId="18F3F41D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2005B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81" w14:textId="61E8B51B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3A1149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0B30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1796E" w14:textId="25A06F2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– 4 </w:t>
            </w:r>
            <w:proofErr w:type="spellStart"/>
            <w:r w:rsidRPr="000550AF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9C1F91" w14:textId="16D4F3C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73D6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5EB" w14:textId="0298CD26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0AC255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4068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A6B77" w14:textId="37217437" w:rsidR="000126FE" w:rsidRPr="000550AF" w:rsidRDefault="000126FE" w:rsidP="007D1697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97D96" w14:textId="1974344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B3B6A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310" w14:textId="1A05660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</w:tbl>
    <w:p w14:paraId="6D61BF7A" w14:textId="77777777" w:rsidR="006C35AF" w:rsidRDefault="006C35AF"/>
    <w:p w14:paraId="59FBAAB2" w14:textId="77777777" w:rsidR="006C35AF" w:rsidRDefault="006C35AF" w:rsidP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</w:rPr>
        <w:t>Parametry techniczne i eksploatacyjne</w:t>
      </w:r>
      <w:r>
        <w:rPr>
          <w:rFonts w:ascii="Century Gothic" w:hAnsi="Century Gothic"/>
          <w:b/>
        </w:rPr>
        <w:t xml:space="preserve"> – typ 2</w:t>
      </w:r>
    </w:p>
    <w:p w14:paraId="26D066C7" w14:textId="2708DDA1" w:rsidR="006C35AF" w:rsidRPr="006C35AF" w:rsidRDefault="006C35AF" w:rsidP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  <w:sz w:val="20"/>
          <w:szCs w:val="20"/>
        </w:rPr>
        <w:t>(uwaga - opis obowiązujący dla stołów z pozycji</w:t>
      </w:r>
      <w:r w:rsidRPr="006C35AF">
        <w:rPr>
          <w:rFonts w:ascii="Century Gothic" w:hAnsi="Century Gothic"/>
          <w:b/>
        </w:rPr>
        <w:t xml:space="preserve"> </w:t>
      </w:r>
      <w:r w:rsidR="009C20B5">
        <w:rPr>
          <w:rFonts w:ascii="Century Gothic" w:hAnsi="Century Gothic"/>
          <w:b/>
        </w:rPr>
        <w:t>6</w:t>
      </w:r>
      <w:r w:rsidRPr="006C35AF">
        <w:rPr>
          <w:rFonts w:ascii="Century Gothic" w:hAnsi="Century Gothic"/>
          <w:b/>
        </w:rPr>
        <w:t>)</w:t>
      </w:r>
    </w:p>
    <w:p w14:paraId="24039A4A" w14:textId="77777777" w:rsidR="006C35AF" w:rsidRPr="009640B6" w:rsidRDefault="006C35AF" w:rsidP="006C35AF">
      <w:pPr>
        <w:rPr>
          <w:rFonts w:ascii="Century Gothic" w:hAnsi="Century Gothic"/>
          <w:b/>
        </w:rPr>
      </w:pPr>
    </w:p>
    <w:tbl>
      <w:tblPr>
        <w:tblW w:w="13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1984"/>
        <w:gridCol w:w="4395"/>
        <w:gridCol w:w="3118"/>
      </w:tblGrid>
      <w:tr w:rsidR="00610955" w:rsidRPr="00610955" w14:paraId="2DA893AA" w14:textId="77777777" w:rsidTr="00B958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D2FD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0009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4816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D66A3" w14:textId="77777777" w:rsidR="006C35AF" w:rsidRPr="00610955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proofErr w:type="spellStart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Parametr</w:t>
            </w:r>
            <w:proofErr w:type="spellEnd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oferowany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B64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610955" w:rsidRPr="00610955" w14:paraId="51CDE86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5AFA8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0A423" w14:textId="77777777" w:rsidR="006C35AF" w:rsidRPr="00610955" w:rsidRDefault="006C35AF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Mobilny stół operacyjny z napędem elektrohydraulicznym/ elektromechanicznym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C59FF8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A96AAFB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0BD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AA944C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8DA82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8989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Napęd umożliwiający płynne, bez skokowe ruchy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804495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DD3CC9E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DA1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7C1634B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F93F3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BCA71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Podstawa i kolumna stołu z osłonami ze stali nierdzewnej  (dopuszcza się w górnej cz</w:t>
            </w:r>
            <w:r w:rsidRPr="00610955">
              <w:rPr>
                <w:rFonts w:ascii="Noteworthy Light" w:hAnsi="Noteworthy Light" w:cs="Noteworthy Light"/>
                <w:sz w:val="16"/>
                <w:szCs w:val="16"/>
              </w:rPr>
              <w:t>ęś</w:t>
            </w:r>
            <w:r w:rsidRPr="00610955">
              <w:rPr>
                <w:rFonts w:ascii="Century Gothic" w:hAnsi="Century Gothic"/>
                <w:sz w:val="16"/>
                <w:szCs w:val="16"/>
              </w:rPr>
              <w:t>ci kolumny os</w:t>
            </w:r>
            <w:r w:rsidRPr="00610955">
              <w:rPr>
                <w:rFonts w:ascii="Nueva Std" w:hAnsi="Nueva Std" w:cs="Nueva Std"/>
                <w:sz w:val="16"/>
                <w:szCs w:val="16"/>
              </w:rPr>
              <w:t>ł</w:t>
            </w:r>
            <w:r w:rsidRPr="00610955">
              <w:rPr>
                <w:rFonts w:ascii="Century Gothic" w:hAnsi="Century Gothic"/>
                <w:sz w:val="16"/>
                <w:szCs w:val="16"/>
              </w:rPr>
              <w:t>onę harmonijkowa z tworzywa sztucznego)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1F983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BDF3BB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EF2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D508F6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F1A31A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0D11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Osłona podstawy stołu z wycięciami (co najmniej z dwóch stron) umożliwiającymi wsunięcie stóp operatora lub podstawa w kształcie litery U z możliwością włożenia stóp operatora pod obrys podstawy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00F8F3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5B6FD3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AB5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4C1DBE7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AB14C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77A5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Stół na  stabilnych kołach transportowych zapewniających stabilne przemieszczanie. Koła w  podstawie. Koła o średnicy min. 100 [mm]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4AAFEA" w14:textId="4CBEA24D" w:rsidR="006C35AF" w:rsidRPr="004C663C" w:rsidRDefault="00E563D9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6C35AF" w:rsidRPr="004C663C">
              <w:rPr>
                <w:rFonts w:ascii="Century Gothic" w:hAnsi="Century Gothic" w:cs="Arial"/>
                <w:sz w:val="16"/>
                <w:szCs w:val="16"/>
              </w:rPr>
              <w:t>ak</w:t>
            </w:r>
            <w:r w:rsidRPr="004C663C"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4B559B" w14:textId="77777777" w:rsidR="006C35AF" w:rsidRPr="00610955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4F3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koła podwójne – 3 pkt.</w:t>
            </w:r>
          </w:p>
          <w:p w14:paraId="5536720A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kola pojedyncze -1 pkt.</w:t>
            </w:r>
          </w:p>
        </w:tc>
      </w:tr>
      <w:tr w:rsidR="00610955" w:rsidRPr="00610955" w14:paraId="5C9DC25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DE078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343B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Blokowanie stołu poprzez cztery wysuwane elektrohydraulicznie/ elektromechanicznie  stopy zapewniające stabilne zabezpieczenie lub podstawa na czas zabiegu opuszczona poprzez schowanie kół  i stabilnie posadowiona na podłożu. Blokowanie stołu na podłożu za pomocą przycisku pilota.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5B710" w14:textId="4EC33C99" w:rsidR="006C35AF" w:rsidRPr="004C663C" w:rsidRDefault="00E563D9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6C35AF" w:rsidRPr="004C663C">
              <w:rPr>
                <w:rFonts w:ascii="Century Gothic" w:hAnsi="Century Gothic" w:cs="Arial"/>
                <w:sz w:val="16"/>
                <w:szCs w:val="16"/>
              </w:rPr>
              <w:t>ak</w:t>
            </w:r>
            <w:r w:rsidRPr="004C663C"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9CD5C7" w14:textId="77777777" w:rsidR="006C35AF" w:rsidRPr="00610955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B85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funkcja pozwalająca na auto poziomowanie stołu – 3 pkt.</w:t>
            </w:r>
          </w:p>
          <w:p w14:paraId="67DB216A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brak w/w funkcji – 0 pkt.</w:t>
            </w:r>
          </w:p>
        </w:tc>
      </w:tr>
      <w:tr w:rsidR="00610955" w:rsidRPr="00610955" w14:paraId="46C9849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54D7D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6BA2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Zasilanie sieciowe oraz akumulatorowe. Akumulatory 24V oraz ładowarka wbudowane w stół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FFAAB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B063A2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52B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3DC38577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1A74C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D8CA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Sterowanie za pomocą pilota przewodowego lub bezprzewodowego, oraz z panelu sterowania awaryjnego umieszczonego w podstawie stołu lub na kolumnie - na boku </w:t>
            </w:r>
            <w:r w:rsidRPr="00610955">
              <w:rPr>
                <w:rFonts w:ascii="Century Gothic" w:hAnsi="Century Gothic"/>
                <w:sz w:val="16"/>
                <w:szCs w:val="16"/>
              </w:rPr>
              <w:lastRenderedPageBreak/>
              <w:t>równoległym do osi wzdłużnej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A8907B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BB8305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378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92720CC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3FC07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4B33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Pilot podświetlany/ lub z funkcją automatycznej blokady – wyłączenia pilota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798EEA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6C6100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D77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1B727A0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2019B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48CCC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Blat stołu przezierny dla promieni RTG z wbudowanymi prowadnicami kaset min. 14 ‘’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A40C1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53135D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BC51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4E7EAA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7E171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08E5D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Blat segmentowy:</w:t>
            </w:r>
          </w:p>
          <w:p w14:paraId="5A3235E3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segment głowy z możliwością pochyłu w dwóch płaszczyznach </w:t>
            </w:r>
          </w:p>
          <w:p w14:paraId="534A36D5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- segment pleców</w:t>
            </w:r>
          </w:p>
          <w:p w14:paraId="61265C66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-segment pleców górny </w:t>
            </w:r>
          </w:p>
          <w:p w14:paraId="17B398C9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segment siedziska  z  wycięciem urologicznym </w:t>
            </w:r>
          </w:p>
          <w:p w14:paraId="5FF927CA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- segment nóg złożony z dwóch części, oddzielnych podnóżków odłączanych niezależnie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78693D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A6A48D6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75C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2941755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22100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BB0B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Możliwość ułożenia odwrotnego – zamiany segmentu nóg             z segmentem pleców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0C57C2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78F8140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A93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60C5A14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FC7C3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39F1" w14:textId="737385CF" w:rsidR="006C35AF" w:rsidRPr="00610955" w:rsidRDefault="006C35AF" w:rsidP="004C663C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M</w:t>
            </w:r>
            <w:r w:rsidR="004C663C">
              <w:rPr>
                <w:rFonts w:ascii="Century Gothic" w:hAnsi="Century Gothic"/>
                <w:sz w:val="16"/>
                <w:szCs w:val="16"/>
              </w:rPr>
              <w:t>aksymalne obciążenie stołu min.</w:t>
            </w:r>
            <w:r w:rsidRPr="00610955">
              <w:rPr>
                <w:rFonts w:ascii="Century Gothic" w:hAnsi="Century Gothic"/>
                <w:sz w:val="16"/>
                <w:szCs w:val="16"/>
              </w:rPr>
              <w:t xml:space="preserve"> 270</w:t>
            </w:r>
            <w:r w:rsidR="004C66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0955">
              <w:rPr>
                <w:rFonts w:ascii="Century Gothic" w:hAnsi="Century Gothic"/>
                <w:sz w:val="16"/>
                <w:szCs w:val="16"/>
              </w:rPr>
              <w:t xml:space="preserve"> kg w ułożeniu normalnym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4EA292" w14:textId="232A083D" w:rsidR="006C35AF" w:rsidRPr="00610955" w:rsidRDefault="00E563D9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6C35AF" w:rsidRPr="004C663C">
              <w:rPr>
                <w:rFonts w:ascii="Century Gothic" w:hAnsi="Century Gothic" w:cs="Arial"/>
                <w:sz w:val="16"/>
                <w:szCs w:val="16"/>
              </w:rPr>
              <w:t>ak</w:t>
            </w:r>
            <w:r w:rsidRPr="004C663C"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1BF5EEF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86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300 i więcej – 3 pkt.,</w:t>
            </w:r>
          </w:p>
          <w:p w14:paraId="08FFBD43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610955" w:rsidRPr="00610955" w14:paraId="61604865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8796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4290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Szyny do mocowania akcesoriów wykonane ze stali nierdzewnej, umieszczone na całej długości blaty z obu stron.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544337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1A35199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267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78F148C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646A0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037B2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Szyny z zapadkami grawitacyjnymi niepozwalające samoczynnemu zsunięciu uchwytów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B5A41F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6607C9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1A6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610955" w:rsidRPr="00610955" w14:paraId="003A03AD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29C7D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A5448" w14:textId="77777777" w:rsidR="006C35AF" w:rsidRPr="00610955" w:rsidRDefault="006C35AF" w:rsidP="00B958B7">
            <w:pPr>
              <w:spacing w:line="360" w:lineRule="auto"/>
              <w:jc w:val="both"/>
              <w:rPr>
                <w:rFonts w:ascii="Century Gothic" w:hAnsi="Century Gothic"/>
                <w:strike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Obszar przezierności RTG stołu od strony nóg, z sekcją pleców górnych - min 110 [cm], licząc od końca blatu do ściany kolumny</w:t>
            </w:r>
            <w:r w:rsidRPr="00610955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402512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DB185A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55B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5B9519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ABBF7D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0EBA" w14:textId="77777777" w:rsidR="006C35AF" w:rsidRPr="00610955" w:rsidRDefault="006C35AF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Wymiary blatu stołu (bez szyn):</w:t>
            </w:r>
          </w:p>
          <w:p w14:paraId="28E7E883" w14:textId="77777777" w:rsidR="006C35AF" w:rsidRPr="00610955" w:rsidRDefault="006C35AF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- długość 2200 mm +/- 50 mm</w:t>
            </w:r>
          </w:p>
          <w:p w14:paraId="63CFB5A4" w14:textId="77777777" w:rsidR="006C35AF" w:rsidRPr="00610955" w:rsidRDefault="006C35AF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- szerokość  nie mniejsza niż 500 mm i nie większa 550 mm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83C6E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9B3185C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770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6752661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C9322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5416F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Zakresy regulacji: </w:t>
            </w:r>
          </w:p>
          <w:p w14:paraId="774C4777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segment głowy min. +50°/-60°</w:t>
            </w:r>
          </w:p>
          <w:p w14:paraId="445EA215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segment pleców min. +80°/-30°    </w:t>
            </w:r>
          </w:p>
          <w:p w14:paraId="7D7CD139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- Trendelenburg min. 30°, </w:t>
            </w:r>
            <w:proofErr w:type="spellStart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>anty-Trendelenburg</w:t>
            </w:r>
            <w:proofErr w:type="spellEnd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 min. 30°</w:t>
            </w:r>
          </w:p>
          <w:p w14:paraId="3873707E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</w:t>
            </w:r>
            <w:proofErr w:type="spellStart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Flex</w:t>
            </w:r>
            <w:proofErr w:type="spellEnd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(segment pleców/segment siedziska) min. -20°/-20°</w:t>
            </w:r>
          </w:p>
          <w:p w14:paraId="3FAF641F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</w:t>
            </w:r>
            <w:proofErr w:type="spellStart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Reflex</w:t>
            </w:r>
            <w:proofErr w:type="spellEnd"/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(segment pleców/segment siedziska) min. 30°/30°</w:t>
            </w:r>
          </w:p>
          <w:p w14:paraId="46A0C4A4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przechył boczny min.20° na każdą stronę</w:t>
            </w:r>
          </w:p>
          <w:p w14:paraId="20A49714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segmenty nóg  min. +80°/-90°  </w:t>
            </w:r>
          </w:p>
          <w:p w14:paraId="6544A963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wysokość (bez materacy) dół  660 mm +/-50 mm, góra min. 1030 mm,</w:t>
            </w:r>
          </w:p>
          <w:p w14:paraId="162333FA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lastRenderedPageBreak/>
              <w:t xml:space="preserve">- przesuw wzdłużny min. 300  mm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8DBEB5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DA0B21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7F9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D86FFE3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E38CC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B09E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niezależne manualne sterowanie segmentem nożnym każdego podnóżka osobno wspomagane sprężyną gazową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B57450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3C15E0" w14:textId="77777777" w:rsidR="006C35AF" w:rsidRPr="00610955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308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0 pkt.</w:t>
            </w:r>
          </w:p>
        </w:tc>
      </w:tr>
      <w:tr w:rsidR="00610955" w:rsidRPr="00610955" w14:paraId="14154BD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36330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0D2FE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Materace zdejmowane, o grubości min 80 [mm] przeciwodleżynowe, wodoodporne, antystatyczne, łatwe do dezynfekcji ogólnodostępnymi środkami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3B6111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07C0AF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EEB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0F2906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C5AB8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1065E" w14:textId="77777777" w:rsidR="006C35AF" w:rsidRPr="00610955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Materace montowane na rzepy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5E2B36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AC9DB8" w14:textId="77777777" w:rsidR="006C35AF" w:rsidRPr="00610955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34A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EE3A89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9E9C6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3988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Funkcje obsługiwane z pilota przewodowego:</w:t>
            </w:r>
          </w:p>
          <w:p w14:paraId="306DDFC3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włączanie/wyłączanie</w:t>
            </w:r>
          </w:p>
          <w:p w14:paraId="022E0F04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wysokości</w:t>
            </w:r>
          </w:p>
          <w:p w14:paraId="3C02B165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segmentu pleców</w:t>
            </w:r>
          </w:p>
          <w:p w14:paraId="4E5C3839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</w:t>
            </w:r>
            <w:proofErr w:type="spellStart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Trendelenburg</w:t>
            </w:r>
            <w:proofErr w:type="spellEnd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za pomocą jednego przycisku</w:t>
            </w:r>
          </w:p>
          <w:p w14:paraId="42E5CCF5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anty-</w:t>
            </w:r>
            <w:proofErr w:type="spellStart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Trendelenburg</w:t>
            </w:r>
            <w:proofErr w:type="spellEnd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za pomocą jednego przycisku</w:t>
            </w:r>
          </w:p>
          <w:p w14:paraId="04F49C36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</w:t>
            </w:r>
            <w:proofErr w:type="spellStart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Flex</w:t>
            </w:r>
            <w:proofErr w:type="spellEnd"/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za pomocą jednego przycisku</w:t>
            </w:r>
          </w:p>
          <w:p w14:paraId="371988DA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Refleks za pomocą jednego przycisku</w:t>
            </w:r>
          </w:p>
          <w:p w14:paraId="69A3E6BD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przechyłu bocznego</w:t>
            </w:r>
          </w:p>
          <w:p w14:paraId="4FD7CECE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segmentu nóg</w:t>
            </w:r>
          </w:p>
          <w:p w14:paraId="25258F20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przesuw wzdłużny</w:t>
            </w:r>
          </w:p>
          <w:p w14:paraId="2CF093BF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ustawienie pozycji „0” za pomocą jednego </w:t>
            </w: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lastRenderedPageBreak/>
              <w:t>przycisku –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60C70D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FC10E32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127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4B0B8A1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80811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A5236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Wszystkie elementy blatu  poziomowane jednocześnie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0B9E3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BC7EBE5" w14:textId="77777777" w:rsidR="006C35AF" w:rsidRPr="00531B73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D09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610955" w:rsidRPr="00610955" w14:paraId="421E5B0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7C178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5EF4A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Poszczególne elementy blatu łączone na wpust (Piny ) z automatyczną blokadą i systemem kodowania w celu uniknięcia nieprawidłowego połączenia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A9A36D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EF799F" w14:textId="77777777" w:rsidR="006C35AF" w:rsidRPr="00531B73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2B6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610955" w:rsidRPr="00610955" w14:paraId="11AC98D3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7391F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70D5D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Sygnalizacja dostępna na pilocie/ panelu awaryjnym:</w:t>
            </w:r>
          </w:p>
          <w:p w14:paraId="0F487DFB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- w</w:t>
            </w: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skaźnik naładowania akumulatorów,</w:t>
            </w:r>
          </w:p>
          <w:p w14:paraId="6B15CDD0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</w:t>
            </w:r>
            <w:r w:rsidRPr="00531B73">
              <w:rPr>
                <w:rFonts w:ascii="Century Gothic" w:hAnsi="Century Gothic"/>
                <w:sz w:val="16"/>
                <w:szCs w:val="16"/>
              </w:rPr>
              <w:t>wskaźnik zasilania sieciowego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59747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095C3B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A51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3C71489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F9080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3AAB" w14:textId="77777777" w:rsidR="006C35AF" w:rsidRPr="00531B73" w:rsidRDefault="006C35AF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Sygnalizator możliwości wystąpienia kolizji elementów stołu.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2867D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2CE577B" w14:textId="77777777" w:rsidR="006C35AF" w:rsidRPr="00531B73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D01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– 0 pkt.</w:t>
            </w:r>
          </w:p>
        </w:tc>
      </w:tr>
      <w:tr w:rsidR="00610955" w:rsidRPr="00610955" w14:paraId="3DBB6D3D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2298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1B94" w14:textId="77777777" w:rsidR="006C35AF" w:rsidRPr="00531B73" w:rsidRDefault="006C35AF" w:rsidP="00B958B7">
            <w:pPr>
              <w:spacing w:line="360" w:lineRule="auto"/>
              <w:rPr>
                <w:rFonts w:ascii="Century Gothic" w:hAnsi="Century Gothic"/>
                <w:strike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Stół z awaryjnym mechanicznym systemem odblokowania stołu od podłoża w postaci dźwigni zlokalizowanej w podstawie stołu.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0DC7FF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BE4332" w14:textId="77777777" w:rsidR="006C35AF" w:rsidRPr="00531B73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2E5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610955" w:rsidRPr="00610955" w14:paraId="2EF4C5D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A9307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5386" w14:textId="77777777" w:rsidR="006C35AF" w:rsidRPr="00531B73" w:rsidRDefault="006C35AF" w:rsidP="00B958B7">
            <w:pPr>
              <w:spacing w:line="360" w:lineRule="auto"/>
              <w:rPr>
                <w:rFonts w:ascii="Century Gothic" w:hAnsi="Century Gothic"/>
                <w:strike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Wskaźnik serwisowy (piktogram ) informujący o wystąpieniu usterki i informujący  dźwiękowo i wizualnie</w:t>
            </w:r>
            <w:r w:rsidRPr="00531B73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DC2FAA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1D93DB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F37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D883D7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5668F2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513AF" w14:textId="77777777" w:rsidR="006C35AF" w:rsidRPr="00531B73" w:rsidRDefault="006C35AF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7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7"/>
                <w:sz w:val="16"/>
                <w:szCs w:val="16"/>
              </w:rPr>
              <w:t xml:space="preserve">Panel sterowania awaryjnego umożliwiający załączenie/wyłączenie stołu oraz sterowanie wszystkimi ruchami uruchamianymi </w:t>
            </w:r>
            <w:r w:rsidRPr="00531B73">
              <w:rPr>
                <w:rFonts w:ascii="Century Gothic" w:eastAsia="Arial" w:hAnsi="Century Gothic"/>
                <w:spacing w:val="-7"/>
                <w:sz w:val="16"/>
                <w:szCs w:val="16"/>
              </w:rPr>
              <w:lastRenderedPageBreak/>
              <w:t xml:space="preserve">elektrohydraulicznie / lub panel sterowania awaryjnego umieszczony na kolumnie umożliwiający sterowanie elektromechaniczne ruchów stołu oraz  przycisk </w:t>
            </w:r>
            <w:proofErr w:type="spellStart"/>
            <w:r w:rsidRPr="00531B73">
              <w:rPr>
                <w:rFonts w:ascii="Century Gothic" w:eastAsia="Arial" w:hAnsi="Century Gothic"/>
                <w:spacing w:val="-7"/>
                <w:sz w:val="16"/>
                <w:szCs w:val="16"/>
              </w:rPr>
              <w:t>emergency</w:t>
            </w:r>
            <w:proofErr w:type="spellEnd"/>
            <w:r w:rsidRPr="00531B73">
              <w:rPr>
                <w:rFonts w:ascii="Century Gothic" w:eastAsia="Arial" w:hAnsi="Century Gothic"/>
                <w:spacing w:val="-7"/>
                <w:sz w:val="16"/>
                <w:szCs w:val="16"/>
              </w:rPr>
              <w:t xml:space="preserve"> pozwalający na pracę stołu w trybie awaryjnym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D0FF83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E6FD63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CAA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D47DAD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A9A54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F66C6" w14:textId="77777777" w:rsidR="006C35AF" w:rsidRPr="00531B73" w:rsidRDefault="006C35AF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Stół wyposażony w system autodiagnostyki z wyświetlaczem kodów błędów.  Stół wykonuje automatyczną diagnozę usterek, w przypadku ich wykrycia wyświetla kod usterki na wskaźniku w podstawie stołu, kod usterki z opisem ogólnie dostępny w instrukcji obsługi. </w:t>
            </w:r>
            <w:proofErr w:type="spellStart"/>
            <w:r w:rsidRPr="00531B73">
              <w:rPr>
                <w:rFonts w:ascii="Century Gothic" w:eastAsia="Arial" w:hAnsi="Century Gothic"/>
                <w:spacing w:val="-6"/>
                <w:sz w:val="16"/>
                <w:szCs w:val="16"/>
              </w:rPr>
              <w:t>ub</w:t>
            </w:r>
            <w:proofErr w:type="spellEnd"/>
            <w:r w:rsidRPr="00531B73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stół ze wskaźnikiem usterki i  diagnostyką poprzez interfejs serwisowy po podłączeniu specjalnego oprogramowania z laptopa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46A719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855CDE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B58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9215DA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3229A" w14:textId="77777777" w:rsidR="006C35AF" w:rsidRPr="00610955" w:rsidRDefault="006C35AF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34624" w14:textId="77777777" w:rsidR="006C35AF" w:rsidRPr="00531B73" w:rsidRDefault="006C35AF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Podstawa stołu wyposażona w wyłącznik zasilania stołu zlokalizowany w podstawie stołu od strony głowy (przy konfiguracji normalnej.)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67E8A" w14:textId="77777777" w:rsidR="006C35AF" w:rsidRPr="00531B73" w:rsidRDefault="006C35AF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B413518" w14:textId="77777777" w:rsidR="006C35AF" w:rsidRPr="00531B73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612" w14:textId="77777777" w:rsidR="006C35AF" w:rsidRPr="00610955" w:rsidRDefault="006C35AF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– 0 pkt.</w:t>
            </w:r>
          </w:p>
        </w:tc>
      </w:tr>
      <w:tr w:rsidR="00610955" w:rsidRPr="00610955" w14:paraId="21807B2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13BE72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D3EA" w14:textId="111DE1A7" w:rsidR="00610955" w:rsidRPr="00531B73" w:rsidRDefault="00610955" w:rsidP="009C20B5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31B73">
              <w:rPr>
                <w:rFonts w:ascii="Century Gothic" w:hAnsi="Century Gothic"/>
                <w:b/>
                <w:sz w:val="16"/>
                <w:szCs w:val="16"/>
              </w:rPr>
              <w:t>wyposażeni</w:t>
            </w:r>
            <w:r w:rsidR="009C20B5">
              <w:rPr>
                <w:rFonts w:ascii="Century Gothic" w:hAnsi="Century Gothic"/>
                <w:b/>
                <w:sz w:val="16"/>
                <w:szCs w:val="16"/>
              </w:rPr>
              <w:t>e do stołu operacyjnego z poz. 6</w:t>
            </w:r>
            <w:r w:rsidRPr="00531B73">
              <w:rPr>
                <w:rFonts w:ascii="Century Gothic" w:hAnsi="Century Gothic"/>
                <w:b/>
                <w:sz w:val="16"/>
                <w:szCs w:val="16"/>
              </w:rPr>
              <w:t xml:space="preserve"> (z wyposażeniem ortopedycznym) – </w:t>
            </w:r>
            <w:r w:rsidR="009C20B5"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 w:rsidRPr="00531B73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proofErr w:type="spellStart"/>
            <w:r w:rsidRPr="00531B73">
              <w:rPr>
                <w:rFonts w:ascii="Century Gothic" w:hAnsi="Century Gothic"/>
                <w:b/>
                <w:sz w:val="16"/>
                <w:szCs w:val="16"/>
              </w:rPr>
              <w:t>kpl</w:t>
            </w:r>
            <w:proofErr w:type="spellEnd"/>
            <w:r w:rsidRPr="00531B73">
              <w:rPr>
                <w:rFonts w:ascii="Century Gothic" w:hAnsi="Century Gothic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3769D6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E41638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40E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6CE8B3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1EF4B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605CF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9AFD1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BAA1B2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90D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316245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E86C0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447D8B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9118D5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728D54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335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931008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CC94B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2F1C0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  <w:p w14:paraId="544149BA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B64035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CA10B6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FB1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207685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DB247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D1DF8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D37436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81DE92D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79D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729E7E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B5F59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5AF93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Pas do mocowania pacjenta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bariatryczny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, dł. min. 2 000 mm,  z klamrami do mocowania do szyn bocznych stołu,–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ED76DD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7F5DBAB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1B9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34F3518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2994D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01FFF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Wyciąg ortopedyczny, kompletny, składający się min. z:</w:t>
            </w:r>
          </w:p>
          <w:p w14:paraId="3AC871BF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wsporników belek wydłużających,</w:t>
            </w:r>
          </w:p>
          <w:p w14:paraId="36C08CD2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płyt pod stopy,</w:t>
            </w:r>
          </w:p>
          <w:p w14:paraId="13E7255D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butów trakcyjnych,</w:t>
            </w:r>
          </w:p>
          <w:p w14:paraId="259128CB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- 1 kołka zaporowego dla pozycji grzbietowej.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D6BC93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50D4285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077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069C73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A8765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1D1C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Gniazdo mocowania wyciągu ortopedycznego umieszczone na kolumnie stołu, zabezpieczone pokrętłem lub szybko-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lastRenderedPageBreak/>
              <w:t>złączką.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E98E8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1CDF0A" w14:textId="77777777" w:rsidR="00610955" w:rsidRPr="00531B73" w:rsidRDefault="00610955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58A" w14:textId="77777777" w:rsidR="00610955" w:rsidRPr="00610955" w:rsidRDefault="00610955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CCD67D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BEA55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B3EB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Belka mocująca wyciąg ortopedyczny łącząca gniazdo wraz z elementem bazowy(agregatem)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E80D91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5D73A7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0CC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859A2E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65664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CEA5C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Element bazowy (agregat) wyciągu z możliwością mocowania kołka zaporowego, z materacem do pozycjonowania miednicy.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B78F76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00752A5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74D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C7DB03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B5F04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91A43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Ramiona przystawki bezpiecznie mocowane za pomocą szybko-złączek lub pokręteł pod blatem siedziska stołu; ramiona montowane w gniazdach bazy połączonej z blatem stołu; montaż bez użycia dodatkowych narzędzi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412EEA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B1B827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E49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865076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F56E6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92B2" w14:textId="77777777" w:rsidR="00610955" w:rsidRPr="00531B73" w:rsidRDefault="00610955" w:rsidP="00610955">
            <w:pPr>
              <w:pStyle w:val="Standard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Sterowanie ramionami za pomocą dedykowanych uchwytów/pokręteł zwalniających poszczególne przeguby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961AC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14E75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97E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A0582C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7865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C9834" w14:textId="77777777" w:rsidR="00610955" w:rsidRPr="00531B73" w:rsidRDefault="00610955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t>Ramiona przystawki zapewniające możliwość ruchu w płaszczyźnie poziomej odwiedzenia i przywiedzenia – ze wspomaganiem (np. sprężynami gazowymi)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97D0B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2FD84C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BC32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7AD9AA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82553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D118" w14:textId="77777777" w:rsidR="00610955" w:rsidRPr="00531B73" w:rsidRDefault="00610955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Możliwość retrakcji ramienia wyciągu ortopedycznego oraz dodatkowo za pomocą precyzyjnego </w:t>
            </w:r>
            <w:r w:rsidRPr="00531B73">
              <w:rPr>
                <w:rFonts w:ascii="Century Gothic" w:hAnsi="Century Gothic" w:cs="Tahoma"/>
                <w:sz w:val="16"/>
                <w:szCs w:val="16"/>
                <w:lang w:val="pl-PL"/>
              </w:rPr>
              <w:t xml:space="preserve">przesuwnego urządzenia wyciągowego mocowanego na belkach wydłużających z przegubem kulowym umożliwiającym odchylanie, obrót  i rotację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  <w:t>– 2 szt.</w:t>
            </w:r>
          </w:p>
          <w:p w14:paraId="764A9228" w14:textId="77777777" w:rsidR="00610955" w:rsidRPr="00531B73" w:rsidRDefault="00610955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 xml:space="preserve">Możliwość swobodnego przesuwania urządzenia wyciągowego z blokadą położenia w wybranej pozycji oraz dodatkowa precyzyjna regulacja trakcji. </w:t>
            </w:r>
            <w:r w:rsidRPr="00531B73">
              <w:rPr>
                <w:rFonts w:ascii="Century Gothic" w:hAnsi="Century Gothic" w:cs="Tahoma"/>
                <w:sz w:val="16"/>
                <w:szCs w:val="16"/>
                <w:lang w:val="pl-PL"/>
              </w:rPr>
              <w:t xml:space="preserve">Urządzenie wyciągowe z przegubem kulowym umożliwiającym odchylanie, obrót  i rotację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  <w:t>– 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D5F854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A4624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E6D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8DC4C5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CD660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8DE8A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Możliwość montażu na segmencie trakcyjnym/ urządzeniu wyciągowym akcesoriów typu: but trakcyjny, płyta pod stopę, uchwyt do drutów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Kirschnera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>, itp.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BE40C7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4C7FAA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CEF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EAD92E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A2F9B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0FA0B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Uchwyt z możliwością rotacji do drutów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Kirschnera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753C54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985588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C48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D127D1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8C1F1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50C3A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Podpórki do gipsowania i podparcia miednicy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kpl</w:t>
            </w:r>
            <w:proofErr w:type="spellEnd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92C018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E04D4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B73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C7DE0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6C8EF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34EC" w14:textId="77777777" w:rsidR="00610955" w:rsidRPr="00531B73" w:rsidRDefault="00610955" w:rsidP="00610955">
            <w:pPr>
              <w:pStyle w:val="Zawartotabeli"/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Niska waga kompletnego wyciągu – do 50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65E8C5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9FBFC2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3F7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1D6EF6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0A45B1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07CC1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Lekki podnóżek montowany w gniazdach podnóżka standardowego lub do bazy wyciągu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5ECFDA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658D2F0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4A9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1E28E39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C285A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D2EC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Przystawka do gwoździowania piszczeli z regulacją kąta ustawienia uda względem stołu i regulacją wysokości podparcia kolana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6C8A7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09C6AF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947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62C30E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059B2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DD7D6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Przedłużenie szyn bocznych do stosowania wraz wyciągiem ortopedycznym 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FDDBDF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E8DD84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330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8D1BC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E1904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8046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Wózek na zmontowaną przystawkę ortopedyczną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2FE4C2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67AC76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75E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3A8E2EF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73F73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9F70B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Gruba poduszka na wałek zaporowy do operacji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artoskopii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 biodra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D739C8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DD0B73A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26E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4BD1F09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BAA3D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EEC70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Kołek zaporowy do pozycji bocznej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B124F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E49609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3D7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898D78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79065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B4DBB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Wyciąg Weinbergera do chirurgii ręki wraz z wałkiem zaporowym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1CD01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C2A9E7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93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3AA003A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0474D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C5434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Przystawka do artroskopii kolana  z regulacją śrubową rozstawu uchwytu kolana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 xml:space="preserve">1 </w:t>
            </w:r>
            <w:proofErr w:type="spellStart"/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0712B3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A6545A0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AD8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72A86C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875E2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F27A1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Materac do operacji kręgosłupa w pozycji leżącej, dwuczęściowy, przezierny dla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rtg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, antystatyczny       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F0451A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97A25A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179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12D2AC3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F289A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56DFD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 xml:space="preserve">Płyta do artroskopii barku mocowana w miejsce sekcji nóg, z opuszczanymi lub indywidualnie odłączanymi poduszkami dla łatwego dostępu do barków, z podparciem bocznym pacjenta </w:t>
            </w:r>
            <w:r w:rsidRPr="00531B73">
              <w:rPr>
                <w:rFonts w:ascii="Century Gothic" w:hAnsi="Century Gothic" w:cstheme="minorHAnsi"/>
                <w:b/>
                <w:sz w:val="16"/>
                <w:szCs w:val="16"/>
              </w:rPr>
              <w:t>- 1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E97F25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BF6836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B2D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69A4B3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250E4C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2576C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Profilowana podpórka głowy do operacji artroskopii barku – hełm w kształcie litery U wraz z regulowanym elementem łączącym  - 1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008D99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44E55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F98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AFE959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46461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BD08D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Stolik do operacji ręki, przezierny dla RTG (płyta karbonowa) z materacem antystatycznym, o wymiarach min. 800x500 mm,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0CA00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649259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DB1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2090969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BD2647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277FD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720B09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1E4837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7B1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5418B66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E81F6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CA96A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FC0254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F21A8C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205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6E25C84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A0C98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1FD22" w14:textId="77777777" w:rsidR="00610955" w:rsidRPr="00531B73" w:rsidRDefault="00610955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 xml:space="preserve">Podnóżek typu </w:t>
            </w:r>
            <w:proofErr w:type="spellStart"/>
            <w:r w:rsidRPr="00531B73">
              <w:rPr>
                <w:rFonts w:ascii="Century Gothic" w:hAnsi="Century Gothic"/>
                <w:sz w:val="16"/>
                <w:szCs w:val="16"/>
              </w:rPr>
              <w:t>Goepel</w:t>
            </w:r>
            <w:proofErr w:type="spellEnd"/>
            <w:r w:rsidRPr="00531B73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531B73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531B73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8D9F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0FBA8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518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0C5835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282CC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0AEF1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A41D6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09E28B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9AE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0E8D45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D67BE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BF84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CE19D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181E23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B97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511562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7E9CB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1142C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Zacisk mocujący ,obrotowy do statywów o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sr</w:t>
            </w:r>
            <w:proofErr w:type="spellEnd"/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. 16-18mm z systemem szybkiego mocowania i zdejmowania – 4 </w:t>
            </w:r>
            <w:proofErr w:type="spellStart"/>
            <w:r w:rsidRPr="00531B73">
              <w:rPr>
                <w:rFonts w:ascii="Century Gothic" w:hAnsi="Century Gothic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AFB1EE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F49B80D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43B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610955" w:rsidRPr="00610955" w14:paraId="088ADB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23E5C7" w14:textId="77777777" w:rsidR="00610955" w:rsidRPr="00610955" w:rsidRDefault="00610955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2A636" w14:textId="77777777" w:rsidR="00610955" w:rsidRPr="00531B73" w:rsidRDefault="00610955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1F31D2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C714B6" w14:textId="77777777" w:rsidR="00610955" w:rsidRPr="00531B73" w:rsidRDefault="00610955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8A2" w14:textId="77777777" w:rsidR="00610955" w:rsidRPr="00610955" w:rsidRDefault="0061095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</w:tbl>
    <w:p w14:paraId="52261336" w14:textId="4946CF07" w:rsidR="006C35AF" w:rsidRDefault="006C35AF" w:rsidP="006C35AF"/>
    <w:p w14:paraId="3C81279E" w14:textId="6C0A56EE" w:rsidR="00D36942" w:rsidRDefault="00D36942" w:rsidP="006C35AF"/>
    <w:p w14:paraId="63B5D34F" w14:textId="77777777" w:rsidR="00D36942" w:rsidRDefault="00D36942" w:rsidP="006C35AF"/>
    <w:p w14:paraId="19BBCF18" w14:textId="77777777" w:rsidR="006C35AF" w:rsidRPr="006C35AF" w:rsidRDefault="006C35AF" w:rsidP="006C35AF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  <w:r w:rsidRPr="006C35AF">
        <w:rPr>
          <w:rFonts w:ascii="Century Gothic" w:hAnsi="Century Gothic"/>
          <w:b/>
          <w:color w:val="000000" w:themeColor="text1"/>
        </w:rPr>
        <w:t>Warunki gwarancji, serwisu i szkolenia</w:t>
      </w:r>
      <w:r>
        <w:rPr>
          <w:rFonts w:ascii="Century Gothic" w:hAnsi="Century Gothic"/>
          <w:b/>
          <w:color w:val="000000" w:themeColor="text1"/>
        </w:rPr>
        <w:t xml:space="preserve"> – dotyczy obu typów stołów</w:t>
      </w:r>
    </w:p>
    <w:p w14:paraId="55048257" w14:textId="77777777" w:rsidR="006C35AF" w:rsidRDefault="006C35AF" w:rsidP="006C35AF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6C35AF" w14:paraId="3EFD9A9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D6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B48A" w14:textId="77777777" w:rsidR="006C35AF" w:rsidRPr="000A098B" w:rsidRDefault="006C35AF" w:rsidP="00B958B7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01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9A05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685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6C35AF" w14:paraId="32C2536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948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660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C0F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69A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2E6" w14:textId="77777777" w:rsidR="006C35AF" w:rsidRDefault="006C35AF" w:rsidP="00B958B7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6C35AF" w14:paraId="1FF91FB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E6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1A8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Okres pełnej, bez </w:t>
            </w:r>
            <w:proofErr w:type="spellStart"/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wyłączeń</w:t>
            </w:r>
            <w:proofErr w:type="spellEnd"/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gwarancji dla wszystkich zaoferowanych elementów wraz z urządzeniami peryferyjnymi (jeśli dotyczy)[liczba miesięcy]</w:t>
            </w:r>
          </w:p>
          <w:p w14:paraId="5593B2BD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1E3CEE6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292B4EB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71336A7E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A098B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5CC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=&gt; 24</w:t>
            </w:r>
          </w:p>
          <w:p w14:paraId="1CB94BF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0BA4C88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5E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094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14:paraId="3C2CDBC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6C35AF" w14:paraId="2C1485D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E74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14FC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CDE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643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0F0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8DFD694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99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DFD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Cs/>
                <w:sz w:val="16"/>
                <w:szCs w:val="16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52C0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86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F53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4F86897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652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375D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C0E0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643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FF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6C35AF" w14:paraId="42AD4E06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4E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BCF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Zdalna diagnostyka przez chronione łącze </w:t>
            </w:r>
            <w:r w:rsidRPr="000A098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z możliwością rejestracji i odczytu online rejestrów błędów, oraz monitorowaniem systemu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42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85F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8B2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7C11671A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6C35AF" w14:paraId="7732B0FD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682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309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W cenie oferty -  przeglądy okresowe w okresie gwarancji (w częstotliwości i w zakresie zgodnym z wymogami 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producenta).</w:t>
            </w:r>
          </w:p>
          <w:p w14:paraId="57F487BF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E6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0D4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CF1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271C703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923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E09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95E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72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5E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880CDFB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041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0000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Czas reakcji (dotyczy także reakcji zdalnej): „przyjęte zgłoszenie – podjęta naprawa” =&lt; </w:t>
            </w:r>
            <w:r w:rsidRPr="000A098B">
              <w:rPr>
                <w:rFonts w:ascii="Century Gothic" w:hAnsi="Century Gothic"/>
                <w:sz w:val="16"/>
                <w:szCs w:val="16"/>
              </w:rPr>
              <w:t>48</w:t>
            </w:r>
            <w:r w:rsidRPr="000A098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D74B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32C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167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50D242D9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D8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0C1E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94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4E6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545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7337A73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B1B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058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90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8D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BE4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2DB23A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70A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2AC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 xml:space="preserve">Zakończenie działań serwisowych – do </w:t>
            </w:r>
            <w:r w:rsidRPr="000A098B">
              <w:rPr>
                <w:rFonts w:ascii="Century Gothic" w:eastAsia="Calibri" w:hAnsi="Century Gothic"/>
                <w:sz w:val="16"/>
                <w:szCs w:val="16"/>
              </w:rPr>
              <w:t xml:space="preserve">5 </w:t>
            </w: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 xml:space="preserve">dni roboczych od dnia zgłoszenia awarii, a w przypadku konieczności importu części zamiennych, nie dłuższym niż </w:t>
            </w:r>
            <w:r w:rsidRPr="000A098B">
              <w:rPr>
                <w:rFonts w:ascii="Century Gothic" w:eastAsia="Calibri" w:hAnsi="Century Gothic"/>
                <w:sz w:val="16"/>
                <w:szCs w:val="16"/>
              </w:rPr>
              <w:t>10</w:t>
            </w:r>
            <w:r w:rsidRPr="000A098B">
              <w:rPr>
                <w:rFonts w:ascii="Century Gothic" w:eastAsia="Calibri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AB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78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C51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5915B6A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F57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D43A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8637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15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CB7F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3E09CD4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31E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0D91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Sprzęt/y będzie/będą pozbawione haseł, kodów, blokad serwisowych, itp., które po upływie gwarancji utrudniałyby Zamawiającemu dostęp do opcji serwisowych lub 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 xml:space="preserve">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B1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27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1C6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7D37B3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EB1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D38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3424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A3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20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6C35AF" w14:paraId="7A931982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A6A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5FE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0A098B">
              <w:rPr>
                <w:rFonts w:ascii="Century Gothic" w:hAnsi="Century Gothic"/>
                <w:sz w:val="16"/>
                <w:szCs w:val="16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A098B">
              <w:rPr>
                <w:rFonts w:ascii="Century Gothic" w:hAnsi="Century Gothic"/>
                <w:sz w:val="16"/>
                <w:szCs w:val="16"/>
              </w:rPr>
              <w:t>ciu</w:t>
            </w:r>
            <w:proofErr w:type="spellEnd"/>
            <w:r w:rsidRPr="000A098B">
              <w:rPr>
                <w:rFonts w:ascii="Century Gothic" w:hAnsi="Century Gothic"/>
                <w:sz w:val="16"/>
                <w:szCs w:val="16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80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749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97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D3703FA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8C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693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0A098B">
              <w:rPr>
                <w:rFonts w:ascii="Century Gothic" w:hAnsi="Century Gothic"/>
                <w:sz w:val="16"/>
                <w:szCs w:val="16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3BD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76F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BFF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0DB12C5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C74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C9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A098B">
              <w:rPr>
                <w:rFonts w:ascii="Century Gothic" w:hAnsi="Century Gothic"/>
                <w:sz w:val="16"/>
                <w:szCs w:val="16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2E9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6F3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A62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3B1C8F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1D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7B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Liczba i okres szkoleń:</w:t>
            </w:r>
          </w:p>
          <w:p w14:paraId="1CC343AE" w14:textId="77777777" w:rsidR="006C35AF" w:rsidRPr="000A098B" w:rsidRDefault="006C35AF" w:rsidP="006C35AF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pierwsze szkolenie - tuż po instalacji systemu, w wymiarze do 2 dni roboczych </w:t>
            </w:r>
          </w:p>
          <w:p w14:paraId="0A0828C8" w14:textId="77777777" w:rsidR="006C35AF" w:rsidRPr="000A098B" w:rsidRDefault="006C35AF" w:rsidP="006C35AF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dodatkowe, w razie potrzeby, w innym terminie ustalonym z kierownikiem pracowni,</w:t>
            </w:r>
          </w:p>
          <w:p w14:paraId="76112777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dodatkowe dla wszystkich grup w co najmniej takiej samej liczbie osób jak podano w 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03E2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E1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BDD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603B5972" w14:textId="77777777" w:rsidTr="00B958B7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93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CB4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6FE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A54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13A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6C35AF" w14:paraId="3375A03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04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2EB" w14:textId="77777777" w:rsidR="006C35AF" w:rsidRPr="000A098B" w:rsidRDefault="006C35AF" w:rsidP="00B958B7">
            <w:pPr>
              <w:autoSpaceDE w:val="0"/>
              <w:snapToGrid w:val="0"/>
              <w:spacing w:line="276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D405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4B4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2C5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0C04C07B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C5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76FB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41B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A3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04CC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04813F8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544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F9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150DE2F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921B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85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F5F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7148FCA5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15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606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AE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13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4FE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434770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71F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96E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518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4F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65B3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CC658C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3DE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170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Możliwość mycia i dezynfekcji poszczególnych elementów aparatów w oparciu o przedstawione przez wykonawcę 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zalecane preparaty myjące i dezynfekujące.</w:t>
            </w:r>
          </w:p>
          <w:p w14:paraId="3EABC511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EEE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41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6D2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14:paraId="5048B91C" w14:textId="77777777" w:rsidR="006C35AF" w:rsidRDefault="006C35AF" w:rsidP="006C35AF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14:paraId="10F259D1" w14:textId="77777777" w:rsidR="006C35AF" w:rsidRDefault="006C35AF" w:rsidP="006C35AF">
      <w:pPr>
        <w:spacing w:line="288" w:lineRule="auto"/>
        <w:jc w:val="both"/>
        <w:rPr>
          <w:rFonts w:ascii="Century Gothic" w:hAnsi="Century Gothic"/>
          <w:b/>
        </w:rPr>
      </w:pPr>
    </w:p>
    <w:p w14:paraId="3C6C56F5" w14:textId="77777777" w:rsidR="006C35AF" w:rsidRDefault="006C35AF" w:rsidP="006C35AF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2350B90A" w14:textId="77777777" w:rsidR="006C35AF" w:rsidRDefault="006C35AF" w:rsidP="006C35AF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6AD78BC6" w14:textId="77777777" w:rsidR="006C35AF" w:rsidRPr="0097030B" w:rsidRDefault="006C35AF" w:rsidP="006C35AF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6A1A0E48" w14:textId="77777777" w:rsidR="006C35AF" w:rsidRDefault="006C35AF"/>
    <w:sectPr w:rsidR="006C35AF" w:rsidSect="007E1DD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27FC41" w15:done="0"/>
  <w15:commentEx w15:paraId="59F545CF" w15:done="0"/>
  <w15:commentEx w15:paraId="04086C46" w15:done="0"/>
  <w15:commentEx w15:paraId="2D23539E" w15:done="0"/>
  <w15:commentEx w15:paraId="76B70467" w15:done="0"/>
  <w15:commentEx w15:paraId="6651D9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D8FF8" w14:textId="77777777" w:rsidR="00D46A8C" w:rsidRDefault="00D46A8C" w:rsidP="00590026">
      <w:r>
        <w:separator/>
      </w:r>
    </w:p>
  </w:endnote>
  <w:endnote w:type="continuationSeparator" w:id="0">
    <w:p w14:paraId="493B9AE1" w14:textId="77777777" w:rsidR="00D46A8C" w:rsidRDefault="00D46A8C" w:rsidP="0059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eworthy Light">
    <w:altName w:val="Arial Unicode MS"/>
    <w:charset w:val="00"/>
    <w:family w:val="auto"/>
    <w:pitch w:val="variable"/>
    <w:sig w:usb0="00000001" w:usb1="08000048" w:usb2="14600000" w:usb3="00000000" w:csb0="00000111" w:csb1="00000000"/>
  </w:font>
  <w:font w:name="Nueva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7918" w14:textId="77777777" w:rsidR="000B167B" w:rsidRPr="001E168B" w:rsidRDefault="000B167B" w:rsidP="001E168B">
    <w:pPr>
      <w:pStyle w:val="Stopka"/>
      <w:jc w:val="right"/>
      <w:rPr>
        <w:lang w:val="x-none"/>
      </w:rPr>
    </w:pPr>
    <w:r>
      <w:t>p</w:t>
    </w:r>
    <w:r w:rsidRPr="001E168B">
      <w:rPr>
        <w:lang w:val="x-none"/>
      </w:rPr>
      <w:t>odpis i pieczęć osoby (osób) upoważnionej do reprezentowania wykonawcy</w:t>
    </w:r>
  </w:p>
  <w:p w14:paraId="3D9A9437" w14:textId="77777777" w:rsidR="000B167B" w:rsidRPr="001E168B" w:rsidRDefault="000B167B">
    <w:pPr>
      <w:pStyle w:val="Stopka"/>
      <w:rPr>
        <w:lang w:val="x-none"/>
      </w:rPr>
    </w:pPr>
  </w:p>
  <w:p w14:paraId="6E34DD9E" w14:textId="5B2070F0" w:rsidR="000B167B" w:rsidRDefault="00D46A8C">
    <w:pPr>
      <w:pStyle w:val="Stopka"/>
    </w:pPr>
    <w:sdt>
      <w:sdtPr>
        <w:id w:val="-1966568694"/>
        <w:docPartObj>
          <w:docPartGallery w:val="Page Numbers (Bottom of Page)"/>
          <w:docPartUnique/>
        </w:docPartObj>
      </w:sdtPr>
      <w:sdtEndPr/>
      <w:sdtContent>
        <w:r w:rsidR="000B167B">
          <w:fldChar w:fldCharType="begin"/>
        </w:r>
        <w:r w:rsidR="000B167B">
          <w:instrText>PAGE   \* MERGEFORMAT</w:instrText>
        </w:r>
        <w:r w:rsidR="000B167B">
          <w:fldChar w:fldCharType="separate"/>
        </w:r>
        <w:r w:rsidR="007210CE">
          <w:rPr>
            <w:noProof/>
          </w:rPr>
          <w:t>8</w:t>
        </w:r>
        <w:r w:rsidR="000B167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1B3B1" w14:textId="77777777" w:rsidR="00D46A8C" w:rsidRDefault="00D46A8C" w:rsidP="00590026">
      <w:r>
        <w:separator/>
      </w:r>
    </w:p>
  </w:footnote>
  <w:footnote w:type="continuationSeparator" w:id="0">
    <w:p w14:paraId="4DAE82B6" w14:textId="77777777" w:rsidR="00D46A8C" w:rsidRDefault="00D46A8C" w:rsidP="0059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09E94" w14:textId="77777777" w:rsidR="000B167B" w:rsidRDefault="000B167B" w:rsidP="006C35AF">
    <w:pPr>
      <w:pStyle w:val="Nagwek"/>
      <w:jc w:val="center"/>
    </w:pPr>
    <w:r>
      <w:rPr>
        <w:noProof/>
        <w:sz w:val="18"/>
        <w:szCs w:val="18"/>
      </w:rPr>
      <w:drawing>
        <wp:inline distT="0" distB="0" distL="0" distR="0" wp14:anchorId="1E34DB63" wp14:editId="6CD127A6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0A1AE" w14:textId="77777777" w:rsidR="000B167B" w:rsidRDefault="000B167B" w:rsidP="001E168B">
    <w:pPr>
      <w:pStyle w:val="Nagwek"/>
    </w:pPr>
    <w:r>
      <w:t>NSSU.DFP.271.13. BZ</w:t>
    </w:r>
    <w:r w:rsidRPr="001E168B">
      <w:t xml:space="preserve"> </w:t>
    </w:r>
    <w:r>
      <w:t xml:space="preserve">                                                                                                                                       Załącznik nr 1a do specyfikacji</w:t>
    </w:r>
  </w:p>
  <w:p w14:paraId="53676B3F" w14:textId="77777777" w:rsidR="000B167B" w:rsidRDefault="000B167B" w:rsidP="001E168B">
    <w:pPr>
      <w:pStyle w:val="Nagwek"/>
    </w:pPr>
    <w:r>
      <w:t xml:space="preserve">Część 1                                                                                                                                                                 Załącznik nr……… do umowy                                                                                                                                                           </w:t>
    </w:r>
  </w:p>
  <w:p w14:paraId="418A4453" w14:textId="77777777" w:rsidR="000B167B" w:rsidRDefault="000B167B" w:rsidP="001E168B">
    <w:pPr>
      <w:pStyle w:val="Nagwek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90"/>
    <w:rsid w:val="000126FE"/>
    <w:rsid w:val="00032F56"/>
    <w:rsid w:val="00077763"/>
    <w:rsid w:val="000A098B"/>
    <w:rsid w:val="000B167B"/>
    <w:rsid w:val="000B72EE"/>
    <w:rsid w:val="000C5B14"/>
    <w:rsid w:val="0011028C"/>
    <w:rsid w:val="00123F3B"/>
    <w:rsid w:val="0013589C"/>
    <w:rsid w:val="001560E7"/>
    <w:rsid w:val="001E168B"/>
    <w:rsid w:val="001F0E0F"/>
    <w:rsid w:val="0022671E"/>
    <w:rsid w:val="00246E80"/>
    <w:rsid w:val="002863EA"/>
    <w:rsid w:val="002F5B60"/>
    <w:rsid w:val="00305B55"/>
    <w:rsid w:val="00373B5C"/>
    <w:rsid w:val="003867C4"/>
    <w:rsid w:val="00386BDE"/>
    <w:rsid w:val="003C6A3D"/>
    <w:rsid w:val="003E2978"/>
    <w:rsid w:val="004031E8"/>
    <w:rsid w:val="00412B15"/>
    <w:rsid w:val="00420C1B"/>
    <w:rsid w:val="00483DEC"/>
    <w:rsid w:val="004C663C"/>
    <w:rsid w:val="00531B73"/>
    <w:rsid w:val="0054393B"/>
    <w:rsid w:val="005647B1"/>
    <w:rsid w:val="00590026"/>
    <w:rsid w:val="00610955"/>
    <w:rsid w:val="006C35AF"/>
    <w:rsid w:val="007210CE"/>
    <w:rsid w:val="00725925"/>
    <w:rsid w:val="00743702"/>
    <w:rsid w:val="007E1DD6"/>
    <w:rsid w:val="007F4AFE"/>
    <w:rsid w:val="007F77EC"/>
    <w:rsid w:val="0081286D"/>
    <w:rsid w:val="00863CDC"/>
    <w:rsid w:val="00892CE5"/>
    <w:rsid w:val="008A576B"/>
    <w:rsid w:val="00921C31"/>
    <w:rsid w:val="00927DFC"/>
    <w:rsid w:val="009640B6"/>
    <w:rsid w:val="00984013"/>
    <w:rsid w:val="00994D4C"/>
    <w:rsid w:val="009C20B5"/>
    <w:rsid w:val="009C29E4"/>
    <w:rsid w:val="009E01B7"/>
    <w:rsid w:val="00A00756"/>
    <w:rsid w:val="00A23CA6"/>
    <w:rsid w:val="00A54503"/>
    <w:rsid w:val="00A63F81"/>
    <w:rsid w:val="00A75106"/>
    <w:rsid w:val="00A90974"/>
    <w:rsid w:val="00AE11E3"/>
    <w:rsid w:val="00B153E4"/>
    <w:rsid w:val="00B34E90"/>
    <w:rsid w:val="00B62CFE"/>
    <w:rsid w:val="00B958B7"/>
    <w:rsid w:val="00BC3739"/>
    <w:rsid w:val="00BF56E2"/>
    <w:rsid w:val="00C31FA6"/>
    <w:rsid w:val="00C36D0B"/>
    <w:rsid w:val="00CE7911"/>
    <w:rsid w:val="00D36942"/>
    <w:rsid w:val="00D46A8C"/>
    <w:rsid w:val="00D552EE"/>
    <w:rsid w:val="00DB1B30"/>
    <w:rsid w:val="00E037CE"/>
    <w:rsid w:val="00E563D9"/>
    <w:rsid w:val="00E62F94"/>
    <w:rsid w:val="00E6678E"/>
    <w:rsid w:val="00E87A0D"/>
    <w:rsid w:val="00EC2DF6"/>
    <w:rsid w:val="00EC40C1"/>
    <w:rsid w:val="00EF156C"/>
    <w:rsid w:val="00F72AD2"/>
    <w:rsid w:val="00F72DEA"/>
    <w:rsid w:val="00F9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2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C35AF"/>
    <w:pPr>
      <w:keepNext/>
      <w:widowControl/>
      <w:numPr>
        <w:ilvl w:val="2"/>
        <w:numId w:val="6"/>
      </w:numPr>
      <w:outlineLvl w:val="2"/>
    </w:pPr>
    <w:rPr>
      <w:rFonts w:ascii="Comic Sans MS" w:eastAsia="Times New Roman" w:hAnsi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D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DD6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7E1DD6"/>
    <w:pPr>
      <w:suppressLineNumbers/>
    </w:pPr>
  </w:style>
  <w:style w:type="paragraph" w:customStyle="1" w:styleId="Standard">
    <w:name w:val="Standard"/>
    <w:uiPriority w:val="99"/>
    <w:rsid w:val="007E1DD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7E1DD6"/>
    <w:pPr>
      <w:suppressLineNumbers/>
    </w:pPr>
    <w:rPr>
      <w:rFonts w:eastAsia="Times New Roman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7E1DD6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character" w:styleId="Odwoaniedokomentarza">
    <w:name w:val="annotation reference"/>
    <w:uiPriority w:val="99"/>
    <w:semiHidden/>
    <w:unhideWhenUsed/>
    <w:rsid w:val="007E1DD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DD6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C35A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6C35AF"/>
    <w:pPr>
      <w:widowControl/>
    </w:pPr>
    <w:rPr>
      <w:rFonts w:eastAsia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C35AF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35AF"/>
  </w:style>
  <w:style w:type="paragraph" w:customStyle="1" w:styleId="AbsatzTableFormat">
    <w:name w:val="AbsatzTableFormat"/>
    <w:basedOn w:val="Normalny"/>
    <w:rsid w:val="006C35AF"/>
    <w:pPr>
      <w:widowControl/>
      <w:suppressAutoHyphens w:val="0"/>
    </w:pPr>
    <w:rPr>
      <w:rFonts w:eastAsia="Times New Roman"/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6C35AF"/>
    <w:pPr>
      <w:spacing w:after="120"/>
      <w:ind w:left="566"/>
    </w:pPr>
    <w:rPr>
      <w:lang w:eastAsia="ar-SA"/>
    </w:rPr>
  </w:style>
  <w:style w:type="paragraph" w:styleId="NormalnyWeb">
    <w:name w:val="Normal (Web)"/>
    <w:basedOn w:val="Normalny"/>
    <w:rsid w:val="00610955"/>
    <w:pPr>
      <w:autoSpaceDE w:val="0"/>
      <w:spacing w:before="280" w:after="119"/>
    </w:pPr>
    <w:rPr>
      <w:rFonts w:eastAsia="Times New Roman"/>
      <w:kern w:val="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7CE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D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C35AF"/>
    <w:pPr>
      <w:keepNext/>
      <w:widowControl/>
      <w:numPr>
        <w:ilvl w:val="2"/>
        <w:numId w:val="6"/>
      </w:numPr>
      <w:outlineLvl w:val="2"/>
    </w:pPr>
    <w:rPr>
      <w:rFonts w:ascii="Comic Sans MS" w:eastAsia="Times New Roman" w:hAnsi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D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DD6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7E1DD6"/>
    <w:pPr>
      <w:suppressLineNumbers/>
    </w:pPr>
  </w:style>
  <w:style w:type="paragraph" w:customStyle="1" w:styleId="Standard">
    <w:name w:val="Standard"/>
    <w:uiPriority w:val="99"/>
    <w:rsid w:val="007E1DD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7E1DD6"/>
    <w:pPr>
      <w:suppressLineNumbers/>
    </w:pPr>
    <w:rPr>
      <w:rFonts w:eastAsia="Times New Roman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7E1DD6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character" w:styleId="Odwoaniedokomentarza">
    <w:name w:val="annotation reference"/>
    <w:uiPriority w:val="99"/>
    <w:semiHidden/>
    <w:unhideWhenUsed/>
    <w:rsid w:val="007E1DD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DD6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C35A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6C35AF"/>
    <w:pPr>
      <w:widowControl/>
    </w:pPr>
    <w:rPr>
      <w:rFonts w:eastAsia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C35AF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35AF"/>
  </w:style>
  <w:style w:type="paragraph" w:customStyle="1" w:styleId="AbsatzTableFormat">
    <w:name w:val="AbsatzTableFormat"/>
    <w:basedOn w:val="Normalny"/>
    <w:rsid w:val="006C35AF"/>
    <w:pPr>
      <w:widowControl/>
      <w:suppressAutoHyphens w:val="0"/>
    </w:pPr>
    <w:rPr>
      <w:rFonts w:eastAsia="Times New Roman"/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6C35AF"/>
    <w:pPr>
      <w:spacing w:after="120"/>
      <w:ind w:left="566"/>
    </w:pPr>
    <w:rPr>
      <w:lang w:eastAsia="ar-SA"/>
    </w:rPr>
  </w:style>
  <w:style w:type="paragraph" w:styleId="NormalnyWeb">
    <w:name w:val="Normal (Web)"/>
    <w:basedOn w:val="Normalny"/>
    <w:rsid w:val="00610955"/>
    <w:pPr>
      <w:autoSpaceDE w:val="0"/>
      <w:spacing w:before="280" w:after="119"/>
    </w:pPr>
    <w:rPr>
      <w:rFonts w:eastAsia="Times New Roman"/>
      <w:kern w:val="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7CE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7893-E25B-4BEF-AAB6-7F674D41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52</Pages>
  <Words>7257</Words>
  <Characters>43544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13</cp:revision>
  <cp:lastPrinted>2018-05-23T08:52:00Z</cp:lastPrinted>
  <dcterms:created xsi:type="dcterms:W3CDTF">2018-05-09T08:28:00Z</dcterms:created>
  <dcterms:modified xsi:type="dcterms:W3CDTF">2018-05-30T07:23:00Z</dcterms:modified>
</cp:coreProperties>
</file>