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464D0E" w:rsidRDefault="00464D0E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785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10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Dostawa, instalacja i uruchomienie wagi laboratoryjnej, </w:t>
      </w:r>
      <w:proofErr w:type="spellStart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ph</w:t>
      </w:r>
      <w:proofErr w:type="spellEnd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-metru i cieplarki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E17785" w:rsidRDefault="00E1778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17785" w:rsidRDefault="00E1778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17785" w:rsidRPr="004F5504" w:rsidRDefault="00E17785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E17785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785" w:rsidRDefault="00E1778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E17785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E17785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waga laboratoryjna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E17785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E17785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proofErr w:type="spellStart"/>
            <w:r w:rsidRPr="00E17785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ph</w:t>
            </w:r>
            <w:proofErr w:type="spellEnd"/>
            <w:r w:rsidRPr="00E17785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-metr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E17785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E17785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E17785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cieplarka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E17785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E17785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</w:tcBorders>
            <w:vAlign w:val="center"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E17785" w:rsidRDefault="00E1778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0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RAZEM: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E17785" w:rsidRPr="00874409" w:rsidRDefault="00E17785" w:rsidP="00E1778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E17785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785" w:rsidRPr="00874409" w:rsidRDefault="00E1778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17785" w:rsidRPr="00874409" w:rsidRDefault="00E1778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E17785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7785" w:rsidRPr="00874409" w:rsidRDefault="00E17785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E17785" w:rsidRPr="00874409" w:rsidRDefault="00E17785" w:rsidP="00E1778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E17785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7785" w:rsidRPr="00874409" w:rsidRDefault="00E17785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267"/>
        <w:gridCol w:w="2126"/>
        <w:gridCol w:w="2410"/>
        <w:gridCol w:w="2622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4F5504" w:rsidRPr="004F5504" w:rsidTr="00272494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lang w:eastAsia="ar-SA"/>
              </w:rPr>
              <w:t>Waga laboratoryjna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Obciążenie maksymalne max. 200 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Dokładność odczytu [d]  0,001 g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Powtarzalność  0,002 g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Liniowość  ±0,004 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Czas stabilizacji 2 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Adiustacja zewnętrzna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Wyświetlacz LCD (z podświetleniem)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Stopień ochrony IP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 – 5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nie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Zasilanie 100 ÷ 240 V AC 50 ÷ 60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Hz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12 V DC + akumulator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Czas pracy z zasilaniem akumulatorowym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33 godziny (średni czas)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Temperatura pracy  +15 - +30 °C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 szalki  ø100 mm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Interfejs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1×RS 232, USB-A, USB-B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lang w:val="en-US" w:eastAsia="ar-SA"/>
              </w:rPr>
              <w:t>tak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val="en-US" w:eastAsia="ar-SA"/>
              </w:rPr>
              <w:t>---</w:t>
            </w:r>
          </w:p>
        </w:tc>
      </w:tr>
      <w:tr w:rsidR="004F5504" w:rsidRPr="004F5504" w:rsidTr="00272494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Ph-metr</w:t>
            </w:r>
            <w:proofErr w:type="spellEnd"/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Zakres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pomiarowy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(pH) 0,00–14,00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Rozdzielczość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dokładność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(pH) 0,01/±0,01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Punkty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kalibracji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- 3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Predefiniowane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grupy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buforów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- 4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Zakres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temperatur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(°C) - 0–100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Rozdzielczość/dokładność pomiaru temperatury (°C) 0,1/±0,5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Kompensacja temperaturowa ATC i MTC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Wyjście analogowe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Sygnał dźwiękowy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 – 5 pkt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nie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Wyposażenie: elektroda plastikowa wraz z statywem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15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lang w:eastAsia="ar-SA"/>
              </w:rPr>
              <w:t>Cieplarka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Pojemność 50-60 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Podwójne drzwi (wewnętrzne ze szkła)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 – 15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nie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Zakres temperatury (+5° C powyżej temp. Otoczenia do min. 90° C)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Alarm przekroczenia zadanej temp.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Regulacja temp. co 0,1°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Elektroniczny wyświetlacz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Alarm otwarcia drzwi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Czas reakcji na zgłoszenie awarii w okresie gwarancji (dotyczy dni roboczych rozumianych jako </w:t>
            </w:r>
            <w:r w:rsidRPr="004F5504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  <w:t xml:space="preserve">dni od poniedziałku do piątku,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wyjątkiem świąt i dni</w:t>
            </w:r>
            <w:r w:rsidRPr="004F550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0"/>
                <w:lang w:eastAsia="zh-CN"/>
              </w:rPr>
              <w:t xml:space="preserve">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Urządzenia są lub będą pozbawione wszelkich blokad, kodów serwisowych, itp. które po upływie gwarancji utrudniałyby właścicielowi dostęp do opcji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zamówienia: Z uwagi na fakt, iż przedmiot umowy finansowany jest ze środków Unii Europejskiej, po dostawie  zostaną wystawione 3 faktury, które  muszą zawierać wymieniony sprzęt zgodny, co do nazwy, ilości i parametrów ze sprzętem wymienionym w opisie przedmiotu zamówienia: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1. Waga laboratoryjna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2.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Ph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-metr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3. Cieplarka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E8" w:rsidRDefault="00326BE8" w:rsidP="00820ACF">
      <w:pPr>
        <w:spacing w:after="0" w:line="240" w:lineRule="auto"/>
      </w:pPr>
      <w:r>
        <w:separator/>
      </w:r>
    </w:p>
  </w:endnote>
  <w:endnote w:type="continuationSeparator" w:id="0">
    <w:p w:rsidR="00326BE8" w:rsidRDefault="00326BE8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0E">
          <w:rPr>
            <w:noProof/>
          </w:rPr>
          <w:t>1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E8" w:rsidRDefault="00326BE8" w:rsidP="00820ACF">
      <w:pPr>
        <w:spacing w:after="0" w:line="240" w:lineRule="auto"/>
      </w:pPr>
      <w:r>
        <w:separator/>
      </w:r>
    </w:p>
  </w:footnote>
  <w:footnote w:type="continuationSeparator" w:id="0">
    <w:p w:rsidR="00326BE8" w:rsidRDefault="00326BE8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D2D368" wp14:editId="6D04F174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E17785">
      <w:rPr>
        <w:rFonts w:ascii="Garamond" w:eastAsia="Times New Roman" w:hAnsi="Garamond" w:cs="Times New Roman"/>
        <w:lang w:eastAsia="pl-PL"/>
      </w:rPr>
      <w:t>0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116A0"/>
    <w:rsid w:val="00187F33"/>
    <w:rsid w:val="001A635D"/>
    <w:rsid w:val="00272494"/>
    <w:rsid w:val="002C553C"/>
    <w:rsid w:val="00326BE8"/>
    <w:rsid w:val="00343ABD"/>
    <w:rsid w:val="003F713D"/>
    <w:rsid w:val="004306BA"/>
    <w:rsid w:val="00464D0E"/>
    <w:rsid w:val="004A1D8E"/>
    <w:rsid w:val="004D63AC"/>
    <w:rsid w:val="004F5504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8E58A7"/>
    <w:rsid w:val="0094370A"/>
    <w:rsid w:val="00956701"/>
    <w:rsid w:val="00985D48"/>
    <w:rsid w:val="00995E3F"/>
    <w:rsid w:val="009E06B6"/>
    <w:rsid w:val="00AF03BA"/>
    <w:rsid w:val="00B15AFC"/>
    <w:rsid w:val="00B37664"/>
    <w:rsid w:val="00BC1843"/>
    <w:rsid w:val="00C12EBC"/>
    <w:rsid w:val="00C23962"/>
    <w:rsid w:val="00D47B61"/>
    <w:rsid w:val="00D761DD"/>
    <w:rsid w:val="00E17785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4</cp:revision>
  <cp:lastPrinted>2018-03-15T08:28:00Z</cp:lastPrinted>
  <dcterms:created xsi:type="dcterms:W3CDTF">2018-03-26T08:22:00Z</dcterms:created>
  <dcterms:modified xsi:type="dcterms:W3CDTF">2018-03-26T10:56:00Z</dcterms:modified>
</cp:coreProperties>
</file>