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09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86317E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86317E" w:rsidRDefault="0086317E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512BD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11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destylarki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512BD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8512BD" w:rsidRDefault="008512BD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512BD" w:rsidRDefault="008512BD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512BD" w:rsidRDefault="008512BD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8512BD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12BD" w:rsidRPr="00874409" w:rsidRDefault="008512BD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lastRenderedPageBreak/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12BD" w:rsidRPr="00874409" w:rsidRDefault="008512BD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12BD" w:rsidRDefault="008512BD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8512BD" w:rsidRPr="00874409" w:rsidRDefault="008512BD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12BD" w:rsidRPr="00874409" w:rsidRDefault="008512BD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</w:tr>
      <w:tr w:rsidR="008512BD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BD" w:rsidRPr="008512BD" w:rsidRDefault="008512BD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8512BD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destylarka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12BD" w:rsidRPr="008512BD" w:rsidRDefault="008512BD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8512BD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2BD" w:rsidRPr="00874409" w:rsidRDefault="008512BD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2BD" w:rsidRPr="00874409" w:rsidRDefault="008512BD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512BD" w:rsidRPr="00874409" w:rsidRDefault="008512BD" w:rsidP="008512B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8512BD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12BD" w:rsidRPr="00874409" w:rsidRDefault="008512BD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512BD" w:rsidRPr="00874409" w:rsidRDefault="008512BD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8512BD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512BD" w:rsidRPr="00874409" w:rsidRDefault="008512BD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2BD" w:rsidRPr="00874409" w:rsidRDefault="008512BD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8512BD" w:rsidRPr="00874409" w:rsidRDefault="008512BD" w:rsidP="008512BD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8512BD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2BD" w:rsidRPr="00874409" w:rsidRDefault="008512BD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12BD" w:rsidRPr="00874409" w:rsidRDefault="008512BD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8512BD" w:rsidRPr="004F5504" w:rsidRDefault="008512BD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125"/>
        <w:gridCol w:w="1984"/>
        <w:gridCol w:w="2127"/>
        <w:gridCol w:w="3189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Urządzenie do oczyszczające wodę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Etapy oczyszczania wody: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504" w:rsidRPr="004F5504" w:rsidRDefault="004F5504" w:rsidP="004F550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prefiltracja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504" w:rsidRPr="004F5504" w:rsidRDefault="004F5504" w:rsidP="004F550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węgiel aktywny 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504" w:rsidRPr="004F5504" w:rsidRDefault="004F5504" w:rsidP="004F550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membrana odwróconej osmozy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504" w:rsidRPr="004F5504" w:rsidRDefault="004F5504" w:rsidP="004F550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elektrodejonizacja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moduł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elektrodejonizacji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żywice jonowymienne umieszczone pomiędzy elektrodami podlegają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automatycznej regeneracji podczas przepływu prądu, bez dodatkowych wkładów kondycjonujących lub wymiana jonowa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F5504" w:rsidRPr="004F5504" w:rsidRDefault="004F5504" w:rsidP="004F5504">
            <w:pPr>
              <w:numPr>
                <w:ilvl w:val="0"/>
                <w:numId w:val="2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lampa UV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tak, podać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elektrodejonizacja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 xml:space="preserve"> (moduł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elektrodejonizacji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) – 5 pkt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wymiana jonowa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Monitoring i sterowanie funkcjami systemu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Monitoring parametrów wody ( przewodność/oporność , temperatura ), na każdym etapie procesu oczyszczania : woda wodociągo</w:t>
            </w:r>
            <w:r w:rsidR="00900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 , woda po odwróconej osmozie</w:t>
            </w:r>
            <w:bookmarkStart w:id="0" w:name="_GoBack"/>
            <w:bookmarkEnd w:id="0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woda finalna/produkt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odczytu parametrów przewodnictwa/oporności wody jako wartości skompensowanej i nie skompensowanej temperaturowo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Automatyczna sygnalizacja konieczności wymiany materiałów eksploatacyjnych systemu i wykonania czynności konserwujących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Stały wydatek produktu niezależnie od temperatury wody zasilającej (wbudowana pompa jako wyposażenie standardowe)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Wyposażenie w port RS 232 do transmisji danych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odczytu poziomu wypełnienia zbiornika na monitorze urządzenia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Automatyczna recyrkulacja wody oczyszczonej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Okresowa wymiana materiałów eksploatacyjnych dokonywana samodzielnie przez użytkownika, okresowej wymianie związanej z eksploatacją podlega nie więcej niż 2 wkłady (zintegrowane oczyszczanie wstępne mające na celu minimalizacje ilości wkładów i czynności konserwujących)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Wkłady eksploatacyjne wyposażone w nadajniki RFID z zapisaną informacją o serii, numerze katalogowym, nazwie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 – 5 pkt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nie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Kolorowy wyświetlacz LCD (sygnalizacja konieczności wymiany materiałów eksploatacyjnych, alarmy itd. Sygnalizowane za pomocą komunikatów kolorystycznych)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Odzysk wody  nie mniejszy niż 15 %  (pętla zwrotna w obrębie membrany odwróconej osmozy zwiększająca odzysk wody)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Wydajność nie mniejsza niż 3 l/h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Kubatura systemu nie większa niż 480x270x350 mm 560x270x480 mm (+/-20 mm)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Waga nie maks. niż 23 kg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 xml:space="preserve">najniższa waga  – 10 pkt 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wymagana waga – 0 pkt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inne proporcjonalnie mniej, względem najniższej wagi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Głośność pracy systemu poniżej 45dB w odległości 1m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Pobór mocy średni nie większy niż 35 W, maksymalny nie większy 80 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Obudowa z tworzywa sztucznego lub nierdzewnej stali kwasoodpornej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Jakość wody na wyjściu z urządzenia: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Oporność &gt; 5 MΩ*cm 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Przewodnictwo &lt; 0,2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/cm 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Poziom TOC &lt; 30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ppb</w:t>
            </w:r>
            <w:proofErr w:type="spellEnd"/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 xml:space="preserve">Poziom bakterii &lt;10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cfu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/ml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Przyjazd serwisu po zgłoszeniu awarii w okresie gwarancji do 2 dni (dotyczy dni roboczych rozumianych jako dni od poniedziałku do piątku, z wyjątkiem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Wraz z dostawą komplet materiałów dotyczących instalacji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Z uwagi na fakt, iż przedmiot umowy finansowany jest ze środków Unii Europejskiej, faktura po dostawie 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musi zawierać wymieniony sprzęt zgodny, co do nazwy, ze sprzętem wymienionym w opisie przedmiotu zamówienia: Destylarka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4F5504" w:rsidRPr="004F5504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D5" w:rsidRDefault="00240ED5" w:rsidP="00820ACF">
      <w:pPr>
        <w:spacing w:after="0" w:line="240" w:lineRule="auto"/>
      </w:pPr>
      <w:r>
        <w:separator/>
      </w:r>
    </w:p>
  </w:endnote>
  <w:endnote w:type="continuationSeparator" w:id="0">
    <w:p w:rsidR="00240ED5" w:rsidRDefault="00240ED5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B90">
          <w:rPr>
            <w:noProof/>
          </w:rPr>
          <w:t>3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D5" w:rsidRDefault="00240ED5" w:rsidP="00820ACF">
      <w:pPr>
        <w:spacing w:after="0" w:line="240" w:lineRule="auto"/>
      </w:pPr>
      <w:r>
        <w:separator/>
      </w:r>
    </w:p>
  </w:footnote>
  <w:footnote w:type="continuationSeparator" w:id="0">
    <w:p w:rsidR="00240ED5" w:rsidRDefault="00240ED5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1A5C2A" wp14:editId="2B4E91C6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C12EBC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1</w:t>
    </w:r>
    <w:r w:rsidR="008512BD">
      <w:rPr>
        <w:rFonts w:ascii="Garamond" w:eastAsia="Times New Roman" w:hAnsi="Garamond" w:cs="Times New Roman"/>
        <w:lang w:eastAsia="pl-PL"/>
      </w:rPr>
      <w:t>1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08363F"/>
    <w:rsid w:val="0010431F"/>
    <w:rsid w:val="001116A0"/>
    <w:rsid w:val="00187F33"/>
    <w:rsid w:val="001A635D"/>
    <w:rsid w:val="00240ED5"/>
    <w:rsid w:val="00272494"/>
    <w:rsid w:val="002C553C"/>
    <w:rsid w:val="00343ABD"/>
    <w:rsid w:val="003B76C3"/>
    <w:rsid w:val="003F713D"/>
    <w:rsid w:val="004306BA"/>
    <w:rsid w:val="004A1D8E"/>
    <w:rsid w:val="004F5504"/>
    <w:rsid w:val="00604029"/>
    <w:rsid w:val="0061112A"/>
    <w:rsid w:val="006504BF"/>
    <w:rsid w:val="00766FEB"/>
    <w:rsid w:val="008029E1"/>
    <w:rsid w:val="00810B84"/>
    <w:rsid w:val="00820ACF"/>
    <w:rsid w:val="008512BD"/>
    <w:rsid w:val="0086317E"/>
    <w:rsid w:val="00874409"/>
    <w:rsid w:val="008E26D8"/>
    <w:rsid w:val="008E58A7"/>
    <w:rsid w:val="00900B90"/>
    <w:rsid w:val="0094370A"/>
    <w:rsid w:val="00956701"/>
    <w:rsid w:val="00985D48"/>
    <w:rsid w:val="00995E3F"/>
    <w:rsid w:val="009E06B6"/>
    <w:rsid w:val="00A43AFC"/>
    <w:rsid w:val="00B15AFC"/>
    <w:rsid w:val="00B37664"/>
    <w:rsid w:val="00BC1843"/>
    <w:rsid w:val="00C12EBC"/>
    <w:rsid w:val="00C23962"/>
    <w:rsid w:val="00D47B61"/>
    <w:rsid w:val="00D761DD"/>
    <w:rsid w:val="00E63CF8"/>
    <w:rsid w:val="00E703AD"/>
    <w:rsid w:val="00EC6FF7"/>
    <w:rsid w:val="00F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5</cp:revision>
  <cp:lastPrinted>2018-03-15T08:28:00Z</cp:lastPrinted>
  <dcterms:created xsi:type="dcterms:W3CDTF">2018-03-26T08:22:00Z</dcterms:created>
  <dcterms:modified xsi:type="dcterms:W3CDTF">2018-03-26T11:30:00Z</dcterms:modified>
</cp:coreProperties>
</file>