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>OPIS PRZEDMIOTU ZAMÓWIENIA</w:t>
      </w: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Dostawa, instalacja i uruchomienie aparatury laboratoryjnej dla Zakładu Diagnostyki Patomorfologicznej</w:t>
      </w:r>
    </w:p>
    <w:p w:rsidR="000F7CB7" w:rsidRDefault="000F7CB7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27752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14 </w:t>
      </w: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Dostawa, instalacja i uruchomienie systemu barwiącego z </w:t>
      </w:r>
      <w:proofErr w:type="spellStart"/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zaklejarką</w:t>
      </w:r>
      <w:proofErr w:type="spellEnd"/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Uwagi i objaśnienia: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Parametry o określonych warunkach liczbowych ( „=&gt;”  lub „&lt;=” ) są warunkami granicznymi, których niespełnienie spowoduje odrzucenie oferty. Wartość podana przy znaku  „=” oznacza wartość wymaganą.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Brak odpowiedzi w przypadku pozostałych warunków, punktowany będzie jako 0.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Wykonawca zobowiązany jest do podania parametrów w jednostkach wskazanych w niniejszym opisie.</w:t>
      </w:r>
    </w:p>
    <w:p w:rsidR="004F5504" w:rsidRPr="004F5504" w:rsidRDefault="004F5504" w:rsidP="004F5504">
      <w:pPr>
        <w:keepNext/>
        <w:numPr>
          <w:ilvl w:val="0"/>
          <w:numId w:val="1"/>
        </w:num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 xml:space="preserve">Wykonawca gwarantuje niniejszym, że sprzęt jest fabrycznie nowy (rok produkcji 2018) nie jest </w:t>
      </w:r>
      <w:proofErr w:type="spellStart"/>
      <w:r w:rsidRPr="004F5504">
        <w:rPr>
          <w:rFonts w:ascii="Times New Roman" w:eastAsia="Times New Roman" w:hAnsi="Times New Roman" w:cs="Times New Roman"/>
          <w:lang w:eastAsia="ar-SA"/>
        </w:rPr>
        <w:t>rekondycjonowany</w:t>
      </w:r>
      <w:proofErr w:type="spellEnd"/>
      <w:r w:rsidRPr="004F5504">
        <w:rPr>
          <w:rFonts w:ascii="Times New Roman" w:eastAsia="Times New Roman" w:hAnsi="Times New Roman" w:cs="Times New Roman"/>
          <w:lang w:eastAsia="ar-SA"/>
        </w:rPr>
        <w:t>, używany, powystawowy,  jest kompletny i do jego uruchomienia oraz stosowania zgodnie z przeznaczeniem nie jest konieczny zakup dodatkowych elementów i akcesoriów.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Nazwa i typ: .............................................................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Producent: 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Kraj produkcji: ................................................................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Rok produkcji: 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Klasa wyrobu medycznego: ..................</w:t>
      </w:r>
    </w:p>
    <w:p w:rsidR="00627752" w:rsidRDefault="00627752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27752" w:rsidRDefault="00627752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27752" w:rsidRDefault="00627752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27752" w:rsidRDefault="00627752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27752" w:rsidRDefault="00627752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27752" w:rsidRPr="004F5504" w:rsidRDefault="00627752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498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3"/>
        <w:gridCol w:w="1419"/>
        <w:gridCol w:w="2834"/>
        <w:gridCol w:w="6239"/>
      </w:tblGrid>
      <w:tr w:rsidR="00627752" w:rsidRPr="00874409" w:rsidTr="00FA65DA"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752" w:rsidRPr="00874409" w:rsidRDefault="00627752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Przedmiot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7752" w:rsidRPr="00874409" w:rsidRDefault="00627752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Liczba sztuk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7752" w:rsidRDefault="00627752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Cena jednostkowa brutto</w:t>
            </w:r>
          </w:p>
          <w:p w:rsidR="00627752" w:rsidRPr="00874409" w:rsidRDefault="00627752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aparatu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7752" w:rsidRPr="00874409" w:rsidRDefault="00627752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 xml:space="preserve">A: Cena brutto </w:t>
            </w:r>
            <w:r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aparatu</w:t>
            </w:r>
          </w:p>
        </w:tc>
      </w:tr>
      <w:tr w:rsidR="00627752" w:rsidRPr="00874409" w:rsidTr="00FA65DA">
        <w:trPr>
          <w:trHeight w:val="52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52" w:rsidRPr="00627752" w:rsidRDefault="00627752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</w:pPr>
            <w:r w:rsidRPr="00627752"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  <w:t xml:space="preserve">system barwiący z </w:t>
            </w:r>
            <w:proofErr w:type="spellStart"/>
            <w:r w:rsidRPr="00627752"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  <w:t>zaklejarką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7752" w:rsidRPr="00627752" w:rsidRDefault="00627752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</w:pPr>
            <w:r w:rsidRPr="00627752">
              <w:rPr>
                <w:rFonts w:ascii="Century Gothic" w:eastAsia="Lucida Sans Unicode" w:hAnsi="Century Gothic" w:cs="Mangal"/>
                <w:bCs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752" w:rsidRPr="00874409" w:rsidRDefault="00627752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752" w:rsidRPr="00874409" w:rsidRDefault="00627752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627752" w:rsidRPr="00874409" w:rsidRDefault="00627752" w:rsidP="0062775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627752" w:rsidRPr="00874409" w:rsidTr="00FA65DA">
        <w:trPr>
          <w:trHeight w:val="527"/>
        </w:trPr>
        <w:tc>
          <w:tcPr>
            <w:tcW w:w="2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7752" w:rsidRPr="00874409" w:rsidRDefault="00627752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7752" w:rsidRPr="00874409" w:rsidRDefault="00627752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874409"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  <w:t>B: Cena brutto dostawy, instalacji, uruchomienia, szkolenia:</w:t>
            </w:r>
          </w:p>
        </w:tc>
      </w:tr>
      <w:tr w:rsidR="00627752" w:rsidRPr="00874409" w:rsidTr="00FA65DA">
        <w:trPr>
          <w:trHeight w:val="527"/>
        </w:trPr>
        <w:tc>
          <w:tcPr>
            <w:tcW w:w="2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7752" w:rsidRPr="00874409" w:rsidRDefault="00627752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752" w:rsidRPr="00874409" w:rsidRDefault="00627752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</w:tr>
    </w:tbl>
    <w:p w:rsidR="00627752" w:rsidRPr="00874409" w:rsidRDefault="00627752" w:rsidP="0062775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627752" w:rsidRPr="00874409" w:rsidTr="00FA65DA">
        <w:trPr>
          <w:trHeight w:val="52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52" w:rsidRPr="00874409" w:rsidRDefault="00627752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  <w:t>A+ B: Cena brutto oferty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752" w:rsidRPr="00874409" w:rsidRDefault="00627752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eastAsia="zh-CN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 xml:space="preserve">PARAMETRY TECHNICZNE I EKSPLOATACYJNE </w:t>
      </w:r>
    </w:p>
    <w:tbl>
      <w:tblPr>
        <w:tblW w:w="15261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8826"/>
        <w:gridCol w:w="2268"/>
        <w:gridCol w:w="3402"/>
      </w:tblGrid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keepNext/>
              <w:numPr>
                <w:ilvl w:val="2"/>
                <w:numId w:val="10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OFEROWANY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Pełna kompatybilność elementu barwiącego oraz zaklejającego, potwierdzająca integralność systemu oraz przepustowość dostosowaną wzajemnie, bez konieczności ręcznego przenoszenia wybarwionych preparatów do modułu zaklejającego.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barwienia w tym samym czasie min. 650 szkiełek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Ilość protokołów barwienia, możliwych do zaprogramowania - 50 protokołów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Ilość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barwień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prowadzonych w tym samym czasie - 11 programów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programowania min. 40 etapów w ramach jednego programu barwienia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Możliwość prowadzenia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barwień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rutynowych oraz specjalnych w tym samym czasie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Całkowita ilość stacji barwiących -  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Ilość stacji startowych – min. 3 stacje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Ilość stacji końcowych – min. 3 stacje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Obecność 2 dodatkowych stacji podgrzewanych, przeznaczonych do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barwień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specjalnych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Temperatura programowana dla każdej stacji suszącej indywidualnie w zakresie: + 30 – 65 °C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Ilość stacji płuczących - 4 stacje, z możliwością zaprogramowania</w:t>
            </w:r>
            <w:r w:rsidRPr="004F55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stacji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Możliwość prowadzenia odparafinowania szkiełek w barwiarce, z wykorzystaniem wysokiej temperatury, bez konieczności korzystania z techniki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ksylenowej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Pojemność jednego magazynka – min. 20 szkiełek. Możliwość umieszczenia w jednej stacji jednocześnie 3 magazynków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Stacje barwiące o przynajmniej 3 różnych pojemnościach (680ml, 260ml, 160ml), możliwość redukcji do dwóch mniejszych niż wyjściowa pojemności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programowania czasu trwania poszczególnych kroków w ramach programu barwienia w zakresie do 99 min 59 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wyboru procedury mieszania dla poszczególnych stacji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System zarządzania odczynnikami, pozwalający na m. in. prowadzenie statystyki wykonywanych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barwień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dni pracy poszczególnych stacji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Ilość szkiełek w wsadzie ( w koszyku) – 20 lb 30 szkiełek podstawowych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Szybkość zaklejania poniżej 6 sekund na szkiełko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Przedział suszący w obrębie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zaklejarki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przeznaczony na 12 koszyków (każdy po 20 szkiełek)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Wydajność zaklejania w ciągu 1 godziny, po podłączeniu do modułu barwiącego, co najmniej 350  szkiełek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Rozmiar kompatybilnych szkiełek – szkiełko nakrywkowe 24x40, 24x50, 24x55, 24x60 mm, grubość 0,12-0,17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Dostępnych przynajmniej 9 programów zaklejania, dopasowywanych indywidualnie do szkiełek z różnymi rodzajami materiału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manualnego załadunku i zaklejenia bez konieczności korzystania z barwiarki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Czujnik kontrolujący poziom medium zaklejającego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Detektor obecności pęcherzyków powietrza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Magazynki, zawierające szkiełka nakrywkowe o różnych wymiarach, z możliwością ich </w:t>
            </w: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całkowitej wymiany na magazynek ze szkiełkami o innym rozmiarze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lastRenderedPageBreak/>
        <w:t>WARUNKI GWARANCJI I SERWISU</w:t>
      </w:r>
    </w:p>
    <w:tbl>
      <w:tblPr>
        <w:tblW w:w="1522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620"/>
        <w:gridCol w:w="1980"/>
        <w:gridCol w:w="1830"/>
        <w:gridCol w:w="3025"/>
      </w:tblGrid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LP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2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WYMAGANY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OFEROWANY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SPOSÓB OCENY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Okres gwarancji [miesiące]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&gt;= 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najdłuższy okres – 5 pkt,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wymagane – 0 pkt,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inne proporcjonalnie mniej, względem najdłuższego okresu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&lt;=2 dni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1 dzień– 5 pkt;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2 dni – 0 pkt,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Urządzenie zastępcze w przypadku niewykonania naprawy w ciągu 10 dni od zgłoszenia awarii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W ramach ceny: przeglądy w okresie gwarancji (zgodnie z wymogami producenta)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tak, podać ilość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jeden – 5 pkt, więcej – 0 pkt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Wraz z dostawą komplet materiałów dotyczących instalacji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Urządzenie jest lub będzie pozbawione wszelkich blokad, kodów serwisowych, itp. które po upływie gwarancji utrudniałyby właścicielowi dostęp do opcji serwisowych lub naprawę aparatu przez inny niż Wykonawca </w:t>
            </w: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lastRenderedPageBreak/>
              <w:t>umowy podmiot w przypadku nie korzystania przez Zamawiającego z serwisu pogwarancyjnego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lastRenderedPageBreak/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lastRenderedPageBreak/>
        <w:t>POZOSTAŁE WYMAGANIA</w:t>
      </w: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0410"/>
        <w:gridCol w:w="2130"/>
        <w:gridCol w:w="1864"/>
      </w:tblGrid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LP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2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WYMAGANY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OFEROWANY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Instrukcja obsługi w języku polskim w formie drukowanej   i elektronicznej (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pendrive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 lub płyta CD)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Szkolenie dla personelu medycznego – 2 osoby i technicznego – 1 osoba. Dodatkowe szkolenie dla personelu medycznego w przypadku wyrażenia takiej potrzeby przez personel medyczny – 1 osoba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Z uwagi na fakt, iż przedmiot umowy finansowany jest ze środków Unii Europejskiej, faktura po dostawie  musi zawierać wymieniony sprzęt zgodny, co do nazwy, ze sprzętem wymienionym w opisie przedmiotu zamówienia: System barwiący z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zaklejarką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635D" w:rsidRDefault="001A635D"/>
    <w:sectPr w:rsidR="001A635D" w:rsidSect="00C23962">
      <w:headerReference w:type="default" r:id="rId8"/>
      <w:footerReference w:type="default" r:id="rId9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A1C" w:rsidRDefault="00B55A1C" w:rsidP="00820ACF">
      <w:pPr>
        <w:spacing w:after="0" w:line="240" w:lineRule="auto"/>
      </w:pPr>
      <w:r>
        <w:separator/>
      </w:r>
    </w:p>
  </w:endnote>
  <w:endnote w:type="continuationSeparator" w:id="0">
    <w:p w:rsidR="00B55A1C" w:rsidRDefault="00B55A1C" w:rsidP="008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927464"/>
      <w:docPartObj>
        <w:docPartGallery w:val="Page Numbers (Bottom of Page)"/>
        <w:docPartUnique/>
      </w:docPartObj>
    </w:sdtPr>
    <w:sdtEndPr/>
    <w:sdtContent>
      <w:p w:rsidR="00D47B61" w:rsidRDefault="00D47B6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CB7">
          <w:rPr>
            <w:noProof/>
          </w:rPr>
          <w:t>1</w:t>
        </w:r>
        <w:r>
          <w:fldChar w:fldCharType="end"/>
        </w:r>
      </w:p>
    </w:sdtContent>
  </w:sdt>
  <w:p w:rsidR="00D47B61" w:rsidRPr="00D47B61" w:rsidRDefault="00D47B61" w:rsidP="00D47B61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rPr>
        <w:rFonts w:ascii="Times New Roman" w:eastAsia="Lucida Sans Unicode" w:hAnsi="Times New Roman" w:cs="Mangal"/>
        <w:kern w:val="3"/>
        <w:sz w:val="20"/>
        <w:szCs w:val="20"/>
        <w:lang w:val="x-none" w:eastAsia="zh-CN" w:bidi="hi-IN"/>
      </w:rPr>
    </w:pPr>
    <w:r w:rsidRPr="00D47B61">
      <w:rPr>
        <w:rFonts w:ascii="Garamond" w:eastAsia="Lucida Sans Unicode" w:hAnsi="Garamond" w:cs="Mangal"/>
        <w:sz w:val="20"/>
        <w:szCs w:val="20"/>
        <w:lang w:val="x-none" w:eastAsia="pl-PL" w:bidi="hi-IN"/>
      </w:rPr>
      <w:t>podpis i pieczęć osoby (osób) upoważnionej do reprezentowania wykonawcy</w:t>
    </w:r>
  </w:p>
  <w:p w:rsidR="00D47B61" w:rsidRPr="00D47B61" w:rsidRDefault="00D47B61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A1C" w:rsidRDefault="00B55A1C" w:rsidP="00820ACF">
      <w:pPr>
        <w:spacing w:after="0" w:line="240" w:lineRule="auto"/>
      </w:pPr>
      <w:r>
        <w:separator/>
      </w:r>
    </w:p>
  </w:footnote>
  <w:footnote w:type="continuationSeparator" w:id="0">
    <w:p w:rsidR="00B55A1C" w:rsidRDefault="00B55A1C" w:rsidP="008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94" w:rsidRDefault="00272494" w:rsidP="00820AC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A0CA102" wp14:editId="3189A48A">
          <wp:extent cx="54959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7B61" w:rsidRPr="00D47B61" w:rsidRDefault="00D47B61" w:rsidP="00D47B61">
    <w:pPr>
      <w:tabs>
        <w:tab w:val="center" w:pos="4536"/>
        <w:tab w:val="right" w:pos="9072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  <w:r w:rsidRPr="006504BF">
      <w:rPr>
        <w:rFonts w:ascii="Garamond" w:eastAsia="Lucida Sans Unicode" w:hAnsi="Garamond" w:cs="Mangal"/>
        <w:b/>
        <w:bCs/>
        <w:kern w:val="3"/>
        <w:sz w:val="20"/>
        <w:szCs w:val="24"/>
        <w:lang w:eastAsia="zh-CN" w:bidi="hi-IN"/>
      </w:rPr>
      <w:t>DFP.271.62.2018.BZ</w:t>
    </w:r>
    <w:r w:rsidR="006504BF" w:rsidRPr="006504BF">
      <w:rPr>
        <w:rFonts w:ascii="Garamond" w:eastAsia="Lucida Sans Unicode" w:hAnsi="Garamond" w:cs="Mangal"/>
        <w:b/>
        <w:bCs/>
        <w:kern w:val="3"/>
        <w:sz w:val="20"/>
        <w:szCs w:val="24"/>
        <w:lang w:eastAsia="zh-CN" w:bidi="hi-IN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04BF" w:rsidRPr="006504BF">
      <w:rPr>
        <w:rFonts w:ascii="Garamond" w:eastAsia="Lucida Sans Unicode" w:hAnsi="Garamond" w:cs="Mangal"/>
        <w:bCs/>
        <w:kern w:val="3"/>
        <w:lang w:eastAsia="zh-CN" w:bidi="hi-IN"/>
      </w:rPr>
      <w:t>Załącznik nr 1a do specyfikacji</w:t>
    </w:r>
  </w:p>
  <w:p w:rsidR="00C12EBC" w:rsidRDefault="00C12EBC" w:rsidP="00D47B61">
    <w:pPr>
      <w:tabs>
        <w:tab w:val="center" w:pos="4536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</w:p>
  <w:p w:rsidR="00D47B61" w:rsidRPr="00D47B61" w:rsidRDefault="00C12EBC" w:rsidP="006504BF">
    <w:pPr>
      <w:tabs>
        <w:tab w:val="center" w:pos="4536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>Część 1</w:t>
    </w:r>
    <w:r w:rsidR="00627752">
      <w:rPr>
        <w:rFonts w:ascii="Garamond" w:eastAsia="Times New Roman" w:hAnsi="Garamond" w:cs="Times New Roman"/>
        <w:lang w:eastAsia="pl-PL"/>
      </w:rPr>
      <w:t>4</w:t>
    </w:r>
    <w:r w:rsidR="00D47B61" w:rsidRPr="00D47B61">
      <w:rPr>
        <w:rFonts w:ascii="Garamond" w:eastAsia="Times New Roman" w:hAnsi="Garamond" w:cs="Times New Roman"/>
        <w:lang w:eastAsia="pl-PL"/>
      </w:rPr>
      <w:tab/>
    </w:r>
    <w:r w:rsidR="00D47B61" w:rsidRPr="00D47B61">
      <w:rPr>
        <w:rFonts w:ascii="Garamond" w:eastAsia="Times New Roman" w:hAnsi="Garamond" w:cs="Times New Roman"/>
        <w:lang w:eastAsia="pl-PL"/>
      </w:rPr>
      <w:tab/>
      <w:t>Załącznik nr …</w:t>
    </w:r>
    <w:r w:rsidR="006504BF">
      <w:rPr>
        <w:rFonts w:ascii="Garamond" w:eastAsia="Times New Roman" w:hAnsi="Garamond" w:cs="Times New Roman"/>
        <w:lang w:eastAsia="pl-PL"/>
      </w:rPr>
      <w:t>….</w:t>
    </w:r>
    <w:r w:rsidR="00D47B61" w:rsidRPr="00D47B61">
      <w:rPr>
        <w:rFonts w:ascii="Garamond" w:eastAsia="Times New Roman" w:hAnsi="Garamond" w:cs="Times New Roman"/>
        <w:lang w:eastAsia="pl-PL"/>
      </w:rPr>
      <w:t>.. do umowy</w:t>
    </w:r>
  </w:p>
  <w:p w:rsidR="00D47B61" w:rsidRDefault="00D47B61" w:rsidP="00820A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Nagwek3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3">
    <w:nsid w:val="00000004"/>
    <w:multiLevelType w:val="singleLevel"/>
    <w:tmpl w:val="1824A0EC"/>
    <w:name w:val="WW8Num4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09041917"/>
    <w:multiLevelType w:val="singleLevel"/>
    <w:tmpl w:val="10866A7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5">
    <w:nsid w:val="1616701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600F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94805"/>
    <w:multiLevelType w:val="hybridMultilevel"/>
    <w:tmpl w:val="39C8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C48D8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832E3"/>
    <w:multiLevelType w:val="hybridMultilevel"/>
    <w:tmpl w:val="EBE8E4AC"/>
    <w:lvl w:ilvl="0" w:tplc="044C2EF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03DFC"/>
    <w:multiLevelType w:val="hybridMultilevel"/>
    <w:tmpl w:val="D2267492"/>
    <w:lvl w:ilvl="0" w:tplc="7318D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1376A"/>
    <w:multiLevelType w:val="hybridMultilevel"/>
    <w:tmpl w:val="2958703A"/>
    <w:lvl w:ilvl="0" w:tplc="50C4F6D8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>
    <w:nsid w:val="3B9D3DAB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33DA6"/>
    <w:multiLevelType w:val="hybridMultilevel"/>
    <w:tmpl w:val="A4A00A42"/>
    <w:lvl w:ilvl="0" w:tplc="D5189B7C">
      <w:start w:val="24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C556A"/>
    <w:multiLevelType w:val="singleLevel"/>
    <w:tmpl w:val="1824A0E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17">
    <w:nsid w:val="4D2A1A11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B4E2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063E8"/>
    <w:multiLevelType w:val="hybridMultilevel"/>
    <w:tmpl w:val="3F84F99E"/>
    <w:lvl w:ilvl="0" w:tplc="C2A00F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24D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67A6FF6"/>
    <w:multiLevelType w:val="hybridMultilevel"/>
    <w:tmpl w:val="12CEA8C6"/>
    <w:lvl w:ilvl="0" w:tplc="9EA83B7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811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ECC2FD0"/>
    <w:multiLevelType w:val="multilevel"/>
    <w:tmpl w:val="DD7684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F8A2892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36116"/>
    <w:multiLevelType w:val="hybridMultilevel"/>
    <w:tmpl w:val="CEF40B4A"/>
    <w:lvl w:ilvl="0" w:tplc="A41A0F8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2"/>
    <w:lvlOverride w:ilvl="0">
      <w:startOverride w:val="1"/>
    </w:lvlOverride>
  </w:num>
  <w:num w:numId="6">
    <w:abstractNumId w:val="7"/>
  </w:num>
  <w:num w:numId="7">
    <w:abstractNumId w:val="20"/>
  </w:num>
  <w:num w:numId="8">
    <w:abstractNumId w:val="22"/>
  </w:num>
  <w:num w:numId="9">
    <w:abstractNumId w:val="23"/>
  </w:num>
  <w:num w:numId="10">
    <w:abstractNumId w:val="0"/>
  </w:num>
  <w:num w:numId="11">
    <w:abstractNumId w:val="3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21"/>
  </w:num>
  <w:num w:numId="17">
    <w:abstractNumId w:val="11"/>
  </w:num>
  <w:num w:numId="18">
    <w:abstractNumId w:val="6"/>
  </w:num>
  <w:num w:numId="19">
    <w:abstractNumId w:val="14"/>
  </w:num>
  <w:num w:numId="20">
    <w:abstractNumId w:val="17"/>
  </w:num>
  <w:num w:numId="21">
    <w:abstractNumId w:val="25"/>
  </w:num>
  <w:num w:numId="22">
    <w:abstractNumId w:val="9"/>
  </w:num>
  <w:num w:numId="23">
    <w:abstractNumId w:val="8"/>
  </w:num>
  <w:num w:numId="24">
    <w:abstractNumId w:val="24"/>
  </w:num>
  <w:num w:numId="25">
    <w:abstractNumId w:val="18"/>
  </w:num>
  <w:num w:numId="26">
    <w:abstractNumId w:val="1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3C"/>
    <w:rsid w:val="000164DD"/>
    <w:rsid w:val="000F7CB7"/>
    <w:rsid w:val="0010431F"/>
    <w:rsid w:val="001116A0"/>
    <w:rsid w:val="001832C1"/>
    <w:rsid w:val="00187F33"/>
    <w:rsid w:val="001A635D"/>
    <w:rsid w:val="00272494"/>
    <w:rsid w:val="002C553C"/>
    <w:rsid w:val="00343ABD"/>
    <w:rsid w:val="003E472A"/>
    <w:rsid w:val="003F713D"/>
    <w:rsid w:val="004306BA"/>
    <w:rsid w:val="004A1D8E"/>
    <w:rsid w:val="004F5504"/>
    <w:rsid w:val="00604029"/>
    <w:rsid w:val="0061112A"/>
    <w:rsid w:val="00627752"/>
    <w:rsid w:val="006504BF"/>
    <w:rsid w:val="00766FEB"/>
    <w:rsid w:val="008029E1"/>
    <w:rsid w:val="00810B84"/>
    <w:rsid w:val="00820ACF"/>
    <w:rsid w:val="008554F9"/>
    <w:rsid w:val="00874409"/>
    <w:rsid w:val="008E26D8"/>
    <w:rsid w:val="008E58A7"/>
    <w:rsid w:val="0094370A"/>
    <w:rsid w:val="00956701"/>
    <w:rsid w:val="00985D48"/>
    <w:rsid w:val="00995E3F"/>
    <w:rsid w:val="009E06B6"/>
    <w:rsid w:val="00A23632"/>
    <w:rsid w:val="00A50CE3"/>
    <w:rsid w:val="00B15AFC"/>
    <w:rsid w:val="00B37664"/>
    <w:rsid w:val="00B55A1C"/>
    <w:rsid w:val="00BC1843"/>
    <w:rsid w:val="00C12EBC"/>
    <w:rsid w:val="00C23962"/>
    <w:rsid w:val="00D47B61"/>
    <w:rsid w:val="00D761DD"/>
    <w:rsid w:val="00E63CF8"/>
    <w:rsid w:val="00E703AD"/>
    <w:rsid w:val="00EC6FF7"/>
    <w:rsid w:val="00F0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Beata Ziajka</cp:lastModifiedBy>
  <cp:revision>4</cp:revision>
  <cp:lastPrinted>2018-03-15T08:28:00Z</cp:lastPrinted>
  <dcterms:created xsi:type="dcterms:W3CDTF">2018-03-26T08:22:00Z</dcterms:created>
  <dcterms:modified xsi:type="dcterms:W3CDTF">2018-03-26T10:57:00Z</dcterms:modified>
</cp:coreProperties>
</file>