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6229F" w:rsidRPr="0096229F" w:rsidRDefault="005E776A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Dostawa </w:t>
            </w:r>
            <w:r w:rsidR="0096229F" w:rsidRPr="0096229F">
              <w:rPr>
                <w:rFonts w:cs="Times New Roman"/>
                <w:b/>
              </w:rPr>
              <w:t>aparatów do hemodializy i hemofiltracji</w:t>
            </w:r>
            <w:r>
              <w:t xml:space="preserve"> </w:t>
            </w:r>
            <w:r w:rsidRPr="005E776A">
              <w:rPr>
                <w:rFonts w:cs="Times New Roman"/>
                <w:b/>
              </w:rPr>
              <w:t>wraz z instalacją, uruchomieniem oraz szkoleniem personelu</w:t>
            </w:r>
            <w:r>
              <w:rPr>
                <w:rFonts w:cs="Times New Roman"/>
                <w:b/>
              </w:rPr>
              <w:t xml:space="preserve"> </w:t>
            </w:r>
          </w:p>
          <w:p w:rsidR="00393304" w:rsidRPr="00B8498C" w:rsidRDefault="00393304" w:rsidP="00393304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 w:rsidRPr="00393304">
              <w:rPr>
                <w:rFonts w:cs="Times New Roman"/>
                <w:b/>
              </w:rPr>
              <w:t>C</w:t>
            </w:r>
            <w:r>
              <w:rPr>
                <w:rFonts w:cs="Times New Roman"/>
                <w:b/>
              </w:rPr>
              <w:t>zęść 4 Aparaty</w:t>
            </w:r>
            <w:r w:rsidRPr="00393304">
              <w:rPr>
                <w:rFonts w:cs="Times New Roman"/>
                <w:b/>
              </w:rPr>
              <w:t xml:space="preserve"> do hemodializy / sztuczne nerki  typ 1 – 10 szt.</w:t>
            </w:r>
          </w:p>
        </w:tc>
      </w:tr>
    </w:tbl>
    <w:p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D15F1D" w:rsidRPr="009E40EE" w:rsidRDefault="00D15F1D" w:rsidP="009E40EE">
      <w:pPr>
        <w:pStyle w:val="Standard"/>
        <w:spacing w:after="120" w:line="288" w:lineRule="auto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9E40EE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:rsidR="005E776A" w:rsidRDefault="00D15F1D" w:rsidP="004B15F5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p w:rsidR="00A84E5A" w:rsidRDefault="00A84E5A" w:rsidP="00A84E5A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A84E5A" w:rsidRPr="00E6764C" w:rsidTr="00E2723D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jc w:val="center"/>
              <w:rPr>
                <w:b/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ZAMÓWIENIE PODSTAWOWE:</w:t>
            </w:r>
          </w:p>
          <w:p w:rsidR="00A84E5A" w:rsidRPr="00E6764C" w:rsidRDefault="00A84E5A" w:rsidP="00E2723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6764C">
              <w:rPr>
                <w:b/>
                <w:color w:val="000000" w:themeColor="text1"/>
                <w:sz w:val="22"/>
                <w:szCs w:val="22"/>
              </w:rPr>
              <w:t>dostawa aparatów do hemodializy i hemofiltracji przeznaczonych dla Nowej Siedziby Szpitala Uniwersyteckiego (NSSU) wraz z instalacją, uruchomieniem oraz szkoleniem personelu</w:t>
            </w: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A84E5A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 xml:space="preserve">Cena jednostkowa brutto </w:t>
            </w:r>
            <w:r>
              <w:rPr>
                <w:sz w:val="22"/>
                <w:szCs w:val="22"/>
              </w:rPr>
              <w:t>sprzętu</w:t>
            </w:r>
            <w:r w:rsidRPr="00E6764C">
              <w:rPr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E5A" w:rsidRPr="00E6764C" w:rsidRDefault="00A84E5A" w:rsidP="00E2723D">
            <w:pPr>
              <w:rPr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A:</w:t>
            </w:r>
            <w:r w:rsidRPr="00E6764C">
              <w:rPr>
                <w:sz w:val="22"/>
                <w:szCs w:val="22"/>
              </w:rPr>
              <w:t xml:space="preserve"> Cena brutto </w:t>
            </w:r>
            <w:r>
              <w:rPr>
                <w:sz w:val="22"/>
                <w:szCs w:val="22"/>
              </w:rPr>
              <w:t xml:space="preserve">sprzętu </w:t>
            </w:r>
            <w:r w:rsidRPr="00E6764C">
              <w:rPr>
                <w:sz w:val="22"/>
                <w:szCs w:val="22"/>
              </w:rPr>
              <w:t>(w zł):</w:t>
            </w:r>
          </w:p>
        </w:tc>
      </w:tr>
      <w:tr w:rsidR="00A84E5A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A84E5A">
            <w:pPr>
              <w:rPr>
                <w:color w:val="000000"/>
                <w:sz w:val="22"/>
                <w:szCs w:val="22"/>
              </w:rPr>
            </w:pPr>
            <w:r w:rsidRPr="00A84E5A">
              <w:rPr>
                <w:color w:val="000000"/>
                <w:sz w:val="22"/>
                <w:szCs w:val="22"/>
              </w:rPr>
              <w:t>Aparaty do hemodializy / sztuczne nerki typ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A84E5A" w:rsidRPr="00E6764C" w:rsidTr="00E2723D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4E5A" w:rsidRPr="00E6764C" w:rsidRDefault="00A84E5A" w:rsidP="00E272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>B: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A84E5A" w:rsidRPr="00E6764C" w:rsidTr="00E2723D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A84E5A" w:rsidRPr="00E6764C" w:rsidTr="00E2723D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 xml:space="preserve">C: 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A84E5A" w:rsidRPr="00E6764C" w:rsidTr="00E2723D">
        <w:tc>
          <w:tcPr>
            <w:tcW w:w="5321" w:type="dxa"/>
            <w:tcBorders>
              <w:left w:val="single" w:sz="4" w:space="0" w:color="auto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A84E5A" w:rsidRPr="00124692" w:rsidTr="00ED5542">
        <w:tc>
          <w:tcPr>
            <w:tcW w:w="14220" w:type="dxa"/>
            <w:shd w:val="clear" w:color="auto" w:fill="F2F2F2" w:themeFill="background1" w:themeFillShade="F2"/>
          </w:tcPr>
          <w:p w:rsidR="00ED5542" w:rsidRPr="00124692" w:rsidRDefault="00ED5542" w:rsidP="00ED5542">
            <w:pPr>
              <w:jc w:val="center"/>
              <w:rPr>
                <w:b/>
                <w:sz w:val="22"/>
                <w:szCs w:val="22"/>
              </w:rPr>
            </w:pPr>
            <w:r w:rsidRPr="00124692">
              <w:rPr>
                <w:b/>
                <w:sz w:val="22"/>
                <w:szCs w:val="22"/>
              </w:rPr>
              <w:t>ZAMÓWIENIE OPCJONALNE:</w:t>
            </w:r>
          </w:p>
          <w:p w:rsidR="00A84E5A" w:rsidRPr="00124692" w:rsidRDefault="00ED5542" w:rsidP="00ED5542">
            <w:pPr>
              <w:jc w:val="center"/>
              <w:rPr>
                <w:b/>
                <w:sz w:val="22"/>
                <w:szCs w:val="22"/>
              </w:rPr>
            </w:pPr>
            <w:r w:rsidRPr="00124692">
              <w:rPr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A84E5A" w:rsidRPr="00124692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29"/>
        <w:gridCol w:w="849"/>
        <w:gridCol w:w="999"/>
        <w:gridCol w:w="3708"/>
        <w:gridCol w:w="5277"/>
      </w:tblGrid>
      <w:tr w:rsidR="00ED5542" w:rsidRPr="00E6764C" w:rsidTr="00ED5542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542" w:rsidRPr="00124692" w:rsidRDefault="00ED5542" w:rsidP="00ED5542">
            <w:pPr>
              <w:rPr>
                <w:sz w:val="22"/>
                <w:szCs w:val="22"/>
              </w:rPr>
            </w:pPr>
            <w:r w:rsidRPr="00124692">
              <w:rPr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542" w:rsidRPr="00124692" w:rsidRDefault="00ED5542" w:rsidP="00ED5542">
            <w:pPr>
              <w:jc w:val="center"/>
              <w:rPr>
                <w:sz w:val="22"/>
                <w:szCs w:val="22"/>
              </w:rPr>
            </w:pPr>
            <w:r w:rsidRPr="00124692">
              <w:rPr>
                <w:sz w:val="22"/>
                <w:szCs w:val="22"/>
              </w:rPr>
              <w:t>Liczba sztuk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542" w:rsidRPr="00124692" w:rsidRDefault="00ED5542" w:rsidP="00ED5542">
            <w:pPr>
              <w:jc w:val="center"/>
              <w:rPr>
                <w:sz w:val="22"/>
                <w:szCs w:val="22"/>
              </w:rPr>
            </w:pPr>
            <w:r w:rsidRPr="00124692">
              <w:rPr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542" w:rsidRPr="00124692" w:rsidRDefault="00ED5542" w:rsidP="00ED5542">
            <w:pPr>
              <w:rPr>
                <w:sz w:val="22"/>
                <w:szCs w:val="22"/>
              </w:rPr>
            </w:pPr>
            <w:r w:rsidRPr="00124692">
              <w:rPr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542" w:rsidRPr="00151E33" w:rsidRDefault="00ED5542" w:rsidP="00ED5542">
            <w:pPr>
              <w:rPr>
                <w:sz w:val="22"/>
                <w:szCs w:val="22"/>
              </w:rPr>
            </w:pPr>
            <w:r w:rsidRPr="00124692">
              <w:rPr>
                <w:b/>
                <w:sz w:val="22"/>
                <w:szCs w:val="22"/>
              </w:rPr>
              <w:t>D:</w:t>
            </w:r>
            <w:r w:rsidRPr="00124692">
              <w:rPr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  <w:bookmarkStart w:id="0" w:name="_GoBack"/>
            <w:bookmarkEnd w:id="0"/>
          </w:p>
        </w:tc>
      </w:tr>
      <w:tr w:rsidR="00A84E5A" w:rsidRPr="00E6764C" w:rsidTr="00ED5542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A84E5A">
            <w:pPr>
              <w:rPr>
                <w:color w:val="000000"/>
                <w:sz w:val="22"/>
                <w:szCs w:val="22"/>
              </w:rPr>
            </w:pPr>
            <w:r w:rsidRPr="00A84E5A">
              <w:rPr>
                <w:color w:val="000000"/>
                <w:sz w:val="22"/>
                <w:szCs w:val="22"/>
              </w:rPr>
              <w:t>Aparaty do hemodializy / sztuczne nerki typ 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A84E5A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A84E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A" w:rsidRPr="00E6764C" w:rsidRDefault="00A84E5A" w:rsidP="00A84E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A" w:rsidRPr="00E6764C" w:rsidRDefault="00A84E5A" w:rsidP="00A84E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p w:rsidR="00A84E5A" w:rsidRPr="00E6764C" w:rsidRDefault="00A84E5A" w:rsidP="00A84E5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A84E5A" w:rsidRPr="00E6764C" w:rsidTr="00E2723D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4E5A" w:rsidRPr="00E6764C" w:rsidRDefault="00A84E5A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764C">
              <w:rPr>
                <w:rFonts w:ascii="Times New Roman" w:hAnsi="Times New Roman" w:cs="Times New Roman"/>
                <w:b/>
                <w:bCs/>
              </w:rPr>
              <w:t>A+ B + C + D</w:t>
            </w:r>
            <w:r w:rsidRPr="00E6764C">
              <w:rPr>
                <w:rFonts w:ascii="Times New Roman" w:hAnsi="Times New Roman" w:cs="Times New Roman"/>
                <w:bCs/>
              </w:rPr>
              <w:t xml:space="preserve">: Cena brutto oferty </w:t>
            </w:r>
            <w:r w:rsidRPr="00E6764C"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E5A" w:rsidRPr="00E6764C" w:rsidRDefault="00A84E5A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A84E5A" w:rsidRPr="00E6764C" w:rsidRDefault="00A84E5A" w:rsidP="00A84E5A">
      <w:pPr>
        <w:pStyle w:val="Skrconyadreszwrotny"/>
        <w:rPr>
          <w:sz w:val="22"/>
          <w:szCs w:val="22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Automatyczne profilowanie sodu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Automatyczne profilowanie ultrafiltracji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Automatyczny pomiar klirensu mocznika metodą „on-line”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Bateria, która w przypadku braku zasilania z sieci energetycznej zapewni pracę aparatu przez co najmniej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30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Kontrolowana w sposób ciągły ultrafiltracja - objętościowy pomiar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45F1A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0804A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Możliwość wykonania hemodializy octanowej i wodorowęglanowej na ogólnie dostępnych koncentratach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05403E" w:rsidRDefault="00393304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4F0C7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Przepływ dializatu od 300 – 800  ml/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 w:rsidRPr="0039330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393304" w:rsidRDefault="00393304" w:rsidP="00393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 xml:space="preserve">największa wartość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5 pkt,</w:t>
            </w:r>
          </w:p>
          <w:p w:rsidR="00393304" w:rsidRPr="00393304" w:rsidRDefault="00393304" w:rsidP="00393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wymagane – 0 pkt,</w:t>
            </w:r>
          </w:p>
          <w:p w:rsidR="00393304" w:rsidRPr="0005403E" w:rsidRDefault="00393304" w:rsidP="00393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inne proporcjonalnie mniej, względem największej wartości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Automatyczne testowanie przed i w trakcie zabiegu dializy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05403E" w:rsidRDefault="00393304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Płynna regulacja przep</w:t>
            </w:r>
            <w:r>
              <w:rPr>
                <w:rFonts w:ascii="Times New Roman" w:hAnsi="Times New Roman" w:cs="Times New Roman"/>
              </w:rPr>
              <w:t>ływu pompy krwi w zakresie od 50</w:t>
            </w:r>
            <w:r w:rsidRPr="002A62CD">
              <w:rPr>
                <w:rFonts w:ascii="Times New Roman" w:hAnsi="Times New Roman" w:cs="Times New Roman"/>
              </w:rPr>
              <w:t xml:space="preserve"> – 600 ml /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393304">
              <w:rPr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393304" w:rsidRDefault="00393304" w:rsidP="0039330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93304">
              <w:rPr>
                <w:sz w:val="22"/>
                <w:szCs w:val="22"/>
              </w:rPr>
              <w:t xml:space="preserve">największa wartość – </w:t>
            </w:r>
            <w:r>
              <w:rPr>
                <w:sz w:val="22"/>
                <w:szCs w:val="22"/>
              </w:rPr>
              <w:t xml:space="preserve">         </w:t>
            </w:r>
            <w:r w:rsidRPr="00393304">
              <w:rPr>
                <w:sz w:val="22"/>
                <w:szCs w:val="22"/>
              </w:rPr>
              <w:t>5 pkt,</w:t>
            </w:r>
          </w:p>
          <w:p w:rsidR="00393304" w:rsidRPr="00393304" w:rsidRDefault="00393304" w:rsidP="0039330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93304">
              <w:rPr>
                <w:sz w:val="22"/>
                <w:szCs w:val="22"/>
              </w:rPr>
              <w:t>wymagane – 0 pkt,</w:t>
            </w:r>
          </w:p>
          <w:p w:rsidR="00393304" w:rsidRPr="00D45F1A" w:rsidRDefault="00393304" w:rsidP="0039330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93304">
              <w:rPr>
                <w:sz w:val="22"/>
                <w:szCs w:val="22"/>
              </w:rPr>
              <w:t>inne proporcjonalnie mniej, względem największej wartości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Możliwość realizacji dializy jednogłowej metodą ( Click – clack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Pompa heparyny z możliwością automatycznego podania żądanego „bolusa”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Ultrafiltracja sekwencyjna ( ISO  UF ) – sucha bez dializatu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BF73B5">
              <w:rPr>
                <w:rFonts w:ascii="Times New Roman" w:hAnsi="Times New Roman" w:cs="Times New Roman"/>
              </w:rPr>
              <w:t>Możliwość realizacji dializy na dializatorze HIGH – FLUX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Programy dezynfekcji chemicznej z procedurą podgrzewania środka dezynfekcyjnego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 w:rsidRPr="0039330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Graficzny podgląd istotnych stanów pracy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Opcja do wytwarzania koncentratu dwuwęglanowego z suchego składnika na jeden zabieg HD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Filtracja płynu dializacyjnego (ultraczysty dializat)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Możliwość współpracy z systemem komputerowym centralnym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Oprogramowanie i komunikacja z użytkownikiem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875BB0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0" w:rsidRPr="006A0D8E" w:rsidRDefault="00875BB0" w:rsidP="00875BB0">
            <w:pPr>
              <w:jc w:val="center"/>
              <w:rPr>
                <w:rFonts w:ascii="Times New Roman" w:hAnsi="Times New Roman" w:cs="Times New Roman"/>
              </w:rPr>
            </w:pPr>
          </w:p>
          <w:p w:rsidR="00393304" w:rsidRPr="006A0D8E" w:rsidRDefault="00875BB0" w:rsidP="00875BB0">
            <w:pPr>
              <w:jc w:val="center"/>
              <w:rPr>
                <w:rFonts w:ascii="Times New Roman" w:hAnsi="Times New Roman" w:cs="Times New Roman"/>
              </w:rPr>
            </w:pPr>
            <w:r w:rsidRPr="00875BB0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Pomiar ultrafiltracji niewymagający częstej kalibracji (max raz na rok)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Filtr wody uzdatnionej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Podgląd efektywnego przepływu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Moduł pomiaru ciśnienia krwi w pełni automatyczny nieinwazyjny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875BB0" w:rsidP="00875BB0">
            <w:pPr>
              <w:jc w:val="center"/>
              <w:rPr>
                <w:rFonts w:ascii="Times New Roman" w:hAnsi="Times New Roman" w:cs="Times New Roman"/>
              </w:rPr>
            </w:pPr>
            <w:r w:rsidRPr="00875BB0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Funkcja podłączenia środka dezynfekcyjnego na bazie chloru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</w:tbl>
    <w:p w:rsidR="00D15F1D" w:rsidRPr="00D45F1A" w:rsidRDefault="00D15F1D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Okres pełnej, bez wyłączeń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6A0D8E" w:rsidP="0008409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najdłuższy okres – 5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wymagane – 0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inne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proporcjonalnie mniej, względem najdłuższego okresu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</w:t>
            </w:r>
            <w:r w:rsidR="006A0D8E">
              <w:rPr>
                <w:rFonts w:ascii="Times New Roman" w:hAnsi="Times New Roman" w:cs="Times New Roman"/>
                <w:color w:val="000000" w:themeColor="text1"/>
              </w:rPr>
              <w:t>zamiennych [liczba lat] – min. 10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dopuszcza się wymianę na 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4091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tak,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084091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D45F1A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D45F1A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W ramach ceny: przeglądy w okresie gwarancji (zgodnie z wymogami </w:t>
            </w:r>
            <w:r w:rsidRPr="007B171F">
              <w:rPr>
                <w:rFonts w:ascii="Times New Roman" w:hAnsi="Times New Roman" w:cs="Times New Roman"/>
              </w:rPr>
              <w:lastRenderedPageBreak/>
              <w:t xml:space="preserve">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lastRenderedPageBreak/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jeden – 5 pkt,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</w:t>
            </w: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lastRenderedPageBreak/>
              <w:t>więcej – 0 pkt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B171F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</w:t>
            </w:r>
            <w:r w:rsidR="002B5A95">
              <w:rPr>
                <w:rFonts w:ascii="Times New Roman" w:hAnsi="Times New Roman" w:cs="Times New Roman"/>
              </w:rPr>
              <w:t>a</w:t>
            </w:r>
            <w:r w:rsidRPr="007B1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jest</w:t>
            </w:r>
            <w:r w:rsidRPr="007B171F">
              <w:rPr>
                <w:rFonts w:ascii="Times New Roman" w:hAnsi="Times New Roman" w:cs="Times New Roman"/>
              </w:rPr>
              <w:t xml:space="preserve"> lub bę</w:t>
            </w:r>
            <w:r>
              <w:rPr>
                <w:rFonts w:ascii="Times New Roman" w:hAnsi="Times New Roman" w:cs="Times New Roman"/>
              </w:rPr>
              <w:t>dzie</w:t>
            </w:r>
            <w:r w:rsidRPr="007B171F">
              <w:rPr>
                <w:rFonts w:ascii="Times New Roman" w:hAnsi="Times New Roman" w:cs="Times New Roman"/>
              </w:rPr>
              <w:t xml:space="preserve">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lang w:eastAsia="ar-SA"/>
              </w:rPr>
              <w:t>Szkole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nie dla personelu medycznego – 10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zeby przez personel medyczny – 5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Instrukcje obsługi w języku polskim w formie elektronicznej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i drukowanej (przekazane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</w:t>
            </w:r>
            <w:r w:rsidR="00084091">
              <w:rPr>
                <w:rFonts w:ascii="Times New Roman" w:hAnsi="Times New Roman" w:cs="Times New Roman"/>
                <w:color w:val="000000" w:themeColor="text1"/>
              </w:rPr>
              <w:t>mienia i funkcjonowania aparatu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urządzeniem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  <w:r w:rsidR="00296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 xml:space="preserve">Z uwagi na fakt, iż przedmiot umowy finansowany jest ze środków Unii Europejskiej, faktura po dostawie  musi zawierać wymieniony sprzęt zgodny, co do nazwy, ze sprzętem wymienionym w opisie przedmiotu 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lastRenderedPageBreak/>
              <w:t>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t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E74BE0">
      <w:headerReference w:type="default" r:id="rId8"/>
      <w:footerReference w:type="default" r:id="rId9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608B" w:rsidRDefault="0072608B" w:rsidP="002B10C5">
      <w:pPr>
        <w:spacing w:after="0" w:line="240" w:lineRule="auto"/>
      </w:pPr>
      <w:r>
        <w:separator/>
      </w:r>
    </w:p>
  </w:endnote>
  <w:endnote w:type="continuationSeparator" w:id="0">
    <w:p w:rsidR="0072608B" w:rsidRDefault="0072608B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692">
          <w:rPr>
            <w:noProof/>
          </w:rPr>
          <w:t>1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608B" w:rsidRDefault="0072608B" w:rsidP="002B10C5">
      <w:pPr>
        <w:spacing w:after="0" w:line="240" w:lineRule="auto"/>
      </w:pPr>
      <w:r>
        <w:separator/>
      </w:r>
    </w:p>
  </w:footnote>
  <w:footnote w:type="continuationSeparator" w:id="0">
    <w:p w:rsidR="0072608B" w:rsidRDefault="0072608B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E5A" w:rsidRDefault="00A84E5A" w:rsidP="00A84E5A">
    <w:pPr>
      <w:pStyle w:val="Nagwek"/>
      <w:spacing w:before="0" w:after="0"/>
      <w:jc w:val="center"/>
    </w:pPr>
    <w:r>
      <w:rPr>
        <w:noProof/>
        <w:sz w:val="18"/>
        <w:szCs w:val="18"/>
      </w:rPr>
      <w:drawing>
        <wp:inline distT="0" distB="0" distL="0" distR="0" wp14:anchorId="0ADFEDEC" wp14:editId="4BB73D9E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84E5A" w:rsidRDefault="00A84E5A" w:rsidP="00A84E5A">
    <w:pPr>
      <w:pStyle w:val="Nagwek"/>
      <w:spacing w:before="0" w:after="0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>NSSU.DFP.271.1</w:t>
    </w:r>
    <w:r>
      <w:rPr>
        <w:rFonts w:ascii="Times New Roman" w:hAnsi="Times New Roman"/>
        <w:sz w:val="22"/>
        <w:szCs w:val="22"/>
      </w:rPr>
      <w:t>4.AB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     </w:t>
    </w:r>
    <w:r w:rsidRPr="00E6764C">
      <w:rPr>
        <w:rFonts w:ascii="Times New Roman" w:hAnsi="Times New Roman"/>
        <w:sz w:val="22"/>
        <w:szCs w:val="22"/>
      </w:rPr>
      <w:t xml:space="preserve"> Część </w:t>
    </w:r>
    <w:r>
      <w:rPr>
        <w:rFonts w:ascii="Times New Roman" w:hAnsi="Times New Roman"/>
        <w:sz w:val="22"/>
        <w:szCs w:val="22"/>
      </w:rPr>
      <w:t>4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84E5A" w:rsidRDefault="00A84E5A" w:rsidP="00A84E5A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 1a do specyfikacji </w:t>
    </w:r>
  </w:p>
  <w:p w:rsidR="00A84E5A" w:rsidRPr="00E6764C" w:rsidRDefault="00A84E5A" w:rsidP="00A84E5A">
    <w:pPr>
      <w:pStyle w:val="Tekstpodstawowy"/>
      <w:rPr>
        <w:sz w:val="16"/>
        <w:szCs w:val="16"/>
      </w:rPr>
    </w:pPr>
  </w:p>
  <w:p w:rsidR="00A84E5A" w:rsidRPr="00E6764C" w:rsidRDefault="00A84E5A" w:rsidP="00A84E5A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C38A6"/>
    <w:rsid w:val="000E296E"/>
    <w:rsid w:val="00106FA1"/>
    <w:rsid w:val="00124692"/>
    <w:rsid w:val="00126403"/>
    <w:rsid w:val="001346AD"/>
    <w:rsid w:val="00153000"/>
    <w:rsid w:val="00165312"/>
    <w:rsid w:val="00195D24"/>
    <w:rsid w:val="001C5AC0"/>
    <w:rsid w:val="001F741A"/>
    <w:rsid w:val="00224229"/>
    <w:rsid w:val="00226290"/>
    <w:rsid w:val="0022632B"/>
    <w:rsid w:val="00226C7E"/>
    <w:rsid w:val="00235F9F"/>
    <w:rsid w:val="002418CF"/>
    <w:rsid w:val="00296B5E"/>
    <w:rsid w:val="002B1075"/>
    <w:rsid w:val="002B10C5"/>
    <w:rsid w:val="002B5A95"/>
    <w:rsid w:val="002E7641"/>
    <w:rsid w:val="002F0597"/>
    <w:rsid w:val="0031723C"/>
    <w:rsid w:val="0035006A"/>
    <w:rsid w:val="003502EB"/>
    <w:rsid w:val="003816D4"/>
    <w:rsid w:val="00386BDE"/>
    <w:rsid w:val="003870C0"/>
    <w:rsid w:val="00393304"/>
    <w:rsid w:val="00420195"/>
    <w:rsid w:val="00431206"/>
    <w:rsid w:val="00444EC2"/>
    <w:rsid w:val="004537A6"/>
    <w:rsid w:val="00482C2F"/>
    <w:rsid w:val="004950AC"/>
    <w:rsid w:val="004A3639"/>
    <w:rsid w:val="004A4815"/>
    <w:rsid w:val="004B15F5"/>
    <w:rsid w:val="004B5E68"/>
    <w:rsid w:val="004F0C7E"/>
    <w:rsid w:val="00505CFB"/>
    <w:rsid w:val="00520FFB"/>
    <w:rsid w:val="0055762C"/>
    <w:rsid w:val="005942D8"/>
    <w:rsid w:val="00595A76"/>
    <w:rsid w:val="005A233B"/>
    <w:rsid w:val="005C2DEE"/>
    <w:rsid w:val="005C6D9B"/>
    <w:rsid w:val="005E776A"/>
    <w:rsid w:val="00617EC5"/>
    <w:rsid w:val="006309BF"/>
    <w:rsid w:val="00635A0A"/>
    <w:rsid w:val="006740E7"/>
    <w:rsid w:val="00674475"/>
    <w:rsid w:val="00682BFE"/>
    <w:rsid w:val="006A0D8E"/>
    <w:rsid w:val="006C132C"/>
    <w:rsid w:val="006E09BB"/>
    <w:rsid w:val="00716F0E"/>
    <w:rsid w:val="0072608B"/>
    <w:rsid w:val="00734CA4"/>
    <w:rsid w:val="007475D7"/>
    <w:rsid w:val="00770419"/>
    <w:rsid w:val="00797794"/>
    <w:rsid w:val="007B4693"/>
    <w:rsid w:val="007D2398"/>
    <w:rsid w:val="007D67E6"/>
    <w:rsid w:val="008028E8"/>
    <w:rsid w:val="008235EE"/>
    <w:rsid w:val="00827157"/>
    <w:rsid w:val="00875BB0"/>
    <w:rsid w:val="00877102"/>
    <w:rsid w:val="008D3FDC"/>
    <w:rsid w:val="008E4B96"/>
    <w:rsid w:val="009319E1"/>
    <w:rsid w:val="0093379E"/>
    <w:rsid w:val="009349A9"/>
    <w:rsid w:val="00961077"/>
    <w:rsid w:val="0096229F"/>
    <w:rsid w:val="0097793F"/>
    <w:rsid w:val="00980A6D"/>
    <w:rsid w:val="00984712"/>
    <w:rsid w:val="009B0ED9"/>
    <w:rsid w:val="009E40EE"/>
    <w:rsid w:val="009E6FC0"/>
    <w:rsid w:val="00A25FF3"/>
    <w:rsid w:val="00A37445"/>
    <w:rsid w:val="00A8133F"/>
    <w:rsid w:val="00A827FC"/>
    <w:rsid w:val="00A83419"/>
    <w:rsid w:val="00A84E5A"/>
    <w:rsid w:val="00A96693"/>
    <w:rsid w:val="00AA4EE4"/>
    <w:rsid w:val="00AF7709"/>
    <w:rsid w:val="00B33D13"/>
    <w:rsid w:val="00B72884"/>
    <w:rsid w:val="00B8498C"/>
    <w:rsid w:val="00B935A3"/>
    <w:rsid w:val="00B96B3B"/>
    <w:rsid w:val="00BD6659"/>
    <w:rsid w:val="00BE7B7B"/>
    <w:rsid w:val="00C10E44"/>
    <w:rsid w:val="00C2669F"/>
    <w:rsid w:val="00C560F8"/>
    <w:rsid w:val="00C62F9D"/>
    <w:rsid w:val="00C64C0B"/>
    <w:rsid w:val="00C75220"/>
    <w:rsid w:val="00CC45DC"/>
    <w:rsid w:val="00CD64E3"/>
    <w:rsid w:val="00D15F1D"/>
    <w:rsid w:val="00D37A69"/>
    <w:rsid w:val="00D45F1A"/>
    <w:rsid w:val="00D73EB9"/>
    <w:rsid w:val="00D93C7F"/>
    <w:rsid w:val="00DA12A3"/>
    <w:rsid w:val="00DA1FA2"/>
    <w:rsid w:val="00DC7F16"/>
    <w:rsid w:val="00DF3D22"/>
    <w:rsid w:val="00E350B5"/>
    <w:rsid w:val="00E50DAF"/>
    <w:rsid w:val="00E74BE0"/>
    <w:rsid w:val="00EA6DEC"/>
    <w:rsid w:val="00EC18E8"/>
    <w:rsid w:val="00EC6DB9"/>
    <w:rsid w:val="00EC7C3F"/>
    <w:rsid w:val="00ED5542"/>
    <w:rsid w:val="00EF0AFB"/>
    <w:rsid w:val="00F07423"/>
    <w:rsid w:val="00F10C07"/>
    <w:rsid w:val="00F34EF1"/>
    <w:rsid w:val="00F64A43"/>
    <w:rsid w:val="00F65B8E"/>
    <w:rsid w:val="00F83E3E"/>
    <w:rsid w:val="00F93752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CA6A0D-83E5-4ED4-A5F1-030DD725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FAE9E-0B78-45BD-A984-6AB48BF3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1290</Words>
  <Characters>7746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Anna Bęben</cp:lastModifiedBy>
  <cp:revision>6</cp:revision>
  <cp:lastPrinted>2018-04-03T10:52:00Z</cp:lastPrinted>
  <dcterms:created xsi:type="dcterms:W3CDTF">2018-04-06T10:28:00Z</dcterms:created>
  <dcterms:modified xsi:type="dcterms:W3CDTF">2018-05-25T09:46:00Z</dcterms:modified>
</cp:coreProperties>
</file>