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3A1C97" w:rsidRDefault="003A1C97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69B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9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płyt chłodzących – 6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AE669B" w:rsidRDefault="00AE669B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E669B" w:rsidRDefault="00AE669B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E669B" w:rsidRDefault="00AE669B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AE669B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AE669B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9B" w:rsidRPr="00AE669B" w:rsidRDefault="00AE669B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AE669B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płyty chłodzące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AE669B" w:rsidRDefault="00AE669B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AE669B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AE669B" w:rsidRPr="00874409" w:rsidRDefault="00AE669B" w:rsidP="00AE669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AE669B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AE669B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AE669B" w:rsidRPr="00874409" w:rsidRDefault="00AE669B" w:rsidP="00AE669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AE669B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251"/>
        <w:gridCol w:w="1985"/>
        <w:gridCol w:w="3260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całkowite urządzenia 187 x 381 x 153 mm szer. x głęb. x wys. (+/- 10 mm)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powierzchni chłodzącej: 137 x 330mm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5360EE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Waga maks.  </w:t>
            </w:r>
            <w:r w:rsidRPr="005360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10</w:t>
            </w:r>
            <w:r w:rsidR="004F5504"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,6kg</w:t>
            </w:r>
            <w:bookmarkStart w:id="0" w:name="_GoBack"/>
            <w:bookmarkEnd w:id="0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Gumowe nóżki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Płyta chłodząca z przeznaczeniem do schładzania bloczków parafinowych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Bezpośrednie chłodzenie do min. -15°C (w pokojowej temperaturze otoczenia)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bez kompresora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Urządzenie nablatowe z możliwością zabudowy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Montaż w dowolnej orientacji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Bezobsługowa praca urządzenia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Opcja zintegrowanego kontrolera temperatury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lastRenderedPageBreak/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lastRenderedPageBreak/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faktura po dostawie  musi zawierać wymieniony sprzęt zgodny, co do nazwy, ze sprzętem wymienionym w opisie przedmiotu zamówienia: Płyty chłodzące – 6 szt.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87" w:rsidRDefault="00597F87" w:rsidP="00820ACF">
      <w:pPr>
        <w:spacing w:after="0" w:line="240" w:lineRule="auto"/>
      </w:pPr>
      <w:r>
        <w:separator/>
      </w:r>
    </w:p>
  </w:endnote>
  <w:endnote w:type="continuationSeparator" w:id="0">
    <w:p w:rsidR="00597F87" w:rsidRDefault="00597F87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EE">
          <w:rPr>
            <w:noProof/>
          </w:rPr>
          <w:t>3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87" w:rsidRDefault="00597F87" w:rsidP="00820ACF">
      <w:pPr>
        <w:spacing w:after="0" w:line="240" w:lineRule="auto"/>
      </w:pPr>
      <w:r>
        <w:separator/>
      </w:r>
    </w:p>
  </w:footnote>
  <w:footnote w:type="continuationSeparator" w:id="0">
    <w:p w:rsidR="00597F87" w:rsidRDefault="00597F87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3FEBA15" wp14:editId="0E35BFED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AE669B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9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07D5B"/>
    <w:rsid w:val="001116A0"/>
    <w:rsid w:val="00122ED7"/>
    <w:rsid w:val="00187F33"/>
    <w:rsid w:val="001A635D"/>
    <w:rsid w:val="00272494"/>
    <w:rsid w:val="002C553C"/>
    <w:rsid w:val="00343ABD"/>
    <w:rsid w:val="0037540F"/>
    <w:rsid w:val="003A1C97"/>
    <w:rsid w:val="003F713D"/>
    <w:rsid w:val="004306BA"/>
    <w:rsid w:val="004A1D8E"/>
    <w:rsid w:val="004F5504"/>
    <w:rsid w:val="005360EE"/>
    <w:rsid w:val="00597F87"/>
    <w:rsid w:val="00604029"/>
    <w:rsid w:val="0061112A"/>
    <w:rsid w:val="00621BFA"/>
    <w:rsid w:val="006504BF"/>
    <w:rsid w:val="00766FEB"/>
    <w:rsid w:val="008029E1"/>
    <w:rsid w:val="00810B84"/>
    <w:rsid w:val="00820ACF"/>
    <w:rsid w:val="0085117A"/>
    <w:rsid w:val="00874409"/>
    <w:rsid w:val="008E26D8"/>
    <w:rsid w:val="008E58A7"/>
    <w:rsid w:val="0094370A"/>
    <w:rsid w:val="00956701"/>
    <w:rsid w:val="00985D48"/>
    <w:rsid w:val="00995E3F"/>
    <w:rsid w:val="009E06B6"/>
    <w:rsid w:val="00AE669B"/>
    <w:rsid w:val="00B15AFC"/>
    <w:rsid w:val="00B37664"/>
    <w:rsid w:val="00BC1843"/>
    <w:rsid w:val="00C12EBC"/>
    <w:rsid w:val="00C23962"/>
    <w:rsid w:val="00D47B61"/>
    <w:rsid w:val="00E11D27"/>
    <w:rsid w:val="00E63CF8"/>
    <w:rsid w:val="00E703AD"/>
    <w:rsid w:val="00EC6FF7"/>
    <w:rsid w:val="00EE48C4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Paweł  Żurowski</cp:lastModifiedBy>
  <cp:revision>2</cp:revision>
  <cp:lastPrinted>2018-03-15T08:28:00Z</cp:lastPrinted>
  <dcterms:created xsi:type="dcterms:W3CDTF">2018-04-24T12:07:00Z</dcterms:created>
  <dcterms:modified xsi:type="dcterms:W3CDTF">2018-04-24T12:07:00Z</dcterms:modified>
</cp:coreProperties>
</file>