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81E1AA" w14:textId="77777777" w:rsidR="00A75A11" w:rsidRDefault="00A75A11" w:rsidP="00A75A11">
      <w:pPr>
        <w:suppressAutoHyphens/>
        <w:autoSpaceDN w:val="0"/>
        <w:spacing w:after="0" w:line="288" w:lineRule="auto"/>
        <w:rPr>
          <w:rFonts w:ascii="Garamond" w:eastAsia="Times New Roman" w:hAnsi="Garamond" w:cs="Times New Roman"/>
          <w:kern w:val="3"/>
          <w:lang w:eastAsia="zh-CN"/>
        </w:rPr>
      </w:pPr>
      <w:r>
        <w:rPr>
          <w:rFonts w:ascii="Garamond" w:eastAsia="Times New Roman" w:hAnsi="Garamond" w:cs="Times New Roman"/>
          <w:kern w:val="3"/>
          <w:lang w:eastAsia="zh-CN"/>
        </w:rPr>
        <w:t xml:space="preserve">NSSU.DFP.271.31.2019.KK </w:t>
      </w:r>
      <w:r>
        <w:rPr>
          <w:rFonts w:ascii="Garamond" w:eastAsia="Times New Roman" w:hAnsi="Garamond" w:cs="Times New Roman"/>
          <w:kern w:val="3"/>
          <w:lang w:eastAsia="zh-CN"/>
        </w:rPr>
        <w:tab/>
      </w:r>
      <w:r>
        <w:rPr>
          <w:rFonts w:ascii="Garamond" w:eastAsia="Times New Roman" w:hAnsi="Garamond" w:cs="Times New Roman"/>
          <w:kern w:val="3"/>
          <w:lang w:eastAsia="zh-CN"/>
        </w:rPr>
        <w:tab/>
      </w:r>
      <w:r>
        <w:rPr>
          <w:rFonts w:ascii="Garamond" w:eastAsia="Times New Roman" w:hAnsi="Garamond" w:cs="Times New Roman"/>
          <w:kern w:val="3"/>
          <w:lang w:eastAsia="zh-CN"/>
        </w:rPr>
        <w:tab/>
      </w:r>
      <w:r>
        <w:rPr>
          <w:rFonts w:ascii="Garamond" w:eastAsia="Times New Roman" w:hAnsi="Garamond" w:cs="Times New Roman"/>
          <w:kern w:val="3"/>
          <w:lang w:eastAsia="zh-CN"/>
        </w:rPr>
        <w:tab/>
      </w:r>
      <w:r>
        <w:rPr>
          <w:rFonts w:ascii="Garamond" w:eastAsia="Times New Roman" w:hAnsi="Garamond" w:cs="Times New Roman"/>
          <w:kern w:val="3"/>
          <w:lang w:eastAsia="zh-CN"/>
        </w:rPr>
        <w:tab/>
      </w:r>
      <w:r>
        <w:rPr>
          <w:rFonts w:ascii="Garamond" w:eastAsia="Times New Roman" w:hAnsi="Garamond" w:cs="Times New Roman"/>
          <w:kern w:val="3"/>
          <w:lang w:eastAsia="zh-CN"/>
        </w:rPr>
        <w:tab/>
      </w:r>
      <w:r>
        <w:rPr>
          <w:rFonts w:ascii="Garamond" w:eastAsia="Times New Roman" w:hAnsi="Garamond" w:cs="Times New Roman"/>
          <w:kern w:val="3"/>
          <w:lang w:eastAsia="zh-CN"/>
        </w:rPr>
        <w:tab/>
      </w:r>
      <w:r>
        <w:rPr>
          <w:rFonts w:ascii="Garamond" w:eastAsia="Times New Roman" w:hAnsi="Garamond" w:cs="Times New Roman"/>
          <w:kern w:val="3"/>
          <w:lang w:eastAsia="zh-CN"/>
        </w:rPr>
        <w:tab/>
      </w:r>
      <w:r>
        <w:rPr>
          <w:rFonts w:ascii="Garamond" w:eastAsia="Times New Roman" w:hAnsi="Garamond" w:cs="Times New Roman"/>
          <w:kern w:val="3"/>
          <w:lang w:eastAsia="zh-CN"/>
        </w:rPr>
        <w:tab/>
      </w:r>
      <w:r>
        <w:rPr>
          <w:rFonts w:ascii="Garamond" w:eastAsia="Times New Roman" w:hAnsi="Garamond" w:cs="Times New Roman"/>
          <w:kern w:val="3"/>
          <w:lang w:eastAsia="zh-CN"/>
        </w:rPr>
        <w:tab/>
      </w:r>
      <w:r>
        <w:rPr>
          <w:rFonts w:ascii="Garamond" w:eastAsia="Times New Roman" w:hAnsi="Garamond" w:cs="Times New Roman"/>
          <w:kern w:val="3"/>
          <w:lang w:eastAsia="zh-CN"/>
        </w:rPr>
        <w:tab/>
        <w:t xml:space="preserve">                          Załącznik nr 1a do specyfikacji</w:t>
      </w:r>
    </w:p>
    <w:p w14:paraId="07BB1E2A" w14:textId="77777777" w:rsidR="00A75A11" w:rsidRDefault="00A75A11" w:rsidP="00A75A11">
      <w:pPr>
        <w:suppressAutoHyphens/>
        <w:spacing w:after="0" w:line="240" w:lineRule="auto"/>
        <w:jc w:val="right"/>
        <w:rPr>
          <w:rFonts w:ascii="Garamond" w:eastAsia="Calibri" w:hAnsi="Garamond" w:cs="Times New Roman"/>
        </w:rPr>
      </w:pPr>
      <w:r>
        <w:rPr>
          <w:rFonts w:ascii="Garamond" w:eastAsia="Calibri" w:hAnsi="Garamond" w:cs="Times New Roman"/>
        </w:rPr>
        <w:t>Załącznik nr …… do umowy</w:t>
      </w:r>
    </w:p>
    <w:p w14:paraId="3080D7D9" w14:textId="77777777" w:rsidR="00A75A11" w:rsidRDefault="00A75A11" w:rsidP="00463F88">
      <w:pPr>
        <w:suppressAutoHyphens/>
        <w:spacing w:after="0" w:line="240" w:lineRule="auto"/>
        <w:rPr>
          <w:rFonts w:ascii="Times New Roman" w:eastAsia="Times New Roman" w:hAnsi="Times New Roman" w:cs="Times New Roman"/>
          <w:b/>
          <w:sz w:val="28"/>
          <w:szCs w:val="28"/>
          <w:lang w:eastAsia="ar-SA"/>
        </w:rPr>
      </w:pPr>
    </w:p>
    <w:p w14:paraId="59E56836" w14:textId="77777777" w:rsidR="00265C55" w:rsidRPr="00A75A11" w:rsidRDefault="00360CA5" w:rsidP="00360CA5">
      <w:pPr>
        <w:suppressAutoHyphens/>
        <w:spacing w:after="0" w:line="240" w:lineRule="auto"/>
        <w:jc w:val="center"/>
        <w:rPr>
          <w:rFonts w:ascii="Garamond" w:eastAsia="Times New Roman" w:hAnsi="Garamond" w:cs="Times New Roman"/>
          <w:b/>
          <w:lang w:eastAsia="ar-SA"/>
        </w:rPr>
      </w:pPr>
      <w:r w:rsidRPr="00A75A11">
        <w:rPr>
          <w:rFonts w:ascii="Garamond" w:eastAsia="Times New Roman" w:hAnsi="Garamond" w:cs="Times New Roman"/>
          <w:b/>
          <w:lang w:eastAsia="ar-SA"/>
        </w:rPr>
        <w:t>Część 15</w:t>
      </w:r>
    </w:p>
    <w:p w14:paraId="50DBCB4A" w14:textId="77777777" w:rsidR="00A75A11" w:rsidRPr="00A75A11" w:rsidRDefault="00A75A11" w:rsidP="00360CA5">
      <w:pPr>
        <w:suppressAutoHyphens/>
        <w:spacing w:after="0" w:line="240" w:lineRule="auto"/>
        <w:jc w:val="center"/>
        <w:rPr>
          <w:rFonts w:ascii="Garamond" w:eastAsia="Times New Roman" w:hAnsi="Garamond" w:cs="Times New Roman"/>
          <w:b/>
          <w:lang w:eastAsia="ar-SA"/>
        </w:rPr>
      </w:pPr>
    </w:p>
    <w:p w14:paraId="1B12B066" w14:textId="77777777" w:rsidR="00265C55" w:rsidRPr="00A75A11" w:rsidRDefault="00265C55" w:rsidP="00265C55">
      <w:pPr>
        <w:suppressAutoHyphens/>
        <w:spacing w:after="0" w:line="240" w:lineRule="auto"/>
        <w:jc w:val="center"/>
        <w:rPr>
          <w:rFonts w:ascii="Garamond" w:eastAsia="Times New Roman" w:hAnsi="Garamond" w:cs="Times New Roman"/>
          <w:b/>
          <w:lang w:eastAsia="ar-SA"/>
        </w:rPr>
      </w:pPr>
      <w:r w:rsidRPr="00A75A11">
        <w:rPr>
          <w:rFonts w:ascii="Garamond" w:eastAsia="Times New Roman" w:hAnsi="Garamond" w:cs="Times New Roman"/>
          <w:b/>
          <w:lang w:eastAsia="ar-SA"/>
        </w:rPr>
        <w:t xml:space="preserve">OPIS PRZEDMIOTU ZAMÓWIENIA </w:t>
      </w:r>
    </w:p>
    <w:p w14:paraId="3705FCB7" w14:textId="77777777" w:rsidR="00265C55" w:rsidRPr="00A75A11" w:rsidRDefault="00265C55" w:rsidP="00265C55">
      <w:pPr>
        <w:suppressAutoHyphens/>
        <w:spacing w:after="0" w:line="240" w:lineRule="auto"/>
        <w:jc w:val="center"/>
        <w:rPr>
          <w:rFonts w:ascii="Garamond" w:eastAsia="Times New Roman" w:hAnsi="Garamond" w:cs="Times New Roman"/>
          <w:b/>
          <w:lang w:eastAsia="ar-SA"/>
        </w:rPr>
      </w:pPr>
      <w:r w:rsidRPr="00A75A11">
        <w:rPr>
          <w:rFonts w:ascii="Garamond" w:eastAsia="Times New Roman" w:hAnsi="Garamond" w:cs="Times New Roman"/>
          <w:b/>
          <w:lang w:eastAsia="ar-SA"/>
        </w:rPr>
        <w:t xml:space="preserve"> zakup wraz z dostawą,  instalacją i uruchomieniem urządzeń dla  apteki w Nowej Siedzibie Szpitala Uniwersyteckiego Kraków-Prokocim.</w:t>
      </w:r>
    </w:p>
    <w:p w14:paraId="7BBCD324" w14:textId="77777777" w:rsidR="00DD4D6D" w:rsidRPr="00A75A11" w:rsidRDefault="00DD4D6D" w:rsidP="00265C55">
      <w:pPr>
        <w:suppressAutoHyphens/>
        <w:spacing w:after="0" w:line="240" w:lineRule="auto"/>
        <w:jc w:val="center"/>
        <w:rPr>
          <w:rFonts w:ascii="Garamond" w:eastAsia="Lucida Sans Unicode" w:hAnsi="Garamond" w:cs="Times New Roman"/>
          <w:kern w:val="3"/>
          <w:lang w:eastAsia="zh-CN" w:bidi="hi-IN"/>
        </w:rPr>
      </w:pPr>
    </w:p>
    <w:p w14:paraId="15FD040B" w14:textId="77777777" w:rsidR="00265C55" w:rsidRPr="00A75A11" w:rsidRDefault="00265C55" w:rsidP="00265C55">
      <w:pPr>
        <w:suppressAutoHyphens/>
        <w:spacing w:after="0" w:line="240" w:lineRule="auto"/>
        <w:jc w:val="center"/>
        <w:rPr>
          <w:rFonts w:ascii="Garamond" w:eastAsia="Lucida Sans Unicode" w:hAnsi="Garamond" w:cs="Times New Roman"/>
          <w:kern w:val="3"/>
          <w:lang w:eastAsia="zh-CN" w:bidi="hi-IN"/>
        </w:rPr>
      </w:pPr>
      <w:r w:rsidRPr="00A75A11">
        <w:rPr>
          <w:rFonts w:ascii="Garamond" w:eastAsia="Lucida Sans Unicode" w:hAnsi="Garamond" w:cs="Times New Roman"/>
          <w:kern w:val="3"/>
          <w:lang w:eastAsia="zh-CN" w:bidi="hi-IN"/>
        </w:rPr>
        <w:t>Uwagi i objaśnienia:</w:t>
      </w:r>
    </w:p>
    <w:p w14:paraId="2690C621" w14:textId="77777777" w:rsidR="00265C55" w:rsidRPr="00A75A11" w:rsidRDefault="00265C55" w:rsidP="00265C55">
      <w:pPr>
        <w:numPr>
          <w:ilvl w:val="0"/>
          <w:numId w:val="3"/>
        </w:numPr>
        <w:suppressAutoHyphens/>
        <w:autoSpaceDN w:val="0"/>
        <w:spacing w:after="0" w:line="288" w:lineRule="auto"/>
        <w:jc w:val="both"/>
        <w:rPr>
          <w:rFonts w:ascii="Garamond" w:eastAsia="Lucida Sans Unicode" w:hAnsi="Garamond" w:cs="Times New Roman"/>
          <w:kern w:val="3"/>
          <w:lang w:eastAsia="zh-CN" w:bidi="hi-IN"/>
        </w:rPr>
      </w:pPr>
      <w:r w:rsidRPr="00A75A11">
        <w:rPr>
          <w:rFonts w:ascii="Garamond" w:eastAsia="Lucida Sans Unicode" w:hAnsi="Garamond" w:cs="Times New Roman"/>
          <w:kern w:val="3"/>
          <w:lang w:eastAsia="zh-CN" w:bidi="hi-IN"/>
        </w:rPr>
        <w:t>Parametry określone jako „tak” są parametrami granicznymi. Udzielenie odpowiedzi „nie”  lub innej nie stanowiącej jednoznacznego potwierdzenia spełniania warunku będzie skutkowało odrzuceniem oferty.</w:t>
      </w:r>
    </w:p>
    <w:p w14:paraId="1B0DB94E" w14:textId="77777777" w:rsidR="00265C55" w:rsidRPr="00A75A11" w:rsidRDefault="00265C55" w:rsidP="00265C55">
      <w:pPr>
        <w:numPr>
          <w:ilvl w:val="0"/>
          <w:numId w:val="3"/>
        </w:numPr>
        <w:suppressAutoHyphens/>
        <w:autoSpaceDN w:val="0"/>
        <w:spacing w:after="0" w:line="288" w:lineRule="auto"/>
        <w:jc w:val="both"/>
        <w:rPr>
          <w:rFonts w:ascii="Garamond" w:eastAsia="Lucida Sans Unicode" w:hAnsi="Garamond" w:cs="Times New Roman"/>
          <w:kern w:val="3"/>
          <w:lang w:val="en-US" w:eastAsia="zh-CN" w:bidi="hi-IN"/>
        </w:rPr>
      </w:pPr>
      <w:r w:rsidRPr="00A75A11">
        <w:rPr>
          <w:rFonts w:ascii="Garamond" w:eastAsia="Lucida Sans Unicode" w:hAnsi="Garamond" w:cs="Times New Roman"/>
          <w:kern w:val="3"/>
          <w:lang w:eastAsia="zh-CN" w:bidi="hi-IN"/>
        </w:rPr>
        <w:t>Parametry o określonych warunkach liczbowych ( „=&gt;”  lub „&lt;=” ) są warunkami granicznymi, których niespełnienie spowoduje odrzucenie oferty. Wartość podana przy w/w oznaczeniach oznacza wartość wymaganą.</w:t>
      </w:r>
    </w:p>
    <w:p w14:paraId="788AAC97" w14:textId="77777777" w:rsidR="00265C55" w:rsidRPr="00A75A11" w:rsidRDefault="00265C55" w:rsidP="00265C55">
      <w:pPr>
        <w:numPr>
          <w:ilvl w:val="0"/>
          <w:numId w:val="3"/>
        </w:numPr>
        <w:suppressAutoHyphens/>
        <w:autoSpaceDN w:val="0"/>
        <w:spacing w:after="0" w:line="288" w:lineRule="auto"/>
        <w:jc w:val="both"/>
        <w:rPr>
          <w:rFonts w:ascii="Garamond" w:eastAsia="Lucida Sans Unicode" w:hAnsi="Garamond" w:cs="Times New Roman"/>
          <w:kern w:val="3"/>
          <w:lang w:eastAsia="zh-CN" w:bidi="hi-IN"/>
        </w:rPr>
      </w:pPr>
      <w:r w:rsidRPr="00A75A11">
        <w:rPr>
          <w:rFonts w:ascii="Garamond" w:eastAsia="Lucida Sans Unicode" w:hAnsi="Garamond" w:cs="Times New Roman"/>
          <w:kern w:val="3"/>
          <w:lang w:eastAsia="zh-CN" w:bidi="hi-IN"/>
        </w:rPr>
        <w:t>Wykonawca zobowiązany jest do podania parametrów w jednostkach wskazanych w niniejszym opisie.</w:t>
      </w:r>
    </w:p>
    <w:p w14:paraId="7B0C1317" w14:textId="77777777" w:rsidR="00265C55" w:rsidRPr="00A75A11" w:rsidRDefault="00265C55" w:rsidP="00265C55">
      <w:pPr>
        <w:numPr>
          <w:ilvl w:val="0"/>
          <w:numId w:val="3"/>
        </w:numPr>
        <w:suppressAutoHyphens/>
        <w:autoSpaceDN w:val="0"/>
        <w:spacing w:after="0" w:line="288" w:lineRule="auto"/>
        <w:jc w:val="both"/>
        <w:rPr>
          <w:rFonts w:ascii="Garamond" w:eastAsia="Lucida Sans Unicode" w:hAnsi="Garamond" w:cs="Times New Roman"/>
          <w:kern w:val="3"/>
          <w:lang w:eastAsia="zh-CN" w:bidi="hi-IN"/>
        </w:rPr>
      </w:pPr>
      <w:r w:rsidRPr="00A75A11">
        <w:rPr>
          <w:rFonts w:ascii="Garamond" w:eastAsia="Lucida Sans Unicode" w:hAnsi="Garamond" w:cs="Times New Roman"/>
          <w:kern w:val="3"/>
          <w:lang w:eastAsia="zh-CN" w:bidi="hi-IN"/>
        </w:rPr>
        <w:t>Wykonawca gwarantuje niniejszym, że sprzęt jest fabrycznie nowy (rok p</w:t>
      </w:r>
      <w:r w:rsidR="00DD4D6D" w:rsidRPr="00A75A11">
        <w:rPr>
          <w:rFonts w:ascii="Garamond" w:eastAsia="Lucida Sans Unicode" w:hAnsi="Garamond" w:cs="Times New Roman"/>
          <w:kern w:val="3"/>
          <w:lang w:eastAsia="zh-CN" w:bidi="hi-IN"/>
        </w:rPr>
        <w:t>rodukcji: nie wcześniej niż 2019</w:t>
      </w:r>
      <w:r w:rsidRPr="00A75A11">
        <w:rPr>
          <w:rFonts w:ascii="Garamond" w:eastAsia="Lucida Sans Unicode" w:hAnsi="Garamond" w:cs="Times New Roman"/>
          <w:kern w:val="3"/>
          <w:lang w:eastAsia="zh-CN" w:bidi="hi-IN"/>
        </w:rPr>
        <w:t>), nieużywany, kompletny i do jego uruchomienia oraz stosowania zgodnie z przeznaczeniem nie jest konieczny zakup dodatkowych elementów i akcesoriów. Żaden aparat ani jego część składowa, wyposażenie, etc. nie jest sprzętem rekondycjonowanym, powystawowym i nie był wykorzystywany wcześniej przez innego użytkownika.</w:t>
      </w:r>
    </w:p>
    <w:p w14:paraId="19454B79" w14:textId="77777777" w:rsidR="00265C55" w:rsidRPr="00A75A11" w:rsidRDefault="00C7330F" w:rsidP="00265C55">
      <w:pPr>
        <w:suppressAutoHyphens/>
        <w:autoSpaceDN w:val="0"/>
        <w:spacing w:after="0" w:line="288" w:lineRule="auto"/>
        <w:textAlignment w:val="baseline"/>
        <w:rPr>
          <w:rFonts w:ascii="Garamond" w:eastAsia="Lucida Sans Unicode" w:hAnsi="Garamond" w:cs="Times New Roman"/>
          <w:kern w:val="3"/>
          <w:lang w:eastAsia="zh-CN" w:bidi="hi-IN"/>
        </w:rPr>
      </w:pPr>
      <w:r w:rsidRPr="00A75A11">
        <w:rPr>
          <w:rFonts w:ascii="Garamond" w:eastAsia="Lucida Sans Unicode" w:hAnsi="Garamond" w:cs="Times New Roman"/>
          <w:kern w:val="3"/>
          <w:lang w:eastAsia="zh-CN" w:bidi="hi-IN"/>
        </w:rPr>
        <w:t>-</w:t>
      </w:r>
      <w:r w:rsidRPr="00A75A11">
        <w:rPr>
          <w:rFonts w:ascii="Garamond" w:eastAsia="Lucida Sans Unicode" w:hAnsi="Garamond" w:cs="Times New Roman"/>
          <w:kern w:val="3"/>
          <w:lang w:eastAsia="zh-CN" w:bidi="hi-IN"/>
        </w:rPr>
        <w:tab/>
        <w:t>W przypadku punktacji proporcjonalnej ocena jest przeprowadzana w sposób następujący: oferta zawierająca najkorzystniejszą wartość otrzymuje maksymalną liczę punktów, wszystkie pozostałe proporcjonalnie mniej w stosunku do najkorzystniejszej wartości.</w:t>
      </w:r>
    </w:p>
    <w:p w14:paraId="126D2D03" w14:textId="77777777" w:rsidR="00265C55" w:rsidRPr="00A75A11" w:rsidRDefault="00520FA5" w:rsidP="00265C55">
      <w:pPr>
        <w:suppressAutoHyphens/>
        <w:autoSpaceDN w:val="0"/>
        <w:spacing w:after="0" w:line="288" w:lineRule="auto"/>
        <w:textAlignment w:val="baseline"/>
        <w:rPr>
          <w:rFonts w:ascii="Garamond" w:eastAsia="Lucida Sans Unicode" w:hAnsi="Garamond" w:cs="Times New Roman"/>
          <w:kern w:val="3"/>
          <w:lang w:eastAsia="zh-CN" w:bidi="hi-IN"/>
        </w:rPr>
      </w:pPr>
      <w:r w:rsidRPr="00A75A11">
        <w:rPr>
          <w:rFonts w:ascii="Garamond" w:eastAsia="Lucida Sans Unicode" w:hAnsi="Garamond"/>
          <w:kern w:val="3"/>
          <w:lang w:eastAsia="zh-CN" w:bidi="hi-IN"/>
        </w:rPr>
        <w:t>-          Gdziekolwiek w Specyfikacji Istotnych Warunków Zamówienia przywołane są normy, lub nazwy własne lub znaki towarowe lub patenty lub pochodzenie, źródło lub szczególny proces, który charakteryzuje produkty dostarczane przez konkretnego Wykonawcę, Zamawiający dopuszcza rozwiązania równoważne</w:t>
      </w:r>
    </w:p>
    <w:p w14:paraId="01648D95" w14:textId="77777777" w:rsidR="00265C55" w:rsidRPr="00A75A11" w:rsidRDefault="00265C55" w:rsidP="00265C55">
      <w:pPr>
        <w:suppressAutoHyphens/>
        <w:autoSpaceDN w:val="0"/>
        <w:spacing w:after="0" w:line="288" w:lineRule="auto"/>
        <w:textAlignment w:val="baseline"/>
        <w:rPr>
          <w:rFonts w:ascii="Garamond" w:eastAsia="Lucida Sans Unicode" w:hAnsi="Garamond" w:cs="Times New Roman"/>
          <w:kern w:val="3"/>
          <w:lang w:eastAsia="zh-CN" w:bidi="hi-IN"/>
        </w:rPr>
      </w:pPr>
    </w:p>
    <w:tbl>
      <w:tblPr>
        <w:tblStyle w:val="Tabela-Siatka1"/>
        <w:tblW w:w="0" w:type="auto"/>
        <w:tblLook w:val="04A0" w:firstRow="1" w:lastRow="0" w:firstColumn="1" w:lastColumn="0" w:noHBand="0" w:noVBand="1"/>
      </w:tblPr>
      <w:tblGrid>
        <w:gridCol w:w="574"/>
        <w:gridCol w:w="1187"/>
        <w:gridCol w:w="979"/>
        <w:gridCol w:w="906"/>
        <w:gridCol w:w="385"/>
        <w:gridCol w:w="3066"/>
        <w:gridCol w:w="1554"/>
        <w:gridCol w:w="1532"/>
        <w:gridCol w:w="1939"/>
        <w:gridCol w:w="2098"/>
      </w:tblGrid>
      <w:tr w:rsidR="00DB7B7C" w:rsidRPr="00C16D19" w14:paraId="1741AE1A" w14:textId="77777777" w:rsidTr="00647688">
        <w:trPr>
          <w:trHeight w:val="550"/>
        </w:trPr>
        <w:tc>
          <w:tcPr>
            <w:tcW w:w="577" w:type="dxa"/>
            <w:tcBorders>
              <w:bottom w:val="single" w:sz="4" w:space="0" w:color="auto"/>
            </w:tcBorders>
            <w:shd w:val="clear" w:color="auto" w:fill="F2F2F2" w:themeFill="background1" w:themeFillShade="F2"/>
            <w:vAlign w:val="center"/>
          </w:tcPr>
          <w:p w14:paraId="0998372B" w14:textId="77777777" w:rsidR="00DB7B7C" w:rsidRPr="00C16D19" w:rsidRDefault="00DB7B7C" w:rsidP="00647688">
            <w:pPr>
              <w:jc w:val="center"/>
              <w:rPr>
                <w:rFonts w:ascii="Garamond" w:eastAsia="Times New Roman" w:hAnsi="Garamond" w:cs="Times New Roman"/>
                <w:b/>
                <w:color w:val="0D0D0D" w:themeColor="text1" w:themeTint="F2"/>
                <w:lang w:eastAsia="pl-PL"/>
              </w:rPr>
            </w:pPr>
            <w:r w:rsidRPr="00C16D19">
              <w:rPr>
                <w:rFonts w:ascii="Garamond" w:eastAsia="Times New Roman" w:hAnsi="Garamond" w:cs="Times New Roman"/>
                <w:b/>
                <w:color w:val="0D0D0D" w:themeColor="text1" w:themeTint="F2"/>
                <w:lang w:eastAsia="pl-PL"/>
              </w:rPr>
              <w:t xml:space="preserve">Lp. </w:t>
            </w:r>
          </w:p>
        </w:tc>
        <w:tc>
          <w:tcPr>
            <w:tcW w:w="2225" w:type="dxa"/>
            <w:gridSpan w:val="2"/>
            <w:tcBorders>
              <w:bottom w:val="nil"/>
            </w:tcBorders>
            <w:shd w:val="clear" w:color="auto" w:fill="F2F2F2" w:themeFill="background1" w:themeFillShade="F2"/>
            <w:vAlign w:val="center"/>
          </w:tcPr>
          <w:p w14:paraId="2F891C47" w14:textId="77777777" w:rsidR="00DB7B7C" w:rsidRPr="00C16D19" w:rsidRDefault="00DB7B7C" w:rsidP="00647688">
            <w:pPr>
              <w:jc w:val="center"/>
              <w:rPr>
                <w:rFonts w:ascii="Garamond" w:eastAsia="Times New Roman" w:hAnsi="Garamond" w:cs="Times New Roman"/>
                <w:b/>
                <w:color w:val="0D0D0D" w:themeColor="text1" w:themeTint="F2"/>
                <w:lang w:eastAsia="pl-PL"/>
              </w:rPr>
            </w:pPr>
            <w:r w:rsidRPr="00C16D19">
              <w:rPr>
                <w:rFonts w:ascii="Garamond" w:eastAsia="Times New Roman" w:hAnsi="Garamond" w:cs="Times New Roman"/>
                <w:b/>
                <w:color w:val="0D0D0D" w:themeColor="text1" w:themeTint="F2"/>
                <w:lang w:eastAsia="pl-PL"/>
              </w:rPr>
              <w:t xml:space="preserve">Przedmiot zamówienia </w:t>
            </w:r>
          </w:p>
        </w:tc>
        <w:tc>
          <w:tcPr>
            <w:tcW w:w="911" w:type="dxa"/>
            <w:tcBorders>
              <w:bottom w:val="single" w:sz="4" w:space="0" w:color="auto"/>
              <w:right w:val="single" w:sz="4" w:space="0" w:color="auto"/>
            </w:tcBorders>
            <w:shd w:val="clear" w:color="auto" w:fill="F2F2F2" w:themeFill="background1" w:themeFillShade="F2"/>
            <w:vAlign w:val="center"/>
          </w:tcPr>
          <w:p w14:paraId="3A0EA2DA" w14:textId="77777777" w:rsidR="00DB7B7C" w:rsidRPr="00C16D19" w:rsidRDefault="00DB7B7C" w:rsidP="00647688">
            <w:pPr>
              <w:jc w:val="center"/>
              <w:rPr>
                <w:rFonts w:ascii="Garamond" w:eastAsia="Times New Roman" w:hAnsi="Garamond" w:cs="Times New Roman"/>
                <w:b/>
                <w:lang w:eastAsia="pl-PL"/>
              </w:rPr>
            </w:pPr>
            <w:r w:rsidRPr="00C16D19">
              <w:rPr>
                <w:rFonts w:ascii="Garamond" w:eastAsia="Times New Roman" w:hAnsi="Garamond" w:cs="Times New Roman"/>
                <w:b/>
                <w:lang w:eastAsia="pl-PL"/>
              </w:rPr>
              <w:t>Liczba sztuk</w:t>
            </w:r>
          </w:p>
        </w:tc>
        <w:tc>
          <w:tcPr>
            <w:tcW w:w="3594" w:type="dxa"/>
            <w:gridSpan w:val="2"/>
            <w:tcBorders>
              <w:bottom w:val="single" w:sz="4" w:space="0" w:color="auto"/>
            </w:tcBorders>
            <w:shd w:val="clear" w:color="auto" w:fill="F2F2F2" w:themeFill="background1" w:themeFillShade="F2"/>
            <w:vAlign w:val="center"/>
          </w:tcPr>
          <w:p w14:paraId="5E8A593A" w14:textId="77777777" w:rsidR="00DB7B7C" w:rsidRDefault="00DB7B7C" w:rsidP="00647688">
            <w:pPr>
              <w:jc w:val="center"/>
              <w:rPr>
                <w:rFonts w:ascii="Garamond" w:eastAsia="Times New Roman" w:hAnsi="Garamond" w:cs="Times New Roman"/>
                <w:b/>
                <w:lang w:eastAsia="pl-PL"/>
              </w:rPr>
            </w:pPr>
            <w:r>
              <w:rPr>
                <w:rFonts w:ascii="Garamond" w:eastAsia="Times New Roman" w:hAnsi="Garamond" w:cs="Times New Roman"/>
                <w:b/>
                <w:lang w:eastAsia="pl-PL"/>
              </w:rPr>
              <w:t>Nazwa i </w:t>
            </w:r>
            <w:r w:rsidRPr="00B80F30">
              <w:rPr>
                <w:rFonts w:ascii="Garamond" w:eastAsia="Times New Roman" w:hAnsi="Garamond" w:cs="Times New Roman"/>
                <w:b/>
                <w:lang w:eastAsia="pl-PL"/>
              </w:rPr>
              <w:t>typ/model/</w:t>
            </w:r>
          </w:p>
          <w:p w14:paraId="7C8DE7EC" w14:textId="77777777" w:rsidR="00DB7B7C" w:rsidRPr="00C16D19" w:rsidRDefault="00DB7B7C" w:rsidP="00647688">
            <w:pPr>
              <w:jc w:val="center"/>
              <w:rPr>
                <w:rFonts w:ascii="Garamond" w:eastAsia="Times New Roman" w:hAnsi="Garamond" w:cs="Times New Roman"/>
                <w:b/>
                <w:lang w:eastAsia="pl-PL"/>
              </w:rPr>
            </w:pPr>
            <w:r w:rsidRPr="00B80F30">
              <w:rPr>
                <w:rFonts w:ascii="Garamond" w:eastAsia="Times New Roman" w:hAnsi="Garamond" w:cs="Times New Roman"/>
                <w:b/>
                <w:lang w:eastAsia="pl-PL"/>
              </w:rPr>
              <w:t>Producent/Kraj produkcji</w:t>
            </w:r>
          </w:p>
        </w:tc>
        <w:tc>
          <w:tcPr>
            <w:tcW w:w="1590" w:type="dxa"/>
            <w:tcBorders>
              <w:bottom w:val="single" w:sz="4" w:space="0" w:color="auto"/>
            </w:tcBorders>
            <w:shd w:val="clear" w:color="auto" w:fill="F2F2F2" w:themeFill="background1" w:themeFillShade="F2"/>
            <w:vAlign w:val="center"/>
          </w:tcPr>
          <w:p w14:paraId="6B07517A" w14:textId="77777777" w:rsidR="00DB7B7C" w:rsidRDefault="00DB7B7C" w:rsidP="00647688">
            <w:pPr>
              <w:jc w:val="center"/>
              <w:rPr>
                <w:rFonts w:ascii="Garamond" w:eastAsia="Times New Roman" w:hAnsi="Garamond" w:cs="Times New Roman"/>
                <w:b/>
                <w:lang w:eastAsia="pl-PL"/>
              </w:rPr>
            </w:pPr>
            <w:r>
              <w:rPr>
                <w:rFonts w:ascii="Garamond" w:eastAsia="Times New Roman" w:hAnsi="Garamond" w:cs="Times New Roman"/>
                <w:b/>
                <w:lang w:eastAsia="pl-PL"/>
              </w:rPr>
              <w:t xml:space="preserve">Rok produkcji </w:t>
            </w:r>
          </w:p>
          <w:p w14:paraId="12CDA232" w14:textId="77777777" w:rsidR="00DB7B7C" w:rsidRDefault="00DB7B7C" w:rsidP="00647688">
            <w:pPr>
              <w:jc w:val="center"/>
              <w:rPr>
                <w:rFonts w:ascii="Garamond" w:eastAsia="Times New Roman" w:hAnsi="Garamond" w:cs="Times New Roman"/>
                <w:b/>
                <w:lang w:eastAsia="pl-PL"/>
              </w:rPr>
            </w:pPr>
            <w:r>
              <w:rPr>
                <w:rFonts w:ascii="Garamond" w:eastAsia="Lucida Sans Unicode" w:hAnsi="Garamond"/>
                <w:kern w:val="3"/>
                <w:lang w:eastAsia="zh-CN" w:bidi="hi-IN"/>
              </w:rPr>
              <w:t>(nie wcześniej niż 2019)</w:t>
            </w:r>
          </w:p>
        </w:tc>
        <w:tc>
          <w:tcPr>
            <w:tcW w:w="1134" w:type="dxa"/>
            <w:tcBorders>
              <w:bottom w:val="single" w:sz="4" w:space="0" w:color="auto"/>
              <w:right w:val="single" w:sz="4" w:space="0" w:color="auto"/>
            </w:tcBorders>
            <w:shd w:val="clear" w:color="auto" w:fill="F2F2F2" w:themeFill="background1" w:themeFillShade="F2"/>
            <w:vAlign w:val="center"/>
          </w:tcPr>
          <w:p w14:paraId="75D408CA" w14:textId="77777777" w:rsidR="00DB7B7C" w:rsidRPr="00C16D19" w:rsidRDefault="00DB7B7C" w:rsidP="00647688">
            <w:pPr>
              <w:jc w:val="center"/>
              <w:rPr>
                <w:rFonts w:ascii="Garamond" w:eastAsia="Times New Roman" w:hAnsi="Garamond" w:cs="Times New Roman"/>
                <w:b/>
                <w:lang w:eastAsia="pl-PL"/>
              </w:rPr>
            </w:pPr>
            <w:r w:rsidRPr="00B80F30">
              <w:rPr>
                <w:rFonts w:ascii="Garamond" w:eastAsia="Times New Roman" w:hAnsi="Garamond" w:cs="Times New Roman"/>
                <w:b/>
                <w:lang w:eastAsia="pl-PL"/>
              </w:rPr>
              <w:t xml:space="preserve">Klasa wyrobu medycznego </w:t>
            </w:r>
            <w:r>
              <w:rPr>
                <w:rFonts w:ascii="Garamond" w:eastAsia="Times New Roman" w:hAnsi="Garamond" w:cs="Times New Roman"/>
                <w:b/>
                <w:lang w:eastAsia="pl-PL"/>
              </w:rPr>
              <w:t xml:space="preserve"> </w:t>
            </w:r>
            <w:r>
              <w:rPr>
                <w:rFonts w:ascii="Garamond" w:eastAsia="Times New Roman" w:hAnsi="Garamond" w:cs="Times New Roman"/>
                <w:lang w:eastAsia="pl-PL"/>
              </w:rPr>
              <w:t>(jeżeli </w:t>
            </w:r>
            <w:r w:rsidRPr="00B80F30">
              <w:rPr>
                <w:rFonts w:ascii="Garamond" w:eastAsia="Times New Roman" w:hAnsi="Garamond" w:cs="Times New Roman"/>
                <w:lang w:eastAsia="pl-PL"/>
              </w:rPr>
              <w:t>dotyczy):</w:t>
            </w:r>
          </w:p>
        </w:tc>
        <w:tc>
          <w:tcPr>
            <w:tcW w:w="198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262292A" w14:textId="77777777" w:rsidR="00DB7B7C" w:rsidRPr="00C16D19" w:rsidRDefault="00DB7B7C" w:rsidP="00647688">
            <w:pPr>
              <w:jc w:val="center"/>
              <w:rPr>
                <w:rFonts w:ascii="Garamond" w:eastAsia="Times New Roman" w:hAnsi="Garamond" w:cs="Times New Roman"/>
                <w:b/>
                <w:lang w:eastAsia="pl-PL"/>
              </w:rPr>
            </w:pPr>
            <w:r>
              <w:rPr>
                <w:rFonts w:ascii="Garamond" w:eastAsia="Times New Roman" w:hAnsi="Garamond" w:cs="Times New Roman"/>
                <w:b/>
                <w:lang w:eastAsia="pl-PL"/>
              </w:rPr>
              <w:t>Cena jednostkowa brutto wraz z </w:t>
            </w:r>
            <w:r w:rsidRPr="00C16D19">
              <w:rPr>
                <w:rFonts w:ascii="Garamond" w:eastAsia="Times New Roman" w:hAnsi="Garamond" w:cs="Times New Roman"/>
                <w:b/>
                <w:lang w:eastAsia="pl-PL"/>
              </w:rPr>
              <w:t>dostawą (w zł)</w:t>
            </w:r>
          </w:p>
        </w:tc>
        <w:tc>
          <w:tcPr>
            <w:tcW w:w="220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AD20CCB" w14:textId="77777777" w:rsidR="00DB7B7C" w:rsidRPr="00C16D19" w:rsidRDefault="00DB7B7C" w:rsidP="00647688">
            <w:pPr>
              <w:jc w:val="center"/>
              <w:rPr>
                <w:rFonts w:ascii="Garamond" w:eastAsia="Times New Roman" w:hAnsi="Garamond" w:cs="Times New Roman"/>
                <w:b/>
                <w:lang w:eastAsia="pl-PL"/>
              </w:rPr>
            </w:pPr>
            <w:r>
              <w:rPr>
                <w:rFonts w:ascii="Garamond" w:eastAsia="Times New Roman" w:hAnsi="Garamond" w:cs="Times New Roman"/>
                <w:b/>
                <w:lang w:eastAsia="pl-PL"/>
              </w:rPr>
              <w:t>Cena brutto razem (w </w:t>
            </w:r>
            <w:r w:rsidRPr="00C16D19">
              <w:rPr>
                <w:rFonts w:ascii="Garamond" w:eastAsia="Times New Roman" w:hAnsi="Garamond" w:cs="Times New Roman"/>
                <w:b/>
                <w:lang w:eastAsia="pl-PL"/>
              </w:rPr>
              <w:t>zł)</w:t>
            </w:r>
          </w:p>
        </w:tc>
      </w:tr>
      <w:tr w:rsidR="00DB7B7C" w:rsidRPr="00C16D19" w14:paraId="668FBCD0" w14:textId="77777777" w:rsidTr="00647688">
        <w:trPr>
          <w:trHeight w:val="647"/>
        </w:trPr>
        <w:tc>
          <w:tcPr>
            <w:tcW w:w="577" w:type="dxa"/>
            <w:tcBorders>
              <w:bottom w:val="single" w:sz="4" w:space="0" w:color="auto"/>
            </w:tcBorders>
            <w:shd w:val="clear" w:color="auto" w:fill="F2F2F2" w:themeFill="background1" w:themeFillShade="F2"/>
            <w:vAlign w:val="center"/>
          </w:tcPr>
          <w:p w14:paraId="4DC0D3B7" w14:textId="77777777" w:rsidR="00DB7B7C" w:rsidRPr="00C16D19" w:rsidRDefault="00DB7B7C" w:rsidP="00647688">
            <w:pPr>
              <w:jc w:val="center"/>
              <w:rPr>
                <w:rFonts w:ascii="Garamond" w:eastAsia="Times New Roman" w:hAnsi="Garamond" w:cs="Times New Roman"/>
                <w:lang w:eastAsia="pl-PL"/>
              </w:rPr>
            </w:pPr>
            <w:r w:rsidRPr="00C16D19">
              <w:rPr>
                <w:rFonts w:ascii="Garamond" w:eastAsia="Times New Roman" w:hAnsi="Garamond" w:cs="Times New Roman"/>
                <w:lang w:eastAsia="pl-PL"/>
              </w:rPr>
              <w:t>1.</w:t>
            </w:r>
          </w:p>
        </w:tc>
        <w:tc>
          <w:tcPr>
            <w:tcW w:w="2225" w:type="dxa"/>
            <w:gridSpan w:val="2"/>
            <w:tcBorders>
              <w:bottom w:val="single" w:sz="4" w:space="0" w:color="auto"/>
            </w:tcBorders>
            <w:shd w:val="clear" w:color="auto" w:fill="F2F2F2" w:themeFill="background1" w:themeFillShade="F2"/>
            <w:vAlign w:val="center"/>
          </w:tcPr>
          <w:p w14:paraId="7986FD20" w14:textId="77777777" w:rsidR="00DB7B7C" w:rsidRPr="00C16D19" w:rsidRDefault="00DB7B7C" w:rsidP="00DB7B7C">
            <w:pPr>
              <w:rPr>
                <w:rFonts w:ascii="Garamond" w:eastAsia="Times New Roman" w:hAnsi="Garamond" w:cs="Times New Roman"/>
                <w:lang w:eastAsia="pl-PL"/>
              </w:rPr>
            </w:pPr>
            <w:r w:rsidRPr="00A75A11">
              <w:rPr>
                <w:rFonts w:ascii="Garamond" w:eastAsia="Times New Roman" w:hAnsi="Garamond" w:cs="Times New Roman"/>
                <w:b/>
                <w:color w:val="000000"/>
              </w:rPr>
              <w:t xml:space="preserve">Wyciąg nablatowy laboratoryjny </w:t>
            </w:r>
          </w:p>
        </w:tc>
        <w:tc>
          <w:tcPr>
            <w:tcW w:w="911" w:type="dxa"/>
            <w:tcBorders>
              <w:bottom w:val="single" w:sz="4" w:space="0" w:color="auto"/>
              <w:right w:val="single" w:sz="4" w:space="0" w:color="auto"/>
            </w:tcBorders>
            <w:shd w:val="clear" w:color="auto" w:fill="F2F2F2" w:themeFill="background1" w:themeFillShade="F2"/>
            <w:vAlign w:val="center"/>
          </w:tcPr>
          <w:p w14:paraId="4AA9B92C" w14:textId="77777777" w:rsidR="00DB7B7C" w:rsidRPr="00C16D19" w:rsidRDefault="00DB7B7C" w:rsidP="00647688">
            <w:pPr>
              <w:jc w:val="center"/>
              <w:rPr>
                <w:rFonts w:ascii="Garamond" w:eastAsia="Times New Roman" w:hAnsi="Garamond" w:cs="Times New Roman"/>
                <w:lang w:eastAsia="pl-PL"/>
              </w:rPr>
            </w:pPr>
            <w:r>
              <w:rPr>
                <w:rFonts w:ascii="Garamond" w:eastAsia="Times New Roman" w:hAnsi="Garamond" w:cs="Times New Roman"/>
                <w:bCs/>
                <w:lang w:eastAsia="pl-PL"/>
              </w:rPr>
              <w:t>4</w:t>
            </w:r>
          </w:p>
        </w:tc>
        <w:tc>
          <w:tcPr>
            <w:tcW w:w="3594" w:type="dxa"/>
            <w:gridSpan w:val="2"/>
            <w:tcBorders>
              <w:bottom w:val="single" w:sz="4" w:space="0" w:color="auto"/>
            </w:tcBorders>
            <w:vAlign w:val="center"/>
          </w:tcPr>
          <w:p w14:paraId="6C31B342" w14:textId="77777777" w:rsidR="00DB7B7C" w:rsidRPr="00C16D19" w:rsidRDefault="00DB7B7C" w:rsidP="00647688">
            <w:pPr>
              <w:jc w:val="center"/>
              <w:rPr>
                <w:rFonts w:ascii="Garamond" w:eastAsia="Calibri" w:hAnsi="Garamond" w:cs="Times New Roman"/>
              </w:rPr>
            </w:pPr>
          </w:p>
        </w:tc>
        <w:tc>
          <w:tcPr>
            <w:tcW w:w="1590" w:type="dxa"/>
            <w:tcBorders>
              <w:bottom w:val="single" w:sz="4" w:space="0" w:color="auto"/>
            </w:tcBorders>
            <w:vAlign w:val="center"/>
          </w:tcPr>
          <w:p w14:paraId="49B6E8DB" w14:textId="77777777" w:rsidR="00DB7B7C" w:rsidRPr="00C16D19" w:rsidRDefault="00DB7B7C" w:rsidP="00647688">
            <w:pPr>
              <w:jc w:val="center"/>
              <w:rPr>
                <w:rFonts w:ascii="Garamond" w:eastAsia="Calibri" w:hAnsi="Garamond" w:cs="Times New Roman"/>
              </w:rPr>
            </w:pPr>
          </w:p>
        </w:tc>
        <w:tc>
          <w:tcPr>
            <w:tcW w:w="1134" w:type="dxa"/>
            <w:tcBorders>
              <w:right w:val="single" w:sz="4" w:space="0" w:color="auto"/>
            </w:tcBorders>
            <w:vAlign w:val="center"/>
          </w:tcPr>
          <w:p w14:paraId="090FF965" w14:textId="77777777" w:rsidR="00DB7B7C" w:rsidRPr="00C16D19" w:rsidRDefault="00DB7B7C" w:rsidP="00647688">
            <w:pPr>
              <w:jc w:val="center"/>
              <w:rPr>
                <w:rFonts w:ascii="Garamond" w:eastAsia="Calibri" w:hAnsi="Garamond" w:cs="Times New Roman"/>
              </w:rPr>
            </w:pPr>
          </w:p>
        </w:tc>
        <w:tc>
          <w:tcPr>
            <w:tcW w:w="1984" w:type="dxa"/>
            <w:tcBorders>
              <w:top w:val="single" w:sz="4" w:space="0" w:color="auto"/>
              <w:left w:val="single" w:sz="4" w:space="0" w:color="auto"/>
              <w:bottom w:val="single" w:sz="4" w:space="0" w:color="auto"/>
              <w:right w:val="single" w:sz="4" w:space="0" w:color="auto"/>
            </w:tcBorders>
            <w:vAlign w:val="center"/>
          </w:tcPr>
          <w:p w14:paraId="44DF5761" w14:textId="77777777" w:rsidR="00DB7B7C" w:rsidRPr="00C16D19" w:rsidRDefault="00DB7B7C" w:rsidP="00647688">
            <w:pPr>
              <w:jc w:val="center"/>
              <w:rPr>
                <w:rFonts w:ascii="Garamond" w:eastAsia="Calibri" w:hAnsi="Garamond" w:cs="Times New Roman"/>
              </w:rPr>
            </w:pPr>
          </w:p>
        </w:tc>
        <w:tc>
          <w:tcPr>
            <w:tcW w:w="2205" w:type="dxa"/>
            <w:tcBorders>
              <w:top w:val="single" w:sz="4" w:space="0" w:color="auto"/>
              <w:left w:val="single" w:sz="4" w:space="0" w:color="auto"/>
              <w:bottom w:val="single" w:sz="4" w:space="0" w:color="auto"/>
              <w:right w:val="single" w:sz="4" w:space="0" w:color="auto"/>
            </w:tcBorders>
            <w:vAlign w:val="center"/>
          </w:tcPr>
          <w:p w14:paraId="47280D36" w14:textId="77777777" w:rsidR="00DB7B7C" w:rsidRPr="00C16D19" w:rsidRDefault="00DB7B7C" w:rsidP="00647688">
            <w:pPr>
              <w:jc w:val="center"/>
              <w:rPr>
                <w:rFonts w:ascii="Garamond" w:eastAsia="Calibri" w:hAnsi="Garamond" w:cs="Times New Roman"/>
              </w:rPr>
            </w:pPr>
          </w:p>
        </w:tc>
      </w:tr>
      <w:tr w:rsidR="00DB7B7C" w:rsidRPr="00C16D19" w14:paraId="6EDFEC36" w14:textId="77777777" w:rsidTr="00647688">
        <w:tc>
          <w:tcPr>
            <w:tcW w:w="577" w:type="dxa"/>
            <w:tcBorders>
              <w:top w:val="single" w:sz="4" w:space="0" w:color="auto"/>
              <w:left w:val="nil"/>
              <w:bottom w:val="nil"/>
              <w:right w:val="nil"/>
            </w:tcBorders>
          </w:tcPr>
          <w:p w14:paraId="334B5C7E" w14:textId="77777777" w:rsidR="00DB7B7C" w:rsidRPr="00C16D19" w:rsidRDefault="00DB7B7C" w:rsidP="00647688">
            <w:pPr>
              <w:rPr>
                <w:rFonts w:ascii="Garamond" w:eastAsia="Calibri" w:hAnsi="Garamond" w:cs="Times New Roman"/>
              </w:rPr>
            </w:pPr>
          </w:p>
        </w:tc>
        <w:tc>
          <w:tcPr>
            <w:tcW w:w="3136" w:type="dxa"/>
            <w:gridSpan w:val="3"/>
            <w:tcBorders>
              <w:top w:val="single" w:sz="4" w:space="0" w:color="auto"/>
              <w:left w:val="nil"/>
              <w:bottom w:val="nil"/>
              <w:right w:val="nil"/>
            </w:tcBorders>
            <w:vAlign w:val="center"/>
          </w:tcPr>
          <w:p w14:paraId="6D281AF2" w14:textId="77777777" w:rsidR="00DB7B7C" w:rsidRPr="00C16D19" w:rsidRDefault="00DB7B7C" w:rsidP="00647688">
            <w:pPr>
              <w:rPr>
                <w:rFonts w:ascii="Garamond" w:eastAsia="Calibri" w:hAnsi="Garamond" w:cs="Times New Roman"/>
                <w:b/>
              </w:rPr>
            </w:pPr>
          </w:p>
        </w:tc>
        <w:tc>
          <w:tcPr>
            <w:tcW w:w="3594" w:type="dxa"/>
            <w:gridSpan w:val="2"/>
            <w:tcBorders>
              <w:top w:val="single" w:sz="4" w:space="0" w:color="auto"/>
              <w:left w:val="nil"/>
              <w:bottom w:val="nil"/>
              <w:right w:val="nil"/>
            </w:tcBorders>
          </w:tcPr>
          <w:p w14:paraId="369EB990" w14:textId="77777777" w:rsidR="00DB7B7C" w:rsidRPr="00C16D19" w:rsidRDefault="00DB7B7C" w:rsidP="00647688">
            <w:pPr>
              <w:rPr>
                <w:rFonts w:ascii="Garamond" w:eastAsia="Calibri" w:hAnsi="Garamond" w:cs="Times New Roman"/>
              </w:rPr>
            </w:pPr>
          </w:p>
        </w:tc>
        <w:tc>
          <w:tcPr>
            <w:tcW w:w="1590" w:type="dxa"/>
            <w:tcBorders>
              <w:top w:val="single" w:sz="4" w:space="0" w:color="auto"/>
              <w:left w:val="nil"/>
              <w:bottom w:val="single" w:sz="4" w:space="0" w:color="auto"/>
              <w:right w:val="nil"/>
            </w:tcBorders>
          </w:tcPr>
          <w:p w14:paraId="0241A8B3" w14:textId="77777777" w:rsidR="00DB7B7C" w:rsidRPr="00C16D19" w:rsidRDefault="00DB7B7C" w:rsidP="00647688">
            <w:pPr>
              <w:rPr>
                <w:rFonts w:ascii="Garamond" w:eastAsia="Calibri" w:hAnsi="Garamond" w:cs="Times New Roman"/>
              </w:rPr>
            </w:pPr>
          </w:p>
        </w:tc>
        <w:tc>
          <w:tcPr>
            <w:tcW w:w="1134" w:type="dxa"/>
            <w:tcBorders>
              <w:top w:val="single" w:sz="4" w:space="0" w:color="auto"/>
              <w:left w:val="nil"/>
              <w:bottom w:val="single" w:sz="4" w:space="0" w:color="auto"/>
              <w:right w:val="nil"/>
            </w:tcBorders>
          </w:tcPr>
          <w:p w14:paraId="2BF19745" w14:textId="77777777" w:rsidR="00DB7B7C" w:rsidRPr="00C16D19" w:rsidRDefault="00DB7B7C" w:rsidP="00647688">
            <w:pPr>
              <w:rPr>
                <w:rFonts w:ascii="Garamond" w:eastAsia="Calibri" w:hAnsi="Garamond" w:cs="Times New Roman"/>
              </w:rPr>
            </w:pPr>
          </w:p>
        </w:tc>
        <w:tc>
          <w:tcPr>
            <w:tcW w:w="1984" w:type="dxa"/>
            <w:tcBorders>
              <w:top w:val="single" w:sz="4" w:space="0" w:color="auto"/>
              <w:left w:val="nil"/>
              <w:bottom w:val="single" w:sz="4" w:space="0" w:color="auto"/>
              <w:right w:val="nil"/>
            </w:tcBorders>
          </w:tcPr>
          <w:p w14:paraId="6E450D67" w14:textId="77777777" w:rsidR="00DB7B7C" w:rsidRPr="00C16D19" w:rsidRDefault="00DB7B7C" w:rsidP="00647688">
            <w:pPr>
              <w:rPr>
                <w:rFonts w:ascii="Garamond" w:eastAsia="Calibri" w:hAnsi="Garamond" w:cs="Times New Roman"/>
              </w:rPr>
            </w:pPr>
          </w:p>
        </w:tc>
        <w:tc>
          <w:tcPr>
            <w:tcW w:w="2205" w:type="dxa"/>
            <w:tcBorders>
              <w:top w:val="single" w:sz="4" w:space="0" w:color="auto"/>
              <w:left w:val="nil"/>
              <w:bottom w:val="single" w:sz="4" w:space="0" w:color="auto"/>
              <w:right w:val="nil"/>
            </w:tcBorders>
          </w:tcPr>
          <w:p w14:paraId="6A20295E" w14:textId="77777777" w:rsidR="00DB7B7C" w:rsidRPr="00C16D19" w:rsidRDefault="00DB7B7C" w:rsidP="00647688">
            <w:pPr>
              <w:rPr>
                <w:rFonts w:ascii="Garamond" w:eastAsia="Calibri" w:hAnsi="Garamond" w:cs="Times New Roman"/>
              </w:rPr>
            </w:pPr>
          </w:p>
        </w:tc>
      </w:tr>
      <w:tr w:rsidR="00DB7B7C" w:rsidRPr="00C16D19" w14:paraId="2B4E14D6" w14:textId="77777777" w:rsidTr="00647688">
        <w:trPr>
          <w:trHeight w:val="566"/>
        </w:trPr>
        <w:tc>
          <w:tcPr>
            <w:tcW w:w="577" w:type="dxa"/>
            <w:tcBorders>
              <w:top w:val="nil"/>
              <w:left w:val="nil"/>
              <w:bottom w:val="nil"/>
              <w:right w:val="nil"/>
            </w:tcBorders>
          </w:tcPr>
          <w:p w14:paraId="1F75D77E" w14:textId="77777777" w:rsidR="00DB7B7C" w:rsidRPr="00C16D19" w:rsidRDefault="00DB7B7C" w:rsidP="00647688">
            <w:pPr>
              <w:rPr>
                <w:rFonts w:ascii="Garamond" w:eastAsia="Calibri" w:hAnsi="Garamond" w:cs="Times New Roman"/>
              </w:rPr>
            </w:pPr>
          </w:p>
        </w:tc>
        <w:tc>
          <w:tcPr>
            <w:tcW w:w="1196" w:type="dxa"/>
            <w:tcBorders>
              <w:top w:val="nil"/>
              <w:left w:val="nil"/>
              <w:bottom w:val="nil"/>
              <w:right w:val="nil"/>
            </w:tcBorders>
            <w:shd w:val="clear" w:color="auto" w:fill="FFFFFF" w:themeFill="background1"/>
          </w:tcPr>
          <w:p w14:paraId="06D8CAA1" w14:textId="77777777" w:rsidR="00DB7B7C" w:rsidRPr="00C16D19" w:rsidRDefault="00DB7B7C" w:rsidP="00647688">
            <w:pPr>
              <w:rPr>
                <w:rFonts w:ascii="Garamond" w:eastAsia="Calibri" w:hAnsi="Garamond" w:cs="Times New Roman"/>
                <w:b/>
              </w:rPr>
            </w:pPr>
          </w:p>
        </w:tc>
        <w:tc>
          <w:tcPr>
            <w:tcW w:w="2334" w:type="dxa"/>
            <w:gridSpan w:val="3"/>
            <w:tcBorders>
              <w:top w:val="nil"/>
              <w:left w:val="nil"/>
              <w:bottom w:val="nil"/>
              <w:right w:val="single" w:sz="4" w:space="0" w:color="auto"/>
            </w:tcBorders>
            <w:shd w:val="clear" w:color="auto" w:fill="FFFFFF" w:themeFill="background1"/>
          </w:tcPr>
          <w:p w14:paraId="45E22B66" w14:textId="77777777" w:rsidR="00DB7B7C" w:rsidRPr="00C16D19" w:rsidRDefault="00DB7B7C" w:rsidP="00647688">
            <w:pPr>
              <w:rPr>
                <w:rFonts w:ascii="Garamond" w:eastAsia="Calibri" w:hAnsi="Garamond" w:cs="Times New Roman"/>
                <w:b/>
              </w:rPr>
            </w:pPr>
          </w:p>
        </w:tc>
        <w:tc>
          <w:tcPr>
            <w:tcW w:w="7908" w:type="dxa"/>
            <w:gridSpan w:val="4"/>
            <w:tcBorders>
              <w:top w:val="single" w:sz="4" w:space="0" w:color="auto"/>
              <w:left w:val="single" w:sz="4" w:space="0" w:color="auto"/>
            </w:tcBorders>
            <w:shd w:val="clear" w:color="auto" w:fill="F2F2F2" w:themeFill="background1" w:themeFillShade="F2"/>
            <w:vAlign w:val="center"/>
          </w:tcPr>
          <w:p w14:paraId="10A7C8A4" w14:textId="77777777" w:rsidR="00DB7B7C" w:rsidRPr="00C16D19" w:rsidRDefault="00DB7B7C" w:rsidP="00647688">
            <w:pPr>
              <w:rPr>
                <w:rFonts w:ascii="Garamond" w:eastAsia="Calibri" w:hAnsi="Garamond" w:cs="Times New Roman"/>
                <w:b/>
              </w:rPr>
            </w:pPr>
            <w:r w:rsidRPr="00C16D19">
              <w:rPr>
                <w:rFonts w:ascii="Garamond" w:eastAsia="Calibri" w:hAnsi="Garamond" w:cs="Times New Roman"/>
                <w:b/>
              </w:rPr>
              <w:t>A: Cen</w:t>
            </w:r>
            <w:r>
              <w:rPr>
                <w:rFonts w:ascii="Garamond" w:eastAsia="Calibri" w:hAnsi="Garamond" w:cs="Times New Roman"/>
                <w:b/>
              </w:rPr>
              <w:t xml:space="preserve">a brutto sprzętu </w:t>
            </w:r>
            <w:r w:rsidRPr="00C16D19">
              <w:rPr>
                <w:rFonts w:ascii="Garamond" w:eastAsia="Calibri" w:hAnsi="Garamond" w:cs="Times New Roman"/>
                <w:b/>
              </w:rPr>
              <w:t>wraz z dostawą (w zł)</w:t>
            </w:r>
          </w:p>
        </w:tc>
        <w:tc>
          <w:tcPr>
            <w:tcW w:w="2205" w:type="dxa"/>
            <w:tcBorders>
              <w:top w:val="single" w:sz="4" w:space="0" w:color="auto"/>
            </w:tcBorders>
            <w:vAlign w:val="center"/>
          </w:tcPr>
          <w:p w14:paraId="0FC8F43A" w14:textId="77777777" w:rsidR="00DB7B7C" w:rsidRPr="00C16D19" w:rsidRDefault="00DB7B7C" w:rsidP="00647688">
            <w:pPr>
              <w:jc w:val="center"/>
              <w:rPr>
                <w:rFonts w:ascii="Garamond" w:eastAsia="Calibri" w:hAnsi="Garamond" w:cs="Times New Roman"/>
              </w:rPr>
            </w:pPr>
          </w:p>
        </w:tc>
      </w:tr>
      <w:tr w:rsidR="00DB7B7C" w:rsidRPr="00C16D19" w14:paraId="2AB70774" w14:textId="77777777" w:rsidTr="00647688">
        <w:trPr>
          <w:trHeight w:val="560"/>
        </w:trPr>
        <w:tc>
          <w:tcPr>
            <w:tcW w:w="577" w:type="dxa"/>
            <w:tcBorders>
              <w:top w:val="nil"/>
              <w:left w:val="nil"/>
              <w:bottom w:val="nil"/>
              <w:right w:val="nil"/>
            </w:tcBorders>
          </w:tcPr>
          <w:p w14:paraId="6D821F52" w14:textId="77777777" w:rsidR="00DB7B7C" w:rsidRPr="00C16D19" w:rsidRDefault="00DB7B7C" w:rsidP="00647688">
            <w:pPr>
              <w:rPr>
                <w:rFonts w:ascii="Garamond" w:eastAsia="Calibri" w:hAnsi="Garamond" w:cs="Times New Roman"/>
              </w:rPr>
            </w:pPr>
          </w:p>
        </w:tc>
        <w:tc>
          <w:tcPr>
            <w:tcW w:w="1196" w:type="dxa"/>
            <w:tcBorders>
              <w:top w:val="nil"/>
              <w:left w:val="nil"/>
              <w:bottom w:val="nil"/>
              <w:right w:val="nil"/>
            </w:tcBorders>
            <w:shd w:val="clear" w:color="auto" w:fill="FFFFFF" w:themeFill="background1"/>
          </w:tcPr>
          <w:p w14:paraId="33F874DE" w14:textId="77777777" w:rsidR="00DB7B7C" w:rsidRPr="00C16D19" w:rsidRDefault="00DB7B7C" w:rsidP="00647688">
            <w:pPr>
              <w:rPr>
                <w:rFonts w:ascii="Garamond" w:eastAsia="Calibri" w:hAnsi="Garamond" w:cs="Times New Roman"/>
                <w:b/>
              </w:rPr>
            </w:pPr>
          </w:p>
        </w:tc>
        <w:tc>
          <w:tcPr>
            <w:tcW w:w="2334" w:type="dxa"/>
            <w:gridSpan w:val="3"/>
            <w:tcBorders>
              <w:top w:val="nil"/>
              <w:left w:val="nil"/>
              <w:bottom w:val="nil"/>
              <w:right w:val="single" w:sz="4" w:space="0" w:color="auto"/>
            </w:tcBorders>
            <w:shd w:val="clear" w:color="auto" w:fill="FFFFFF" w:themeFill="background1"/>
          </w:tcPr>
          <w:p w14:paraId="5DA827A9" w14:textId="77777777" w:rsidR="00DB7B7C" w:rsidRPr="00C16D19" w:rsidRDefault="00DB7B7C" w:rsidP="00647688">
            <w:pPr>
              <w:rPr>
                <w:rFonts w:ascii="Garamond" w:eastAsia="Calibri" w:hAnsi="Garamond" w:cs="Times New Roman"/>
                <w:b/>
              </w:rPr>
            </w:pPr>
          </w:p>
        </w:tc>
        <w:tc>
          <w:tcPr>
            <w:tcW w:w="7908" w:type="dxa"/>
            <w:gridSpan w:val="4"/>
            <w:tcBorders>
              <w:left w:val="single" w:sz="4" w:space="0" w:color="auto"/>
            </w:tcBorders>
            <w:shd w:val="clear" w:color="auto" w:fill="F2F2F2" w:themeFill="background1" w:themeFillShade="F2"/>
            <w:vAlign w:val="center"/>
          </w:tcPr>
          <w:p w14:paraId="17067562" w14:textId="77777777" w:rsidR="00DB7B7C" w:rsidRPr="00C16D19" w:rsidRDefault="00DB7B7C" w:rsidP="00647688">
            <w:pPr>
              <w:rPr>
                <w:rFonts w:ascii="Garamond" w:eastAsia="Calibri" w:hAnsi="Garamond" w:cs="Times New Roman"/>
                <w:b/>
              </w:rPr>
            </w:pPr>
            <w:r w:rsidRPr="00C16D19">
              <w:rPr>
                <w:rFonts w:ascii="Garamond" w:eastAsia="Calibri" w:hAnsi="Garamond" w:cs="Times New Roman"/>
                <w:b/>
              </w:rPr>
              <w:t xml:space="preserve">B: </w:t>
            </w:r>
            <w:r w:rsidRPr="00C16D19">
              <w:rPr>
                <w:rFonts w:ascii="Garamond" w:eastAsia="Calibri" w:hAnsi="Garamond" w:cs="Times New Roman"/>
                <w:b/>
                <w:bCs/>
              </w:rPr>
              <w:t xml:space="preserve">Cena brutto instalacji i uruchomienia sprzętu </w:t>
            </w:r>
            <w:r w:rsidRPr="00C16D19">
              <w:rPr>
                <w:rFonts w:ascii="Garamond" w:eastAsia="Calibri" w:hAnsi="Garamond" w:cs="Times New Roman"/>
                <w:b/>
              </w:rPr>
              <w:t>(w zł):</w:t>
            </w:r>
          </w:p>
        </w:tc>
        <w:tc>
          <w:tcPr>
            <w:tcW w:w="2205" w:type="dxa"/>
            <w:vAlign w:val="center"/>
          </w:tcPr>
          <w:p w14:paraId="6DD1F529" w14:textId="77777777" w:rsidR="00DB7B7C" w:rsidRPr="00C16D19" w:rsidRDefault="00DB7B7C" w:rsidP="00647688">
            <w:pPr>
              <w:jc w:val="center"/>
              <w:rPr>
                <w:rFonts w:ascii="Garamond" w:eastAsia="Calibri" w:hAnsi="Garamond" w:cs="Times New Roman"/>
              </w:rPr>
            </w:pPr>
          </w:p>
        </w:tc>
      </w:tr>
      <w:tr w:rsidR="00DB7B7C" w:rsidRPr="00C16D19" w14:paraId="4A4C9754" w14:textId="77777777" w:rsidTr="00647688">
        <w:trPr>
          <w:trHeight w:val="443"/>
        </w:trPr>
        <w:tc>
          <w:tcPr>
            <w:tcW w:w="577" w:type="dxa"/>
            <w:tcBorders>
              <w:top w:val="nil"/>
              <w:left w:val="nil"/>
              <w:bottom w:val="nil"/>
              <w:right w:val="nil"/>
            </w:tcBorders>
          </w:tcPr>
          <w:p w14:paraId="4AA5B3CC" w14:textId="77777777" w:rsidR="00DB7B7C" w:rsidRPr="00C16D19" w:rsidRDefault="00DB7B7C" w:rsidP="00647688">
            <w:pPr>
              <w:rPr>
                <w:rFonts w:ascii="Garamond" w:eastAsia="Calibri" w:hAnsi="Garamond" w:cs="Times New Roman"/>
              </w:rPr>
            </w:pPr>
          </w:p>
        </w:tc>
        <w:tc>
          <w:tcPr>
            <w:tcW w:w="1196" w:type="dxa"/>
            <w:tcBorders>
              <w:top w:val="nil"/>
              <w:left w:val="nil"/>
              <w:bottom w:val="nil"/>
              <w:right w:val="nil"/>
            </w:tcBorders>
            <w:shd w:val="clear" w:color="auto" w:fill="FFFFFF" w:themeFill="background1"/>
          </w:tcPr>
          <w:p w14:paraId="51EF7DF6" w14:textId="77777777" w:rsidR="00DB7B7C" w:rsidRPr="00C16D19" w:rsidRDefault="00DB7B7C" w:rsidP="00647688">
            <w:pPr>
              <w:rPr>
                <w:rFonts w:ascii="Garamond" w:eastAsia="Calibri" w:hAnsi="Garamond" w:cs="Times New Roman"/>
                <w:b/>
              </w:rPr>
            </w:pPr>
          </w:p>
        </w:tc>
        <w:tc>
          <w:tcPr>
            <w:tcW w:w="2334" w:type="dxa"/>
            <w:gridSpan w:val="3"/>
            <w:tcBorders>
              <w:top w:val="nil"/>
              <w:left w:val="nil"/>
              <w:bottom w:val="nil"/>
              <w:right w:val="single" w:sz="4" w:space="0" w:color="auto"/>
            </w:tcBorders>
            <w:shd w:val="clear" w:color="auto" w:fill="FFFFFF" w:themeFill="background1"/>
          </w:tcPr>
          <w:p w14:paraId="6BC032F0" w14:textId="77777777" w:rsidR="00DB7B7C" w:rsidRPr="00C16D19" w:rsidRDefault="00DB7B7C" w:rsidP="00647688">
            <w:pPr>
              <w:rPr>
                <w:rFonts w:ascii="Garamond" w:eastAsia="Calibri" w:hAnsi="Garamond" w:cs="Times New Roman"/>
                <w:b/>
              </w:rPr>
            </w:pPr>
          </w:p>
        </w:tc>
        <w:tc>
          <w:tcPr>
            <w:tcW w:w="7908" w:type="dxa"/>
            <w:gridSpan w:val="4"/>
            <w:tcBorders>
              <w:left w:val="single" w:sz="4" w:space="0" w:color="auto"/>
            </w:tcBorders>
            <w:shd w:val="clear" w:color="auto" w:fill="F2F2F2" w:themeFill="background1" w:themeFillShade="F2"/>
            <w:vAlign w:val="center"/>
          </w:tcPr>
          <w:p w14:paraId="476F0298" w14:textId="77777777" w:rsidR="00DB7B7C" w:rsidRPr="00C16D19" w:rsidRDefault="00DB7B7C" w:rsidP="00647688">
            <w:pPr>
              <w:rPr>
                <w:rFonts w:ascii="Garamond" w:eastAsia="Calibri" w:hAnsi="Garamond" w:cs="Times New Roman"/>
                <w:b/>
              </w:rPr>
            </w:pPr>
            <w:r w:rsidRPr="00C16D19">
              <w:rPr>
                <w:rFonts w:ascii="Garamond" w:eastAsia="Calibri" w:hAnsi="Garamond" w:cs="Times New Roman"/>
                <w:b/>
              </w:rPr>
              <w:t xml:space="preserve">C: </w:t>
            </w:r>
            <w:r w:rsidRPr="00C16D19">
              <w:rPr>
                <w:rFonts w:ascii="Garamond" w:hAnsi="Garamond" w:cs="Times New Roman"/>
                <w:b/>
                <w:bCs/>
              </w:rPr>
              <w:t>Cena brutto szkoleń</w:t>
            </w:r>
            <w:r w:rsidRPr="00C16D19">
              <w:rPr>
                <w:rFonts w:ascii="Garamond" w:eastAsia="Calibri" w:hAnsi="Garamond" w:cs="Times New Roman"/>
                <w:b/>
              </w:rPr>
              <w:t xml:space="preserve"> (w zł):</w:t>
            </w:r>
          </w:p>
        </w:tc>
        <w:tc>
          <w:tcPr>
            <w:tcW w:w="2205" w:type="dxa"/>
            <w:vAlign w:val="center"/>
          </w:tcPr>
          <w:p w14:paraId="08C36028" w14:textId="77777777" w:rsidR="00DB7B7C" w:rsidRPr="00C16D19" w:rsidRDefault="00DB7B7C" w:rsidP="00647688">
            <w:pPr>
              <w:jc w:val="center"/>
              <w:rPr>
                <w:rFonts w:ascii="Garamond" w:eastAsia="Calibri" w:hAnsi="Garamond" w:cs="Times New Roman"/>
              </w:rPr>
            </w:pPr>
          </w:p>
        </w:tc>
      </w:tr>
    </w:tbl>
    <w:p w14:paraId="77563F37" w14:textId="77777777" w:rsidR="00DB7B7C" w:rsidRPr="00C16D19" w:rsidRDefault="00DB7B7C" w:rsidP="00DB7B7C">
      <w:pPr>
        <w:tabs>
          <w:tab w:val="left" w:pos="8985"/>
        </w:tabs>
        <w:spacing w:after="0" w:line="240" w:lineRule="auto"/>
        <w:rPr>
          <w:rFonts w:ascii="Garamond" w:eastAsia="Calibri" w:hAnsi="Garamond" w:cs="Times New Roman"/>
        </w:rPr>
      </w:pPr>
    </w:p>
    <w:tbl>
      <w:tblPr>
        <w:tblW w:w="2379" w:type="pct"/>
        <w:tblInd w:w="7523" w:type="dxa"/>
        <w:tblCellMar>
          <w:left w:w="10" w:type="dxa"/>
          <w:right w:w="10" w:type="dxa"/>
        </w:tblCellMar>
        <w:tblLook w:val="04A0" w:firstRow="1" w:lastRow="0" w:firstColumn="1" w:lastColumn="0" w:noHBand="0" w:noVBand="1"/>
      </w:tblPr>
      <w:tblGrid>
        <w:gridCol w:w="4562"/>
        <w:gridCol w:w="2139"/>
      </w:tblGrid>
      <w:tr w:rsidR="00DB7B7C" w:rsidRPr="00C16D19" w14:paraId="5F720B87" w14:textId="77777777" w:rsidTr="00647688">
        <w:trPr>
          <w:trHeight w:val="859"/>
        </w:trPr>
        <w:tc>
          <w:tcPr>
            <w:tcW w:w="3404"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2C408AE" w14:textId="77777777" w:rsidR="00DB7B7C" w:rsidRPr="00C16D19" w:rsidRDefault="00DB7B7C" w:rsidP="00647688">
            <w:pPr>
              <w:widowControl w:val="0"/>
              <w:suppressAutoHyphens/>
              <w:snapToGrid w:val="0"/>
              <w:spacing w:after="0"/>
              <w:jc w:val="right"/>
              <w:rPr>
                <w:rFonts w:ascii="Garamond" w:eastAsia="Andale Sans UI" w:hAnsi="Garamond" w:cs="Times New Roman"/>
                <w:b/>
                <w:bCs/>
                <w:kern w:val="2"/>
              </w:rPr>
            </w:pPr>
            <w:r w:rsidRPr="00C16D19">
              <w:rPr>
                <w:rFonts w:ascii="Garamond" w:eastAsia="Andale Sans UI" w:hAnsi="Garamond" w:cs="Times New Roman"/>
                <w:b/>
                <w:bCs/>
                <w:kern w:val="2"/>
              </w:rPr>
              <w:t xml:space="preserve">A+ B + C: Cena brutto oferty </w:t>
            </w:r>
            <w:r w:rsidRPr="00C16D19">
              <w:rPr>
                <w:rFonts w:ascii="Garamond" w:eastAsia="Times New Roman" w:hAnsi="Garamond" w:cs="Times New Roman"/>
                <w:b/>
                <w:kern w:val="2"/>
              </w:rPr>
              <w:t>(w zł)</w:t>
            </w:r>
          </w:p>
        </w:tc>
        <w:tc>
          <w:tcPr>
            <w:tcW w:w="1596"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vAlign w:val="center"/>
          </w:tcPr>
          <w:p w14:paraId="758DE408" w14:textId="77777777" w:rsidR="00DB7B7C" w:rsidRPr="00C16D19" w:rsidRDefault="00DB7B7C" w:rsidP="00647688">
            <w:pPr>
              <w:widowControl w:val="0"/>
              <w:suppressAutoHyphens/>
              <w:snapToGrid w:val="0"/>
              <w:spacing w:after="0"/>
              <w:jc w:val="center"/>
              <w:rPr>
                <w:rFonts w:ascii="Garamond" w:eastAsia="Andale Sans UI" w:hAnsi="Garamond" w:cs="Times New Roman"/>
                <w:b/>
                <w:bCs/>
                <w:kern w:val="2"/>
              </w:rPr>
            </w:pPr>
          </w:p>
        </w:tc>
      </w:tr>
    </w:tbl>
    <w:p w14:paraId="3531275D" w14:textId="77777777" w:rsidR="00265C55" w:rsidRPr="00A75A11" w:rsidRDefault="00265C55" w:rsidP="00265C55">
      <w:pPr>
        <w:suppressAutoHyphens/>
        <w:autoSpaceDN w:val="0"/>
        <w:spacing w:after="0" w:line="288" w:lineRule="auto"/>
        <w:textAlignment w:val="baseline"/>
        <w:rPr>
          <w:rFonts w:ascii="Garamond" w:eastAsia="Lucida Sans Unicode" w:hAnsi="Garamond" w:cs="Times New Roman"/>
          <w:kern w:val="3"/>
          <w:lang w:eastAsia="zh-CN" w:bidi="hi-IN"/>
        </w:rPr>
      </w:pPr>
    </w:p>
    <w:p w14:paraId="39BFF526" w14:textId="77777777" w:rsidR="00265C55" w:rsidRPr="00A75A11" w:rsidRDefault="00265C55" w:rsidP="00265C55">
      <w:pPr>
        <w:suppressAutoHyphens/>
        <w:autoSpaceDN w:val="0"/>
        <w:spacing w:after="0" w:line="288" w:lineRule="auto"/>
        <w:textAlignment w:val="baseline"/>
        <w:rPr>
          <w:rFonts w:ascii="Garamond" w:eastAsia="Lucida Sans Unicode" w:hAnsi="Garamond" w:cs="Mangal"/>
          <w:kern w:val="3"/>
          <w:lang w:eastAsia="zh-CN" w:bidi="hi-IN"/>
        </w:rPr>
      </w:pPr>
    </w:p>
    <w:p w14:paraId="142C8EE5" w14:textId="77777777" w:rsidR="00265C55" w:rsidRPr="00A75A11" w:rsidRDefault="00265C55" w:rsidP="00265C55">
      <w:pPr>
        <w:suppressAutoHyphens/>
        <w:spacing w:after="0" w:line="240" w:lineRule="auto"/>
        <w:jc w:val="center"/>
        <w:rPr>
          <w:rFonts w:ascii="Garamond" w:eastAsia="Times New Roman" w:hAnsi="Garamond" w:cs="Times New Roman"/>
          <w:b/>
          <w:lang w:eastAsia="ar-SA"/>
        </w:rPr>
      </w:pPr>
      <w:r w:rsidRPr="00A75A11">
        <w:rPr>
          <w:rFonts w:ascii="Garamond" w:eastAsia="Times New Roman" w:hAnsi="Garamond" w:cs="Times New Roman"/>
          <w:b/>
          <w:lang w:eastAsia="ar-SA"/>
        </w:rPr>
        <w:t>PARAMETRY TECHNICZNE I EKSPLOATACYJNE</w:t>
      </w:r>
    </w:p>
    <w:p w14:paraId="0C72A3BD" w14:textId="77777777" w:rsidR="00265C55" w:rsidRPr="00A75A11" w:rsidRDefault="00DD4D6D" w:rsidP="00265C55">
      <w:pPr>
        <w:suppressAutoHyphens/>
        <w:spacing w:after="0" w:line="240" w:lineRule="auto"/>
        <w:jc w:val="center"/>
        <w:rPr>
          <w:rFonts w:ascii="Garamond" w:eastAsia="Times New Roman" w:hAnsi="Garamond" w:cs="Times New Roman"/>
          <w:b/>
          <w:lang w:eastAsia="ar-SA"/>
        </w:rPr>
      </w:pPr>
      <w:r w:rsidRPr="00A75A11">
        <w:rPr>
          <w:rFonts w:ascii="Garamond" w:eastAsia="Times New Roman" w:hAnsi="Garamond" w:cs="Times New Roman"/>
          <w:b/>
          <w:lang w:eastAsia="ar-SA"/>
        </w:rPr>
        <w:t>W</w:t>
      </w:r>
      <w:r w:rsidR="00265C55" w:rsidRPr="00A75A11">
        <w:rPr>
          <w:rFonts w:ascii="Garamond" w:eastAsia="Times New Roman" w:hAnsi="Garamond" w:cs="Times New Roman"/>
          <w:b/>
          <w:lang w:eastAsia="ar-SA"/>
        </w:rPr>
        <w:t xml:space="preserve">yciąg </w:t>
      </w:r>
      <w:r w:rsidRPr="00A75A11">
        <w:rPr>
          <w:rFonts w:ascii="Garamond" w:eastAsia="Times New Roman" w:hAnsi="Garamond" w:cs="Times New Roman"/>
          <w:b/>
          <w:lang w:eastAsia="ar-SA"/>
        </w:rPr>
        <w:t>laboratoryjny</w:t>
      </w:r>
      <w:r w:rsidR="00265C55" w:rsidRPr="00A75A11">
        <w:rPr>
          <w:rFonts w:ascii="Garamond" w:eastAsia="Times New Roman" w:hAnsi="Garamond" w:cs="Times New Roman"/>
          <w:b/>
          <w:lang w:eastAsia="ar-SA"/>
        </w:rPr>
        <w:t xml:space="preserve"> szt.4</w:t>
      </w:r>
    </w:p>
    <w:p w14:paraId="25003425" w14:textId="77777777" w:rsidR="00BC771B" w:rsidRPr="00A75A11" w:rsidRDefault="00BC771B" w:rsidP="00DD4D6D">
      <w:pPr>
        <w:suppressAutoHyphens/>
        <w:spacing w:after="0" w:line="240" w:lineRule="auto"/>
        <w:rPr>
          <w:rFonts w:ascii="Garamond" w:eastAsia="Times New Roman" w:hAnsi="Garamond" w:cs="Times New Roman"/>
          <w:b/>
          <w:lang w:eastAsia="ar-SA"/>
        </w:rPr>
      </w:pPr>
    </w:p>
    <w:tbl>
      <w:tblPr>
        <w:tblW w:w="14460" w:type="dxa"/>
        <w:tblInd w:w="-73" w:type="dxa"/>
        <w:tblLayout w:type="fixed"/>
        <w:tblCellMar>
          <w:left w:w="70" w:type="dxa"/>
          <w:right w:w="70" w:type="dxa"/>
        </w:tblCellMar>
        <w:tblLook w:val="0000" w:firstRow="0" w:lastRow="0" w:firstColumn="0" w:lastColumn="0" w:noHBand="0" w:noVBand="0"/>
      </w:tblPr>
      <w:tblGrid>
        <w:gridCol w:w="427"/>
        <w:gridCol w:w="8218"/>
        <w:gridCol w:w="1844"/>
        <w:gridCol w:w="1844"/>
        <w:gridCol w:w="2127"/>
      </w:tblGrid>
      <w:tr w:rsidR="00DD4D6D" w:rsidRPr="00A75A11" w14:paraId="6FFA5E20" w14:textId="77777777" w:rsidTr="00DD4D6D">
        <w:tc>
          <w:tcPr>
            <w:tcW w:w="427" w:type="dxa"/>
            <w:tcBorders>
              <w:top w:val="single" w:sz="4" w:space="0" w:color="000000"/>
              <w:left w:val="single" w:sz="4" w:space="0" w:color="000000"/>
              <w:bottom w:val="single" w:sz="4" w:space="0" w:color="000000"/>
            </w:tcBorders>
            <w:shd w:val="clear" w:color="auto" w:fill="auto"/>
            <w:vAlign w:val="center"/>
          </w:tcPr>
          <w:p w14:paraId="13DD48E9" w14:textId="77777777" w:rsidR="00DD4D6D" w:rsidRPr="00A75A11" w:rsidRDefault="00DD4D6D" w:rsidP="00DD4D6D">
            <w:pPr>
              <w:suppressAutoHyphens/>
              <w:snapToGrid w:val="0"/>
              <w:spacing w:after="0" w:line="240" w:lineRule="auto"/>
              <w:jc w:val="center"/>
              <w:rPr>
                <w:rFonts w:ascii="Garamond" w:eastAsia="Times New Roman" w:hAnsi="Garamond" w:cs="Times New Roman"/>
                <w:b/>
                <w:bCs/>
                <w:lang w:eastAsia="ar-SA"/>
              </w:rPr>
            </w:pPr>
            <w:r w:rsidRPr="00A75A11">
              <w:rPr>
                <w:rFonts w:ascii="Garamond" w:eastAsia="Times New Roman" w:hAnsi="Garamond" w:cs="Times New Roman"/>
                <w:b/>
                <w:bCs/>
                <w:lang w:eastAsia="ar-SA"/>
              </w:rPr>
              <w:t>LP</w:t>
            </w:r>
          </w:p>
        </w:tc>
        <w:tc>
          <w:tcPr>
            <w:tcW w:w="8218" w:type="dxa"/>
            <w:tcBorders>
              <w:top w:val="single" w:sz="4" w:space="0" w:color="000000"/>
              <w:left w:val="single" w:sz="4" w:space="0" w:color="000000"/>
              <w:bottom w:val="single" w:sz="4" w:space="0" w:color="000000"/>
            </w:tcBorders>
            <w:shd w:val="clear" w:color="auto" w:fill="auto"/>
            <w:vAlign w:val="center"/>
          </w:tcPr>
          <w:p w14:paraId="2B42C17A" w14:textId="77777777" w:rsidR="00DD4D6D" w:rsidRPr="00A75A11" w:rsidRDefault="00DD4D6D" w:rsidP="00DD4D6D">
            <w:pPr>
              <w:keepNext/>
              <w:numPr>
                <w:ilvl w:val="2"/>
                <w:numId w:val="1"/>
              </w:numPr>
              <w:suppressAutoHyphens/>
              <w:snapToGrid w:val="0"/>
              <w:spacing w:after="0" w:line="240" w:lineRule="auto"/>
              <w:jc w:val="center"/>
              <w:outlineLvl w:val="2"/>
              <w:rPr>
                <w:rFonts w:ascii="Garamond" w:eastAsia="Times New Roman" w:hAnsi="Garamond" w:cs="Times New Roman"/>
                <w:b/>
                <w:bCs/>
                <w:lang w:eastAsia="ar-SA"/>
              </w:rPr>
            </w:pPr>
            <w:r w:rsidRPr="00A75A11">
              <w:rPr>
                <w:rFonts w:ascii="Garamond" w:eastAsia="Times New Roman" w:hAnsi="Garamond" w:cs="Times New Roman"/>
                <w:b/>
                <w:bCs/>
                <w:lang w:eastAsia="ar-SA"/>
              </w:rPr>
              <w:t>PARAMETR</w:t>
            </w:r>
          </w:p>
        </w:tc>
        <w:tc>
          <w:tcPr>
            <w:tcW w:w="1844" w:type="dxa"/>
            <w:tcBorders>
              <w:top w:val="single" w:sz="4" w:space="0" w:color="000000"/>
              <w:left w:val="single" w:sz="4" w:space="0" w:color="auto"/>
              <w:bottom w:val="single" w:sz="4" w:space="0" w:color="000000"/>
            </w:tcBorders>
            <w:shd w:val="clear" w:color="auto" w:fill="auto"/>
            <w:vAlign w:val="center"/>
          </w:tcPr>
          <w:p w14:paraId="3B052CF4" w14:textId="77777777" w:rsidR="00DD4D6D" w:rsidRPr="00A75A11" w:rsidRDefault="00DD4D6D" w:rsidP="00DD4D6D">
            <w:pPr>
              <w:suppressAutoHyphens/>
              <w:snapToGrid w:val="0"/>
              <w:spacing w:after="0" w:line="240" w:lineRule="auto"/>
              <w:jc w:val="center"/>
              <w:rPr>
                <w:rFonts w:ascii="Garamond" w:eastAsia="Times New Roman" w:hAnsi="Garamond" w:cs="Times New Roman"/>
                <w:b/>
                <w:bCs/>
                <w:lang w:eastAsia="ar-SA"/>
              </w:rPr>
            </w:pPr>
            <w:r w:rsidRPr="00A75A11">
              <w:rPr>
                <w:rFonts w:ascii="Garamond" w:eastAsia="Times New Roman" w:hAnsi="Garamond" w:cs="Times New Roman"/>
                <w:b/>
                <w:bCs/>
                <w:lang w:eastAsia="ar-SA"/>
              </w:rPr>
              <w:t>PARAMETR WYMAGANY</w:t>
            </w:r>
          </w:p>
        </w:tc>
        <w:tc>
          <w:tcPr>
            <w:tcW w:w="1844" w:type="dxa"/>
            <w:tcBorders>
              <w:top w:val="single" w:sz="4" w:space="0" w:color="000000"/>
              <w:left w:val="single" w:sz="4" w:space="0" w:color="000000"/>
              <w:bottom w:val="single" w:sz="4" w:space="0" w:color="000000"/>
              <w:right w:val="single" w:sz="4" w:space="0" w:color="auto"/>
            </w:tcBorders>
            <w:shd w:val="clear" w:color="auto" w:fill="auto"/>
            <w:vAlign w:val="center"/>
          </w:tcPr>
          <w:p w14:paraId="509A58FE" w14:textId="77777777" w:rsidR="00DD4D6D" w:rsidRPr="00A75A11" w:rsidRDefault="00DD4D6D" w:rsidP="00DD4D6D">
            <w:pPr>
              <w:suppressAutoHyphens/>
              <w:snapToGrid w:val="0"/>
              <w:spacing w:after="0" w:line="240" w:lineRule="auto"/>
              <w:jc w:val="center"/>
              <w:rPr>
                <w:rFonts w:ascii="Garamond" w:eastAsia="Times New Roman" w:hAnsi="Garamond" w:cs="Times New Roman"/>
                <w:b/>
                <w:bCs/>
                <w:lang w:eastAsia="ar-SA"/>
              </w:rPr>
            </w:pPr>
            <w:r w:rsidRPr="00A75A11">
              <w:rPr>
                <w:rFonts w:ascii="Garamond" w:eastAsia="Times New Roman" w:hAnsi="Garamond" w:cs="Times New Roman"/>
                <w:b/>
                <w:bCs/>
                <w:lang w:eastAsia="ar-SA"/>
              </w:rPr>
              <w:t>PARAMETR OFEROWANY</w:t>
            </w:r>
          </w:p>
        </w:tc>
        <w:tc>
          <w:tcPr>
            <w:tcW w:w="2127" w:type="dxa"/>
            <w:tcBorders>
              <w:top w:val="single" w:sz="4" w:space="0" w:color="auto"/>
              <w:bottom w:val="single" w:sz="4" w:space="0" w:color="auto"/>
              <w:right w:val="single" w:sz="4" w:space="0" w:color="auto"/>
            </w:tcBorders>
            <w:shd w:val="clear" w:color="auto" w:fill="auto"/>
            <w:vAlign w:val="center"/>
          </w:tcPr>
          <w:p w14:paraId="4C54E5A2" w14:textId="77777777" w:rsidR="00DD4D6D" w:rsidRPr="00A75A11" w:rsidRDefault="00DD4D6D" w:rsidP="00DD4D6D">
            <w:pPr>
              <w:spacing w:after="0" w:line="240" w:lineRule="auto"/>
              <w:jc w:val="center"/>
              <w:rPr>
                <w:rFonts w:ascii="Garamond" w:eastAsia="Times New Roman" w:hAnsi="Garamond" w:cs="Times New Roman"/>
                <w:bCs/>
                <w:lang w:eastAsia="ar-SA"/>
              </w:rPr>
            </w:pPr>
            <w:r w:rsidRPr="00A75A11">
              <w:rPr>
                <w:rFonts w:ascii="Garamond" w:eastAsia="Times New Roman" w:hAnsi="Garamond" w:cs="Times New Roman"/>
                <w:b/>
                <w:bCs/>
                <w:lang w:eastAsia="ar-SA"/>
              </w:rPr>
              <w:t>SPOSÓB OCENY</w:t>
            </w:r>
          </w:p>
        </w:tc>
      </w:tr>
      <w:tr w:rsidR="00DD4D6D" w:rsidRPr="00A75A11" w14:paraId="796607B2" w14:textId="77777777" w:rsidTr="00DD4D6D">
        <w:tc>
          <w:tcPr>
            <w:tcW w:w="14460" w:type="dxa"/>
            <w:gridSpan w:val="5"/>
            <w:tcBorders>
              <w:top w:val="single" w:sz="4" w:space="0" w:color="000000"/>
              <w:left w:val="single" w:sz="4" w:space="0" w:color="000000"/>
              <w:bottom w:val="single" w:sz="4" w:space="0" w:color="000000"/>
              <w:right w:val="single" w:sz="4" w:space="0" w:color="auto"/>
            </w:tcBorders>
            <w:shd w:val="clear" w:color="auto" w:fill="auto"/>
          </w:tcPr>
          <w:p w14:paraId="72F9EF80" w14:textId="77777777" w:rsidR="00DD4D6D" w:rsidRPr="00A75A11" w:rsidRDefault="00DD4D6D" w:rsidP="00DD4D6D">
            <w:pPr>
              <w:spacing w:before="60" w:after="60" w:line="240" w:lineRule="auto"/>
              <w:rPr>
                <w:rFonts w:ascii="Garamond" w:eastAsia="Times New Roman" w:hAnsi="Garamond" w:cs="Times New Roman"/>
                <w:b/>
                <w:color w:val="000000"/>
                <w:lang w:eastAsia="pl-PL"/>
              </w:rPr>
            </w:pPr>
            <w:r w:rsidRPr="00A75A11">
              <w:rPr>
                <w:rFonts w:ascii="Garamond" w:eastAsia="Times New Roman" w:hAnsi="Garamond" w:cs="Times New Roman"/>
                <w:b/>
                <w:color w:val="000000"/>
              </w:rPr>
              <w:t xml:space="preserve">Wyciąg nablatowy laboratoryjny </w:t>
            </w:r>
            <w:r w:rsidRPr="00A75A11">
              <w:rPr>
                <w:rFonts w:ascii="Garamond" w:eastAsia="Times New Roman" w:hAnsi="Garamond" w:cs="Times New Roman"/>
                <w:color w:val="000000"/>
                <w:lang w:eastAsia="pl-PL"/>
              </w:rPr>
              <w:t xml:space="preserve">- </w:t>
            </w:r>
            <w:r w:rsidRPr="00A75A11">
              <w:rPr>
                <w:rFonts w:ascii="Garamond" w:eastAsia="Times New Roman" w:hAnsi="Garamond" w:cs="Times New Roman"/>
                <w:b/>
                <w:color w:val="000000"/>
                <w:lang w:eastAsia="pl-PL"/>
              </w:rPr>
              <w:t>4 szt.</w:t>
            </w:r>
          </w:p>
        </w:tc>
      </w:tr>
      <w:tr w:rsidR="009E36A5" w:rsidRPr="00A75A11" w14:paraId="00329976" w14:textId="77777777" w:rsidTr="00DD4D6D">
        <w:tc>
          <w:tcPr>
            <w:tcW w:w="427" w:type="dxa"/>
            <w:tcBorders>
              <w:top w:val="single" w:sz="4" w:space="0" w:color="000000"/>
              <w:left w:val="single" w:sz="4" w:space="0" w:color="000000"/>
              <w:bottom w:val="single" w:sz="4" w:space="0" w:color="000000"/>
            </w:tcBorders>
            <w:shd w:val="clear" w:color="auto" w:fill="auto"/>
          </w:tcPr>
          <w:p w14:paraId="5A421DCA" w14:textId="77777777" w:rsidR="009E36A5" w:rsidRPr="00A75A11" w:rsidRDefault="009E36A5" w:rsidP="00DD4D6D">
            <w:pPr>
              <w:pStyle w:val="Zawartotabeli"/>
              <w:numPr>
                <w:ilvl w:val="0"/>
                <w:numId w:val="19"/>
              </w:numPr>
              <w:snapToGrid w:val="0"/>
              <w:spacing w:before="60" w:after="60"/>
              <w:jc w:val="center"/>
              <w:rPr>
                <w:rFonts w:ascii="Garamond" w:hAnsi="Garamond"/>
                <w:sz w:val="22"/>
                <w:szCs w:val="22"/>
              </w:rPr>
            </w:pPr>
          </w:p>
        </w:tc>
        <w:tc>
          <w:tcPr>
            <w:tcW w:w="8218" w:type="dxa"/>
            <w:tcBorders>
              <w:top w:val="single" w:sz="4" w:space="0" w:color="000000"/>
              <w:left w:val="single" w:sz="4" w:space="0" w:color="000000"/>
              <w:bottom w:val="single" w:sz="4" w:space="0" w:color="000000"/>
            </w:tcBorders>
            <w:shd w:val="clear" w:color="auto" w:fill="auto"/>
            <w:vAlign w:val="center"/>
          </w:tcPr>
          <w:p w14:paraId="357DBE67" w14:textId="77777777" w:rsidR="009E36A5" w:rsidRPr="00A75A11" w:rsidRDefault="00DD4D6D" w:rsidP="00DD4D6D">
            <w:pPr>
              <w:autoSpaceDE w:val="0"/>
              <w:autoSpaceDN w:val="0"/>
              <w:adjustRightInd w:val="0"/>
              <w:spacing w:before="60" w:after="60" w:line="240" w:lineRule="auto"/>
              <w:jc w:val="both"/>
              <w:rPr>
                <w:rFonts w:ascii="Garamond" w:hAnsi="Garamond" w:cs="Times New Roman"/>
                <w:b/>
                <w:bCs/>
              </w:rPr>
            </w:pPr>
            <w:r w:rsidRPr="00A75A11">
              <w:rPr>
                <w:rFonts w:ascii="Garamond" w:eastAsia="Times New Roman" w:hAnsi="Garamond" w:cs="Times New Roman"/>
                <w:color w:val="000000"/>
              </w:rPr>
              <w:t>G</w:t>
            </w:r>
            <w:r w:rsidR="009E36A5" w:rsidRPr="00A75A11">
              <w:rPr>
                <w:rFonts w:ascii="Garamond" w:eastAsia="Times New Roman" w:hAnsi="Garamond" w:cs="Times New Roman"/>
                <w:color w:val="000000"/>
              </w:rPr>
              <w:t>warantujący ochronę pracowników bez potrzeby podłączenia do odprowadzenia zewnętrznego</w:t>
            </w:r>
          </w:p>
        </w:tc>
        <w:tc>
          <w:tcPr>
            <w:tcW w:w="1844" w:type="dxa"/>
            <w:tcBorders>
              <w:top w:val="single" w:sz="4" w:space="0" w:color="000000"/>
              <w:left w:val="single" w:sz="4" w:space="0" w:color="auto"/>
              <w:bottom w:val="single" w:sz="4" w:space="0" w:color="000000"/>
            </w:tcBorders>
            <w:shd w:val="clear" w:color="auto" w:fill="auto"/>
          </w:tcPr>
          <w:p w14:paraId="33FE3E19" w14:textId="77777777" w:rsidR="009E36A5" w:rsidRPr="00A75A11" w:rsidRDefault="009E36A5" w:rsidP="00DD4D6D">
            <w:pPr>
              <w:spacing w:before="60" w:after="60" w:line="240" w:lineRule="auto"/>
              <w:jc w:val="center"/>
              <w:rPr>
                <w:rFonts w:ascii="Garamond" w:hAnsi="Garamond" w:cs="Times New Roman"/>
              </w:rPr>
            </w:pPr>
            <w:r w:rsidRPr="00A75A11">
              <w:rPr>
                <w:rFonts w:ascii="Garamond" w:eastAsia="Times New Roman" w:hAnsi="Garamond" w:cs="Times New Roman"/>
                <w:lang w:eastAsia="ar-SA"/>
              </w:rPr>
              <w:t>Tak</w:t>
            </w:r>
          </w:p>
        </w:tc>
        <w:tc>
          <w:tcPr>
            <w:tcW w:w="1844" w:type="dxa"/>
            <w:tcBorders>
              <w:top w:val="single" w:sz="4" w:space="0" w:color="000000"/>
              <w:left w:val="single" w:sz="4" w:space="0" w:color="000000"/>
              <w:bottom w:val="single" w:sz="4" w:space="0" w:color="000000"/>
              <w:right w:val="single" w:sz="4" w:space="0" w:color="auto"/>
            </w:tcBorders>
            <w:shd w:val="clear" w:color="auto" w:fill="auto"/>
            <w:vAlign w:val="center"/>
          </w:tcPr>
          <w:p w14:paraId="3BA12644" w14:textId="77777777" w:rsidR="009E36A5" w:rsidRPr="00A75A11" w:rsidRDefault="009E36A5" w:rsidP="00DD4D6D">
            <w:pPr>
              <w:suppressAutoHyphens/>
              <w:snapToGrid w:val="0"/>
              <w:spacing w:before="60" w:after="60" w:line="240" w:lineRule="auto"/>
              <w:rPr>
                <w:rFonts w:ascii="Garamond" w:eastAsia="Times New Roman" w:hAnsi="Garamond" w:cs="Times New Roman"/>
                <w:lang w:eastAsia="ar-SA"/>
              </w:rPr>
            </w:pPr>
          </w:p>
        </w:tc>
        <w:tc>
          <w:tcPr>
            <w:tcW w:w="2127" w:type="dxa"/>
            <w:tcBorders>
              <w:top w:val="single" w:sz="4" w:space="0" w:color="auto"/>
              <w:bottom w:val="single" w:sz="4" w:space="0" w:color="auto"/>
              <w:right w:val="single" w:sz="4" w:space="0" w:color="auto"/>
            </w:tcBorders>
            <w:shd w:val="clear" w:color="auto" w:fill="auto"/>
            <w:vAlign w:val="center"/>
          </w:tcPr>
          <w:p w14:paraId="3045C8BC" w14:textId="77777777" w:rsidR="009E36A5" w:rsidRPr="00A75A11" w:rsidRDefault="00DD4D6D" w:rsidP="00DD4D6D">
            <w:pPr>
              <w:suppressAutoHyphens/>
              <w:spacing w:before="60" w:after="60" w:line="240" w:lineRule="auto"/>
              <w:jc w:val="center"/>
              <w:rPr>
                <w:rFonts w:ascii="Garamond" w:eastAsia="Times New Roman" w:hAnsi="Garamond" w:cs="Times New Roman"/>
                <w:lang w:eastAsia="ar-SA"/>
              </w:rPr>
            </w:pPr>
            <w:r w:rsidRPr="00A75A11">
              <w:rPr>
                <w:rFonts w:ascii="Garamond" w:eastAsia="Times New Roman" w:hAnsi="Garamond" w:cs="Times New Roman"/>
                <w:lang w:eastAsia="ar-SA"/>
              </w:rPr>
              <w:t>---</w:t>
            </w:r>
          </w:p>
        </w:tc>
      </w:tr>
      <w:tr w:rsidR="009E36A5" w:rsidRPr="00A75A11" w14:paraId="014E75F8" w14:textId="77777777" w:rsidTr="00DD4D6D">
        <w:tc>
          <w:tcPr>
            <w:tcW w:w="427" w:type="dxa"/>
            <w:tcBorders>
              <w:top w:val="single" w:sz="4" w:space="0" w:color="000000"/>
              <w:left w:val="single" w:sz="4" w:space="0" w:color="000000"/>
              <w:bottom w:val="single" w:sz="4" w:space="0" w:color="000000"/>
            </w:tcBorders>
            <w:shd w:val="clear" w:color="auto" w:fill="auto"/>
          </w:tcPr>
          <w:p w14:paraId="3035EA15" w14:textId="77777777" w:rsidR="009E36A5" w:rsidRPr="00A75A11" w:rsidRDefault="009E36A5" w:rsidP="00DD4D6D">
            <w:pPr>
              <w:pStyle w:val="Zawartotabeli"/>
              <w:numPr>
                <w:ilvl w:val="0"/>
                <w:numId w:val="19"/>
              </w:numPr>
              <w:snapToGrid w:val="0"/>
              <w:spacing w:before="60" w:after="60"/>
              <w:jc w:val="center"/>
              <w:rPr>
                <w:rFonts w:ascii="Garamond" w:hAnsi="Garamond"/>
                <w:sz w:val="22"/>
                <w:szCs w:val="22"/>
              </w:rPr>
            </w:pPr>
          </w:p>
        </w:tc>
        <w:tc>
          <w:tcPr>
            <w:tcW w:w="8218" w:type="dxa"/>
            <w:tcBorders>
              <w:top w:val="single" w:sz="4" w:space="0" w:color="000000"/>
              <w:left w:val="single" w:sz="4" w:space="0" w:color="000000"/>
              <w:bottom w:val="single" w:sz="4" w:space="0" w:color="000000"/>
            </w:tcBorders>
            <w:shd w:val="clear" w:color="auto" w:fill="auto"/>
            <w:vAlign w:val="center"/>
          </w:tcPr>
          <w:p w14:paraId="1F61F389" w14:textId="77777777" w:rsidR="009E36A5" w:rsidRPr="00A75A11" w:rsidRDefault="009E36A5" w:rsidP="00DD4D6D">
            <w:pPr>
              <w:autoSpaceDE w:val="0"/>
              <w:autoSpaceDN w:val="0"/>
              <w:adjustRightInd w:val="0"/>
              <w:spacing w:before="60" w:after="60" w:line="240" w:lineRule="auto"/>
              <w:jc w:val="both"/>
              <w:rPr>
                <w:rFonts w:ascii="Garamond" w:hAnsi="Garamond" w:cs="Times New Roman"/>
              </w:rPr>
            </w:pPr>
            <w:r w:rsidRPr="00A75A11">
              <w:rPr>
                <w:rFonts w:ascii="Garamond" w:eastAsia="Times New Roman" w:hAnsi="Garamond" w:cs="Times New Roman"/>
                <w:color w:val="000000"/>
              </w:rPr>
              <w:t>Maksymalne wymiary zewnętrzne wyciągu: szerokość: 1000 mm, głęb</w:t>
            </w:r>
            <w:r w:rsidR="007450C9">
              <w:rPr>
                <w:rFonts w:ascii="Garamond" w:eastAsia="Times New Roman" w:hAnsi="Garamond" w:cs="Times New Roman"/>
                <w:color w:val="000000"/>
              </w:rPr>
              <w:t>okość: 600 mm wysokość: 1200 mm. (+/-5%)</w:t>
            </w:r>
          </w:p>
        </w:tc>
        <w:tc>
          <w:tcPr>
            <w:tcW w:w="1844" w:type="dxa"/>
            <w:tcBorders>
              <w:top w:val="single" w:sz="4" w:space="0" w:color="000000"/>
              <w:left w:val="single" w:sz="4" w:space="0" w:color="auto"/>
              <w:bottom w:val="single" w:sz="4" w:space="0" w:color="000000"/>
            </w:tcBorders>
            <w:shd w:val="clear" w:color="auto" w:fill="auto"/>
          </w:tcPr>
          <w:p w14:paraId="0BC890B6" w14:textId="77777777" w:rsidR="009E36A5" w:rsidRPr="00A75A11" w:rsidRDefault="009E36A5" w:rsidP="00DD4D6D">
            <w:pPr>
              <w:spacing w:before="60" w:after="60" w:line="240" w:lineRule="auto"/>
              <w:jc w:val="center"/>
              <w:rPr>
                <w:rFonts w:ascii="Garamond" w:hAnsi="Garamond" w:cs="Times New Roman"/>
              </w:rPr>
            </w:pPr>
            <w:r w:rsidRPr="00A75A11">
              <w:rPr>
                <w:rFonts w:ascii="Garamond" w:eastAsia="Times New Roman" w:hAnsi="Garamond" w:cs="Times New Roman"/>
                <w:lang w:eastAsia="ar-SA"/>
              </w:rPr>
              <w:t>Tak</w:t>
            </w:r>
            <w:r w:rsidR="009D7DD5">
              <w:rPr>
                <w:rFonts w:ascii="Garamond" w:eastAsia="Times New Roman" w:hAnsi="Garamond" w:cs="Times New Roman"/>
                <w:lang w:eastAsia="ar-SA"/>
              </w:rPr>
              <w:t xml:space="preserve">, podać </w:t>
            </w:r>
          </w:p>
        </w:tc>
        <w:tc>
          <w:tcPr>
            <w:tcW w:w="1844" w:type="dxa"/>
            <w:tcBorders>
              <w:top w:val="single" w:sz="4" w:space="0" w:color="000000"/>
              <w:left w:val="single" w:sz="4" w:space="0" w:color="000000"/>
              <w:bottom w:val="single" w:sz="4" w:space="0" w:color="000000"/>
              <w:right w:val="single" w:sz="4" w:space="0" w:color="auto"/>
            </w:tcBorders>
            <w:shd w:val="clear" w:color="auto" w:fill="auto"/>
            <w:vAlign w:val="center"/>
          </w:tcPr>
          <w:p w14:paraId="2864439A" w14:textId="77777777" w:rsidR="009E36A5" w:rsidRPr="00A75A11" w:rsidRDefault="009E36A5" w:rsidP="00DD4D6D">
            <w:pPr>
              <w:suppressAutoHyphens/>
              <w:snapToGrid w:val="0"/>
              <w:spacing w:before="60" w:after="60" w:line="240" w:lineRule="auto"/>
              <w:rPr>
                <w:rFonts w:ascii="Garamond" w:eastAsia="Times New Roman" w:hAnsi="Garamond" w:cs="Times New Roman"/>
                <w:lang w:eastAsia="ar-SA"/>
              </w:rPr>
            </w:pPr>
          </w:p>
        </w:tc>
        <w:tc>
          <w:tcPr>
            <w:tcW w:w="2127" w:type="dxa"/>
            <w:tcBorders>
              <w:top w:val="single" w:sz="4" w:space="0" w:color="auto"/>
              <w:bottom w:val="single" w:sz="4" w:space="0" w:color="auto"/>
              <w:right w:val="single" w:sz="4" w:space="0" w:color="auto"/>
            </w:tcBorders>
            <w:shd w:val="clear" w:color="auto" w:fill="auto"/>
            <w:vAlign w:val="center"/>
          </w:tcPr>
          <w:p w14:paraId="2982283D" w14:textId="77777777" w:rsidR="009E36A5" w:rsidRPr="00A75A11" w:rsidRDefault="00DD4D6D" w:rsidP="00DD4D6D">
            <w:pPr>
              <w:suppressAutoHyphens/>
              <w:spacing w:before="60" w:after="60" w:line="240" w:lineRule="auto"/>
              <w:jc w:val="center"/>
              <w:rPr>
                <w:rFonts w:ascii="Garamond" w:eastAsia="Times New Roman" w:hAnsi="Garamond" w:cs="Times New Roman"/>
                <w:lang w:eastAsia="ar-SA"/>
              </w:rPr>
            </w:pPr>
            <w:r w:rsidRPr="00A75A11">
              <w:rPr>
                <w:rFonts w:ascii="Garamond" w:eastAsia="Times New Roman" w:hAnsi="Garamond" w:cs="Times New Roman"/>
                <w:lang w:eastAsia="ar-SA"/>
              </w:rPr>
              <w:t>---</w:t>
            </w:r>
          </w:p>
        </w:tc>
      </w:tr>
      <w:tr w:rsidR="00DD4D6D" w:rsidRPr="00A75A11" w14:paraId="4CA16C37" w14:textId="77777777" w:rsidTr="00DD4D6D">
        <w:tc>
          <w:tcPr>
            <w:tcW w:w="427" w:type="dxa"/>
            <w:tcBorders>
              <w:top w:val="single" w:sz="4" w:space="0" w:color="000000"/>
              <w:left w:val="single" w:sz="4" w:space="0" w:color="000000"/>
              <w:bottom w:val="single" w:sz="4" w:space="0" w:color="000000"/>
            </w:tcBorders>
            <w:shd w:val="clear" w:color="auto" w:fill="auto"/>
          </w:tcPr>
          <w:p w14:paraId="3A105B59" w14:textId="77777777" w:rsidR="00DD4D6D" w:rsidRPr="00A75A11" w:rsidRDefault="00DD4D6D" w:rsidP="00DD4D6D">
            <w:pPr>
              <w:pStyle w:val="Zawartotabeli"/>
              <w:numPr>
                <w:ilvl w:val="0"/>
                <w:numId w:val="19"/>
              </w:numPr>
              <w:snapToGrid w:val="0"/>
              <w:spacing w:before="60" w:after="60"/>
              <w:jc w:val="center"/>
              <w:rPr>
                <w:rFonts w:ascii="Garamond" w:hAnsi="Garamond"/>
                <w:sz w:val="22"/>
                <w:szCs w:val="22"/>
              </w:rPr>
            </w:pPr>
          </w:p>
        </w:tc>
        <w:tc>
          <w:tcPr>
            <w:tcW w:w="8218" w:type="dxa"/>
            <w:tcBorders>
              <w:top w:val="single" w:sz="4" w:space="0" w:color="000000"/>
              <w:left w:val="single" w:sz="4" w:space="0" w:color="000000"/>
              <w:bottom w:val="single" w:sz="4" w:space="0" w:color="000000"/>
            </w:tcBorders>
            <w:shd w:val="clear" w:color="auto" w:fill="auto"/>
            <w:vAlign w:val="center"/>
          </w:tcPr>
          <w:p w14:paraId="208D3E46" w14:textId="77777777" w:rsidR="00DD4D6D" w:rsidRPr="00A75A11" w:rsidRDefault="00DD4D6D" w:rsidP="00DD4D6D">
            <w:pPr>
              <w:autoSpaceDE w:val="0"/>
              <w:autoSpaceDN w:val="0"/>
              <w:adjustRightInd w:val="0"/>
              <w:spacing w:before="60" w:after="60" w:line="240" w:lineRule="auto"/>
              <w:jc w:val="both"/>
              <w:rPr>
                <w:rFonts w:ascii="Garamond" w:hAnsi="Garamond" w:cs="Times New Roman"/>
              </w:rPr>
            </w:pPr>
            <w:r w:rsidRPr="00A75A11">
              <w:rPr>
                <w:rFonts w:ascii="Garamond" w:eastAsia="Times New Roman" w:hAnsi="Garamond" w:cs="Times New Roman"/>
                <w:color w:val="000000"/>
              </w:rPr>
              <w:t xml:space="preserve">Minimalne wymiary wewnętrzne wyciągu: szerokość: 950mm, głębokość: 550 mm, wysokość: 600 mm. </w:t>
            </w:r>
            <w:r w:rsidR="007450C9">
              <w:rPr>
                <w:rFonts w:ascii="Garamond" w:eastAsia="Times New Roman" w:hAnsi="Garamond" w:cs="Times New Roman"/>
                <w:color w:val="000000"/>
              </w:rPr>
              <w:t>(+/-5%)</w:t>
            </w:r>
          </w:p>
        </w:tc>
        <w:tc>
          <w:tcPr>
            <w:tcW w:w="1844" w:type="dxa"/>
            <w:tcBorders>
              <w:top w:val="single" w:sz="4" w:space="0" w:color="000000"/>
              <w:left w:val="single" w:sz="4" w:space="0" w:color="auto"/>
              <w:bottom w:val="single" w:sz="4" w:space="0" w:color="000000"/>
            </w:tcBorders>
            <w:shd w:val="clear" w:color="auto" w:fill="auto"/>
          </w:tcPr>
          <w:p w14:paraId="659AD9AC" w14:textId="77777777" w:rsidR="00DD4D6D" w:rsidRPr="00A75A11" w:rsidRDefault="00DD4D6D" w:rsidP="00DD4D6D">
            <w:pPr>
              <w:spacing w:before="60" w:after="60" w:line="240" w:lineRule="auto"/>
              <w:jc w:val="center"/>
              <w:rPr>
                <w:rFonts w:ascii="Garamond" w:hAnsi="Garamond" w:cs="Times New Roman"/>
              </w:rPr>
            </w:pPr>
            <w:r w:rsidRPr="00A75A11">
              <w:rPr>
                <w:rFonts w:ascii="Garamond" w:eastAsia="Times New Roman" w:hAnsi="Garamond" w:cs="Times New Roman"/>
                <w:lang w:eastAsia="ar-SA"/>
              </w:rPr>
              <w:t>Tak</w:t>
            </w:r>
            <w:r w:rsidR="009D7DD5">
              <w:rPr>
                <w:rFonts w:ascii="Garamond" w:eastAsia="Times New Roman" w:hAnsi="Garamond" w:cs="Times New Roman"/>
                <w:lang w:eastAsia="ar-SA"/>
              </w:rPr>
              <w:t xml:space="preserve">, podać </w:t>
            </w:r>
          </w:p>
        </w:tc>
        <w:tc>
          <w:tcPr>
            <w:tcW w:w="1844" w:type="dxa"/>
            <w:tcBorders>
              <w:top w:val="single" w:sz="4" w:space="0" w:color="000000"/>
              <w:left w:val="single" w:sz="4" w:space="0" w:color="000000"/>
              <w:bottom w:val="single" w:sz="4" w:space="0" w:color="000000"/>
              <w:right w:val="single" w:sz="4" w:space="0" w:color="auto"/>
            </w:tcBorders>
            <w:shd w:val="clear" w:color="auto" w:fill="auto"/>
            <w:vAlign w:val="center"/>
          </w:tcPr>
          <w:p w14:paraId="009D77F3" w14:textId="77777777" w:rsidR="00DD4D6D" w:rsidRPr="00A75A11" w:rsidRDefault="00DD4D6D" w:rsidP="00DD4D6D">
            <w:pPr>
              <w:suppressAutoHyphens/>
              <w:snapToGrid w:val="0"/>
              <w:spacing w:before="60" w:after="60" w:line="240" w:lineRule="auto"/>
              <w:rPr>
                <w:rFonts w:ascii="Garamond" w:eastAsia="Times New Roman" w:hAnsi="Garamond" w:cs="Times New Roman"/>
                <w:lang w:eastAsia="ar-SA"/>
              </w:rPr>
            </w:pPr>
          </w:p>
        </w:tc>
        <w:tc>
          <w:tcPr>
            <w:tcW w:w="2127" w:type="dxa"/>
            <w:tcBorders>
              <w:top w:val="single" w:sz="4" w:space="0" w:color="auto"/>
              <w:bottom w:val="single" w:sz="4" w:space="0" w:color="auto"/>
              <w:right w:val="single" w:sz="4" w:space="0" w:color="auto"/>
            </w:tcBorders>
            <w:shd w:val="clear" w:color="auto" w:fill="auto"/>
            <w:vAlign w:val="center"/>
          </w:tcPr>
          <w:p w14:paraId="340F5E4D" w14:textId="77777777" w:rsidR="00DD4D6D" w:rsidRPr="00A75A11" w:rsidRDefault="00DD4D6D" w:rsidP="00DD4D6D">
            <w:pPr>
              <w:suppressAutoHyphens/>
              <w:spacing w:before="60" w:after="60" w:line="240" w:lineRule="auto"/>
              <w:jc w:val="center"/>
              <w:rPr>
                <w:rFonts w:ascii="Garamond" w:eastAsia="Times New Roman" w:hAnsi="Garamond" w:cs="Times New Roman"/>
                <w:lang w:eastAsia="ar-SA"/>
              </w:rPr>
            </w:pPr>
            <w:r w:rsidRPr="00A75A11">
              <w:rPr>
                <w:rFonts w:ascii="Garamond" w:eastAsia="Times New Roman" w:hAnsi="Garamond" w:cs="Times New Roman"/>
                <w:lang w:eastAsia="ar-SA"/>
              </w:rPr>
              <w:t>---</w:t>
            </w:r>
          </w:p>
        </w:tc>
      </w:tr>
      <w:tr w:rsidR="00DD4D6D" w:rsidRPr="00A75A11" w14:paraId="45F75695" w14:textId="77777777" w:rsidTr="00DD4D6D">
        <w:tc>
          <w:tcPr>
            <w:tcW w:w="427" w:type="dxa"/>
            <w:tcBorders>
              <w:top w:val="single" w:sz="4" w:space="0" w:color="000000"/>
              <w:left w:val="single" w:sz="4" w:space="0" w:color="000000"/>
              <w:bottom w:val="single" w:sz="4" w:space="0" w:color="000000"/>
            </w:tcBorders>
            <w:shd w:val="clear" w:color="auto" w:fill="auto"/>
          </w:tcPr>
          <w:p w14:paraId="67C160D1" w14:textId="77777777" w:rsidR="00DD4D6D" w:rsidRPr="00A75A11" w:rsidRDefault="00DD4D6D" w:rsidP="00DD4D6D">
            <w:pPr>
              <w:pStyle w:val="Zawartotabeli"/>
              <w:numPr>
                <w:ilvl w:val="0"/>
                <w:numId w:val="19"/>
              </w:numPr>
              <w:snapToGrid w:val="0"/>
              <w:spacing w:before="60" w:after="60"/>
              <w:jc w:val="center"/>
              <w:rPr>
                <w:rFonts w:ascii="Garamond" w:hAnsi="Garamond"/>
                <w:sz w:val="22"/>
                <w:szCs w:val="22"/>
              </w:rPr>
            </w:pPr>
          </w:p>
        </w:tc>
        <w:tc>
          <w:tcPr>
            <w:tcW w:w="8218" w:type="dxa"/>
            <w:tcBorders>
              <w:top w:val="single" w:sz="4" w:space="0" w:color="000000"/>
              <w:left w:val="single" w:sz="4" w:space="0" w:color="000000"/>
              <w:bottom w:val="single" w:sz="4" w:space="0" w:color="000000"/>
            </w:tcBorders>
            <w:shd w:val="clear" w:color="auto" w:fill="auto"/>
            <w:vAlign w:val="center"/>
          </w:tcPr>
          <w:p w14:paraId="00AC2A91" w14:textId="77777777" w:rsidR="00DD4D6D" w:rsidRPr="00A75A11" w:rsidRDefault="00DD4D6D" w:rsidP="00DD4D6D">
            <w:pPr>
              <w:autoSpaceDE w:val="0"/>
              <w:autoSpaceDN w:val="0"/>
              <w:adjustRightInd w:val="0"/>
              <w:spacing w:before="60" w:after="60" w:line="240" w:lineRule="auto"/>
              <w:jc w:val="both"/>
              <w:rPr>
                <w:rFonts w:ascii="Garamond" w:hAnsi="Garamond" w:cs="Times New Roman"/>
              </w:rPr>
            </w:pPr>
            <w:r w:rsidRPr="00A75A11">
              <w:rPr>
                <w:rFonts w:ascii="Garamond" w:eastAsia="Times New Roman" w:hAnsi="Garamond" w:cs="Times New Roman"/>
                <w:color w:val="000000"/>
              </w:rPr>
              <w:t xml:space="preserve">Obudowa - blacha stalowa ocynkowana, malowana proszkowo, ścianki boczne i uchylna szyba przednia z poliwęglanu. </w:t>
            </w:r>
          </w:p>
        </w:tc>
        <w:tc>
          <w:tcPr>
            <w:tcW w:w="1844" w:type="dxa"/>
            <w:tcBorders>
              <w:top w:val="single" w:sz="4" w:space="0" w:color="000000"/>
              <w:left w:val="single" w:sz="4" w:space="0" w:color="auto"/>
              <w:bottom w:val="single" w:sz="4" w:space="0" w:color="000000"/>
            </w:tcBorders>
            <w:shd w:val="clear" w:color="auto" w:fill="auto"/>
          </w:tcPr>
          <w:p w14:paraId="67E99AB8" w14:textId="77777777" w:rsidR="00DD4D6D" w:rsidRPr="00A75A11" w:rsidRDefault="00DD4D6D" w:rsidP="00DD4D6D">
            <w:pPr>
              <w:spacing w:before="60" w:after="60" w:line="240" w:lineRule="auto"/>
              <w:jc w:val="center"/>
              <w:rPr>
                <w:rFonts w:ascii="Garamond" w:hAnsi="Garamond" w:cs="Times New Roman"/>
              </w:rPr>
            </w:pPr>
            <w:r w:rsidRPr="00A75A11">
              <w:rPr>
                <w:rFonts w:ascii="Garamond" w:eastAsia="Times New Roman" w:hAnsi="Garamond" w:cs="Times New Roman"/>
                <w:lang w:eastAsia="ar-SA"/>
              </w:rPr>
              <w:t>Tak</w:t>
            </w:r>
          </w:p>
        </w:tc>
        <w:tc>
          <w:tcPr>
            <w:tcW w:w="1844" w:type="dxa"/>
            <w:tcBorders>
              <w:top w:val="single" w:sz="4" w:space="0" w:color="000000"/>
              <w:left w:val="single" w:sz="4" w:space="0" w:color="000000"/>
              <w:bottom w:val="single" w:sz="4" w:space="0" w:color="000000"/>
              <w:right w:val="single" w:sz="4" w:space="0" w:color="auto"/>
            </w:tcBorders>
            <w:shd w:val="clear" w:color="auto" w:fill="auto"/>
            <w:vAlign w:val="center"/>
          </w:tcPr>
          <w:p w14:paraId="07E17ED5" w14:textId="77777777" w:rsidR="00DD4D6D" w:rsidRPr="00A75A11" w:rsidRDefault="00DD4D6D" w:rsidP="00DD4D6D">
            <w:pPr>
              <w:suppressAutoHyphens/>
              <w:snapToGrid w:val="0"/>
              <w:spacing w:before="60" w:after="60" w:line="240" w:lineRule="auto"/>
              <w:rPr>
                <w:rFonts w:ascii="Garamond" w:eastAsia="Times New Roman" w:hAnsi="Garamond" w:cs="Times New Roman"/>
                <w:lang w:eastAsia="ar-SA"/>
              </w:rPr>
            </w:pPr>
          </w:p>
        </w:tc>
        <w:tc>
          <w:tcPr>
            <w:tcW w:w="2127" w:type="dxa"/>
            <w:tcBorders>
              <w:top w:val="single" w:sz="4" w:space="0" w:color="auto"/>
              <w:bottom w:val="single" w:sz="4" w:space="0" w:color="auto"/>
              <w:right w:val="single" w:sz="4" w:space="0" w:color="auto"/>
            </w:tcBorders>
            <w:shd w:val="clear" w:color="auto" w:fill="auto"/>
            <w:vAlign w:val="center"/>
          </w:tcPr>
          <w:p w14:paraId="70CB653A" w14:textId="77777777" w:rsidR="00DD4D6D" w:rsidRPr="00A75A11" w:rsidRDefault="00DD4D6D" w:rsidP="00DD4D6D">
            <w:pPr>
              <w:suppressAutoHyphens/>
              <w:spacing w:before="60" w:after="60" w:line="240" w:lineRule="auto"/>
              <w:jc w:val="center"/>
              <w:rPr>
                <w:rFonts w:ascii="Garamond" w:eastAsia="Times New Roman" w:hAnsi="Garamond" w:cs="Times New Roman"/>
                <w:lang w:eastAsia="ar-SA"/>
              </w:rPr>
            </w:pPr>
            <w:r w:rsidRPr="00A75A11">
              <w:rPr>
                <w:rFonts w:ascii="Garamond" w:eastAsia="Times New Roman" w:hAnsi="Garamond" w:cs="Times New Roman"/>
                <w:lang w:eastAsia="ar-SA"/>
              </w:rPr>
              <w:t>---</w:t>
            </w:r>
          </w:p>
        </w:tc>
      </w:tr>
      <w:tr w:rsidR="00DD4D6D" w:rsidRPr="00A75A11" w14:paraId="1EF3ABE5" w14:textId="77777777" w:rsidTr="00DD4D6D">
        <w:tc>
          <w:tcPr>
            <w:tcW w:w="427" w:type="dxa"/>
            <w:tcBorders>
              <w:top w:val="single" w:sz="4" w:space="0" w:color="000000"/>
              <w:left w:val="single" w:sz="4" w:space="0" w:color="000000"/>
              <w:bottom w:val="single" w:sz="4" w:space="0" w:color="000000"/>
            </w:tcBorders>
            <w:shd w:val="clear" w:color="auto" w:fill="auto"/>
          </w:tcPr>
          <w:p w14:paraId="3CC17D5A" w14:textId="77777777" w:rsidR="00DD4D6D" w:rsidRPr="00A75A11" w:rsidRDefault="00DD4D6D" w:rsidP="00DD4D6D">
            <w:pPr>
              <w:pStyle w:val="Zawartotabeli"/>
              <w:numPr>
                <w:ilvl w:val="0"/>
                <w:numId w:val="19"/>
              </w:numPr>
              <w:snapToGrid w:val="0"/>
              <w:spacing w:before="60" w:after="60"/>
              <w:jc w:val="center"/>
              <w:rPr>
                <w:rFonts w:ascii="Garamond" w:hAnsi="Garamond"/>
                <w:sz w:val="22"/>
                <w:szCs w:val="22"/>
              </w:rPr>
            </w:pPr>
          </w:p>
        </w:tc>
        <w:tc>
          <w:tcPr>
            <w:tcW w:w="8218" w:type="dxa"/>
            <w:tcBorders>
              <w:top w:val="single" w:sz="4" w:space="0" w:color="000000"/>
              <w:left w:val="single" w:sz="4" w:space="0" w:color="000000"/>
              <w:bottom w:val="single" w:sz="4" w:space="0" w:color="000000"/>
            </w:tcBorders>
            <w:shd w:val="clear" w:color="auto" w:fill="auto"/>
            <w:vAlign w:val="center"/>
          </w:tcPr>
          <w:p w14:paraId="65F2BCC3" w14:textId="77777777" w:rsidR="00DD4D6D" w:rsidRPr="00A75A11" w:rsidRDefault="00DD4D6D" w:rsidP="00DD4D6D">
            <w:pPr>
              <w:autoSpaceDE w:val="0"/>
              <w:autoSpaceDN w:val="0"/>
              <w:adjustRightInd w:val="0"/>
              <w:spacing w:before="60" w:after="60" w:line="240" w:lineRule="auto"/>
              <w:jc w:val="both"/>
              <w:rPr>
                <w:rFonts w:ascii="Garamond" w:hAnsi="Garamond" w:cs="Times New Roman"/>
              </w:rPr>
            </w:pPr>
            <w:r w:rsidRPr="00A75A11">
              <w:rPr>
                <w:rFonts w:ascii="Garamond" w:eastAsia="Times New Roman" w:hAnsi="Garamond" w:cs="Times New Roman"/>
                <w:color w:val="000000"/>
              </w:rPr>
              <w:t xml:space="preserve">Wbudowany wentylator o zmiennej mocy obrotów, wydajność min. 500 m3 powietrza/godz. </w:t>
            </w:r>
          </w:p>
        </w:tc>
        <w:tc>
          <w:tcPr>
            <w:tcW w:w="1844" w:type="dxa"/>
            <w:tcBorders>
              <w:top w:val="single" w:sz="4" w:space="0" w:color="000000"/>
              <w:left w:val="single" w:sz="4" w:space="0" w:color="auto"/>
              <w:bottom w:val="single" w:sz="4" w:space="0" w:color="000000"/>
            </w:tcBorders>
            <w:shd w:val="clear" w:color="auto" w:fill="auto"/>
          </w:tcPr>
          <w:p w14:paraId="2C40613A" w14:textId="77777777" w:rsidR="00DD4D6D" w:rsidRPr="00A75A11" w:rsidRDefault="00DD4D6D" w:rsidP="00DD4D6D">
            <w:pPr>
              <w:spacing w:before="60" w:after="60" w:line="240" w:lineRule="auto"/>
              <w:jc w:val="center"/>
              <w:rPr>
                <w:rFonts w:ascii="Garamond" w:hAnsi="Garamond" w:cs="Times New Roman"/>
              </w:rPr>
            </w:pPr>
            <w:r w:rsidRPr="00A75A11">
              <w:rPr>
                <w:rFonts w:ascii="Garamond" w:eastAsia="Times New Roman" w:hAnsi="Garamond" w:cs="Times New Roman"/>
                <w:lang w:eastAsia="ar-SA"/>
              </w:rPr>
              <w:t>Tak</w:t>
            </w:r>
            <w:r w:rsidR="009D7DD5">
              <w:rPr>
                <w:rFonts w:ascii="Garamond" w:eastAsia="Times New Roman" w:hAnsi="Garamond" w:cs="Times New Roman"/>
                <w:lang w:eastAsia="ar-SA"/>
              </w:rPr>
              <w:t>, podać</w:t>
            </w:r>
          </w:p>
        </w:tc>
        <w:tc>
          <w:tcPr>
            <w:tcW w:w="1844" w:type="dxa"/>
            <w:tcBorders>
              <w:top w:val="single" w:sz="4" w:space="0" w:color="000000"/>
              <w:left w:val="single" w:sz="4" w:space="0" w:color="000000"/>
              <w:bottom w:val="single" w:sz="4" w:space="0" w:color="000000"/>
              <w:right w:val="single" w:sz="4" w:space="0" w:color="auto"/>
            </w:tcBorders>
            <w:shd w:val="clear" w:color="auto" w:fill="auto"/>
            <w:vAlign w:val="center"/>
          </w:tcPr>
          <w:p w14:paraId="3CDEC67C" w14:textId="77777777" w:rsidR="00DD4D6D" w:rsidRPr="00A75A11" w:rsidRDefault="00DD4D6D" w:rsidP="00DD4D6D">
            <w:pPr>
              <w:suppressAutoHyphens/>
              <w:snapToGrid w:val="0"/>
              <w:spacing w:before="60" w:after="60" w:line="240" w:lineRule="auto"/>
              <w:rPr>
                <w:rFonts w:ascii="Garamond" w:eastAsia="Times New Roman" w:hAnsi="Garamond" w:cs="Times New Roman"/>
                <w:lang w:eastAsia="ar-SA"/>
              </w:rPr>
            </w:pPr>
          </w:p>
        </w:tc>
        <w:tc>
          <w:tcPr>
            <w:tcW w:w="2127" w:type="dxa"/>
            <w:tcBorders>
              <w:top w:val="single" w:sz="4" w:space="0" w:color="auto"/>
              <w:bottom w:val="single" w:sz="4" w:space="0" w:color="auto"/>
              <w:right w:val="single" w:sz="4" w:space="0" w:color="auto"/>
            </w:tcBorders>
            <w:shd w:val="clear" w:color="auto" w:fill="auto"/>
            <w:vAlign w:val="center"/>
          </w:tcPr>
          <w:p w14:paraId="497169C6" w14:textId="77777777" w:rsidR="00DD4D6D" w:rsidRPr="00A75A11" w:rsidRDefault="00DD4D6D" w:rsidP="00DD4D6D">
            <w:pPr>
              <w:suppressAutoHyphens/>
              <w:spacing w:before="60" w:after="60" w:line="240" w:lineRule="auto"/>
              <w:jc w:val="center"/>
              <w:rPr>
                <w:rFonts w:ascii="Garamond" w:eastAsia="Times New Roman" w:hAnsi="Garamond" w:cs="Times New Roman"/>
                <w:lang w:eastAsia="ar-SA"/>
              </w:rPr>
            </w:pPr>
            <w:r w:rsidRPr="00A75A11">
              <w:rPr>
                <w:rFonts w:ascii="Garamond" w:eastAsia="Times New Roman" w:hAnsi="Garamond" w:cs="Times New Roman"/>
                <w:lang w:eastAsia="ar-SA"/>
              </w:rPr>
              <w:t>---</w:t>
            </w:r>
          </w:p>
        </w:tc>
      </w:tr>
      <w:tr w:rsidR="00DD4D6D" w:rsidRPr="00A75A11" w14:paraId="16F4C78B" w14:textId="77777777" w:rsidTr="00DD4D6D">
        <w:tc>
          <w:tcPr>
            <w:tcW w:w="427" w:type="dxa"/>
            <w:tcBorders>
              <w:top w:val="single" w:sz="4" w:space="0" w:color="000000"/>
              <w:left w:val="single" w:sz="4" w:space="0" w:color="000000"/>
              <w:bottom w:val="single" w:sz="4" w:space="0" w:color="000000"/>
            </w:tcBorders>
            <w:shd w:val="clear" w:color="auto" w:fill="auto"/>
          </w:tcPr>
          <w:p w14:paraId="0516374D" w14:textId="77777777" w:rsidR="00DD4D6D" w:rsidRPr="00A75A11" w:rsidRDefault="00DD4D6D" w:rsidP="00DD4D6D">
            <w:pPr>
              <w:pStyle w:val="Zawartotabeli"/>
              <w:numPr>
                <w:ilvl w:val="0"/>
                <w:numId w:val="19"/>
              </w:numPr>
              <w:snapToGrid w:val="0"/>
              <w:spacing w:before="60" w:after="60"/>
              <w:jc w:val="center"/>
              <w:rPr>
                <w:rFonts w:ascii="Garamond" w:hAnsi="Garamond"/>
                <w:sz w:val="22"/>
                <w:szCs w:val="22"/>
              </w:rPr>
            </w:pPr>
          </w:p>
        </w:tc>
        <w:tc>
          <w:tcPr>
            <w:tcW w:w="8218" w:type="dxa"/>
            <w:tcBorders>
              <w:top w:val="single" w:sz="4" w:space="0" w:color="000000"/>
              <w:left w:val="single" w:sz="4" w:space="0" w:color="000000"/>
              <w:bottom w:val="single" w:sz="4" w:space="0" w:color="000000"/>
            </w:tcBorders>
            <w:shd w:val="clear" w:color="auto" w:fill="auto"/>
            <w:vAlign w:val="center"/>
          </w:tcPr>
          <w:p w14:paraId="405446E9" w14:textId="6E5659C6" w:rsidR="00DD4D6D" w:rsidRPr="00A75A11" w:rsidRDefault="00DD4D6D" w:rsidP="00DD4D6D">
            <w:pPr>
              <w:autoSpaceDE w:val="0"/>
              <w:autoSpaceDN w:val="0"/>
              <w:adjustRightInd w:val="0"/>
              <w:spacing w:before="60" w:after="60" w:line="240" w:lineRule="auto"/>
              <w:jc w:val="both"/>
              <w:rPr>
                <w:rFonts w:ascii="Garamond" w:hAnsi="Garamond" w:cs="Times New Roman"/>
              </w:rPr>
            </w:pPr>
            <w:r w:rsidRPr="00A75A11">
              <w:rPr>
                <w:rFonts w:ascii="Garamond" w:eastAsia="Times New Roman" w:hAnsi="Garamond" w:cs="Times New Roman"/>
                <w:color w:val="000000"/>
              </w:rPr>
              <w:t>System filtrów obejmujący:</w:t>
            </w:r>
            <w:r w:rsidR="009D7DD5">
              <w:rPr>
                <w:rFonts w:ascii="Garamond" w:eastAsia="Times New Roman" w:hAnsi="Garamond" w:cs="Times New Roman"/>
                <w:color w:val="000000"/>
              </w:rPr>
              <w:t xml:space="preserve"> </w:t>
            </w:r>
            <w:r w:rsidRPr="00A75A11">
              <w:rPr>
                <w:rFonts w:ascii="Garamond" w:eastAsia="Times New Roman" w:hAnsi="Garamond" w:cs="Times New Roman"/>
                <w:color w:val="000000"/>
              </w:rPr>
              <w:t xml:space="preserve">filtr wstępny, filtr węglowy o wadze min. 5 kg. </w:t>
            </w:r>
            <w:r w:rsidRPr="00A75A11">
              <w:rPr>
                <w:rFonts w:ascii="Garamond" w:hAnsi="Garamond" w:cs="Times New Roman"/>
              </w:rPr>
              <w:t>dodatkowo filtr absolutny HEPA, do równoczesnej ochro</w:t>
            </w:r>
            <w:r w:rsidR="00344A7E">
              <w:rPr>
                <w:rFonts w:ascii="Garamond" w:hAnsi="Garamond" w:cs="Times New Roman"/>
              </w:rPr>
              <w:t>ny przed substancjami pylistymi</w:t>
            </w:r>
            <w:r w:rsidRPr="00A75A11">
              <w:rPr>
                <w:rFonts w:ascii="Garamond" w:hAnsi="Garamond" w:cs="Times New Roman"/>
              </w:rPr>
              <w:t xml:space="preserve"> </w:t>
            </w:r>
            <w:r w:rsidR="00344A7E" w:rsidRPr="00C95A3D">
              <w:rPr>
                <w:rFonts w:ascii="Garamond" w:hAnsi="Garamond" w:cs="Times New Roman"/>
                <w:color w:val="FF0000"/>
              </w:rPr>
              <w:t>l</w:t>
            </w:r>
            <w:r w:rsidR="00344A7E" w:rsidRPr="00C95A3D">
              <w:rPr>
                <w:rFonts w:ascii="Garamond" w:hAnsi="Garamond"/>
                <w:color w:val="FF0000"/>
                <w:lang w:eastAsia="pl-PL"/>
              </w:rPr>
              <w:t xml:space="preserve">ub wyposażony w jeden filtr węglowy do związków organicznych (uniwersalny) i jeden filtr HEPA </w:t>
            </w:r>
            <w:r w:rsidR="00344A7E">
              <w:rPr>
                <w:rFonts w:ascii="Garamond" w:hAnsi="Garamond"/>
                <w:color w:val="FF0000"/>
                <w:lang w:eastAsia="pl-PL"/>
              </w:rPr>
              <w:t>.</w:t>
            </w:r>
          </w:p>
        </w:tc>
        <w:tc>
          <w:tcPr>
            <w:tcW w:w="1844" w:type="dxa"/>
            <w:tcBorders>
              <w:top w:val="single" w:sz="4" w:space="0" w:color="000000"/>
              <w:left w:val="single" w:sz="4" w:space="0" w:color="auto"/>
              <w:bottom w:val="single" w:sz="4" w:space="0" w:color="000000"/>
            </w:tcBorders>
            <w:shd w:val="clear" w:color="auto" w:fill="auto"/>
          </w:tcPr>
          <w:p w14:paraId="7C312C7C" w14:textId="77777777" w:rsidR="00DD4D6D" w:rsidRPr="00A75A11" w:rsidRDefault="00DD4D6D" w:rsidP="00DD4D6D">
            <w:pPr>
              <w:spacing w:before="60" w:after="60" w:line="240" w:lineRule="auto"/>
              <w:jc w:val="center"/>
              <w:rPr>
                <w:rFonts w:ascii="Garamond" w:hAnsi="Garamond" w:cs="Times New Roman"/>
              </w:rPr>
            </w:pPr>
            <w:r w:rsidRPr="00A75A11">
              <w:rPr>
                <w:rFonts w:ascii="Garamond" w:eastAsia="Times New Roman" w:hAnsi="Garamond" w:cs="Times New Roman"/>
                <w:lang w:eastAsia="ar-SA"/>
              </w:rPr>
              <w:t>Tak</w:t>
            </w:r>
            <w:r w:rsidR="009D7DD5">
              <w:rPr>
                <w:rFonts w:ascii="Garamond" w:eastAsia="Times New Roman" w:hAnsi="Garamond" w:cs="Times New Roman"/>
                <w:lang w:eastAsia="ar-SA"/>
              </w:rPr>
              <w:t>, podać</w:t>
            </w:r>
          </w:p>
        </w:tc>
        <w:tc>
          <w:tcPr>
            <w:tcW w:w="1844" w:type="dxa"/>
            <w:tcBorders>
              <w:top w:val="single" w:sz="4" w:space="0" w:color="000000"/>
              <w:left w:val="single" w:sz="4" w:space="0" w:color="000000"/>
              <w:bottom w:val="single" w:sz="4" w:space="0" w:color="000000"/>
              <w:right w:val="single" w:sz="4" w:space="0" w:color="auto"/>
            </w:tcBorders>
            <w:shd w:val="clear" w:color="auto" w:fill="auto"/>
            <w:vAlign w:val="center"/>
          </w:tcPr>
          <w:p w14:paraId="05849B12" w14:textId="77777777" w:rsidR="00DD4D6D" w:rsidRPr="00A75A11" w:rsidRDefault="00DD4D6D" w:rsidP="00DD4D6D">
            <w:pPr>
              <w:suppressAutoHyphens/>
              <w:snapToGrid w:val="0"/>
              <w:spacing w:before="60" w:after="60" w:line="240" w:lineRule="auto"/>
              <w:rPr>
                <w:rFonts w:ascii="Garamond" w:eastAsia="Times New Roman" w:hAnsi="Garamond" w:cs="Times New Roman"/>
                <w:lang w:eastAsia="ar-SA"/>
              </w:rPr>
            </w:pPr>
          </w:p>
        </w:tc>
        <w:tc>
          <w:tcPr>
            <w:tcW w:w="2127" w:type="dxa"/>
            <w:tcBorders>
              <w:top w:val="single" w:sz="4" w:space="0" w:color="auto"/>
              <w:bottom w:val="single" w:sz="4" w:space="0" w:color="auto"/>
              <w:right w:val="single" w:sz="4" w:space="0" w:color="auto"/>
            </w:tcBorders>
            <w:shd w:val="clear" w:color="auto" w:fill="auto"/>
            <w:vAlign w:val="center"/>
          </w:tcPr>
          <w:p w14:paraId="4B3DA521" w14:textId="77777777" w:rsidR="00DD4D6D" w:rsidRPr="00A75A11" w:rsidRDefault="00DD4D6D" w:rsidP="00DD4D6D">
            <w:pPr>
              <w:suppressAutoHyphens/>
              <w:spacing w:before="60" w:after="60" w:line="240" w:lineRule="auto"/>
              <w:jc w:val="center"/>
              <w:rPr>
                <w:rFonts w:ascii="Garamond" w:eastAsia="Times New Roman" w:hAnsi="Garamond" w:cs="Times New Roman"/>
                <w:lang w:eastAsia="ar-SA"/>
              </w:rPr>
            </w:pPr>
            <w:r w:rsidRPr="00A75A11">
              <w:rPr>
                <w:rFonts w:ascii="Garamond" w:eastAsia="Times New Roman" w:hAnsi="Garamond" w:cs="Times New Roman"/>
                <w:lang w:eastAsia="ar-SA"/>
              </w:rPr>
              <w:t>---</w:t>
            </w:r>
          </w:p>
        </w:tc>
      </w:tr>
      <w:tr w:rsidR="00DD4D6D" w:rsidRPr="00A75A11" w14:paraId="0DE10F1D" w14:textId="77777777" w:rsidTr="00DD4D6D">
        <w:tc>
          <w:tcPr>
            <w:tcW w:w="427" w:type="dxa"/>
            <w:tcBorders>
              <w:top w:val="single" w:sz="4" w:space="0" w:color="000000"/>
              <w:left w:val="single" w:sz="4" w:space="0" w:color="000000"/>
              <w:bottom w:val="single" w:sz="4" w:space="0" w:color="000000"/>
            </w:tcBorders>
            <w:shd w:val="clear" w:color="auto" w:fill="auto"/>
          </w:tcPr>
          <w:p w14:paraId="4797F032" w14:textId="77777777" w:rsidR="00DD4D6D" w:rsidRPr="00A75A11" w:rsidRDefault="00DD4D6D" w:rsidP="00DD4D6D">
            <w:pPr>
              <w:pStyle w:val="Zawartotabeli"/>
              <w:numPr>
                <w:ilvl w:val="0"/>
                <w:numId w:val="19"/>
              </w:numPr>
              <w:snapToGrid w:val="0"/>
              <w:spacing w:before="60" w:after="60"/>
              <w:jc w:val="center"/>
              <w:rPr>
                <w:rFonts w:ascii="Garamond" w:hAnsi="Garamond"/>
                <w:sz w:val="22"/>
                <w:szCs w:val="22"/>
              </w:rPr>
            </w:pPr>
          </w:p>
        </w:tc>
        <w:tc>
          <w:tcPr>
            <w:tcW w:w="8218" w:type="dxa"/>
            <w:tcBorders>
              <w:top w:val="single" w:sz="4" w:space="0" w:color="000000"/>
              <w:left w:val="single" w:sz="4" w:space="0" w:color="000000"/>
              <w:bottom w:val="single" w:sz="4" w:space="0" w:color="000000"/>
            </w:tcBorders>
            <w:shd w:val="clear" w:color="auto" w:fill="auto"/>
            <w:vAlign w:val="center"/>
          </w:tcPr>
          <w:p w14:paraId="2AE679B2" w14:textId="77777777" w:rsidR="00DD4D6D" w:rsidRPr="00A75A11" w:rsidRDefault="00DD4D6D" w:rsidP="00DD4D6D">
            <w:pPr>
              <w:autoSpaceDE w:val="0"/>
              <w:autoSpaceDN w:val="0"/>
              <w:adjustRightInd w:val="0"/>
              <w:spacing w:before="60" w:after="60" w:line="240" w:lineRule="auto"/>
              <w:jc w:val="both"/>
              <w:rPr>
                <w:rFonts w:ascii="Garamond" w:hAnsi="Garamond" w:cs="Times New Roman"/>
              </w:rPr>
            </w:pPr>
            <w:r w:rsidRPr="00A75A11">
              <w:rPr>
                <w:rFonts w:ascii="Garamond" w:eastAsia="Times New Roman" w:hAnsi="Garamond" w:cs="Times New Roman"/>
                <w:color w:val="000000"/>
              </w:rPr>
              <w:t>Powierzchnie wyciągu łatwe do mycia i dezynfekcji</w:t>
            </w:r>
          </w:p>
        </w:tc>
        <w:tc>
          <w:tcPr>
            <w:tcW w:w="1844" w:type="dxa"/>
            <w:tcBorders>
              <w:top w:val="single" w:sz="4" w:space="0" w:color="000000"/>
              <w:left w:val="single" w:sz="4" w:space="0" w:color="auto"/>
              <w:bottom w:val="single" w:sz="4" w:space="0" w:color="000000"/>
            </w:tcBorders>
            <w:shd w:val="clear" w:color="auto" w:fill="auto"/>
          </w:tcPr>
          <w:p w14:paraId="66D758BC" w14:textId="77777777" w:rsidR="00DD4D6D" w:rsidRPr="00A75A11" w:rsidRDefault="00DD4D6D" w:rsidP="00DD4D6D">
            <w:pPr>
              <w:spacing w:before="60" w:after="60" w:line="240" w:lineRule="auto"/>
              <w:jc w:val="center"/>
              <w:rPr>
                <w:rFonts w:ascii="Garamond" w:hAnsi="Garamond" w:cs="Times New Roman"/>
              </w:rPr>
            </w:pPr>
            <w:r w:rsidRPr="00A75A11">
              <w:rPr>
                <w:rFonts w:ascii="Garamond" w:eastAsia="Times New Roman" w:hAnsi="Garamond" w:cs="Times New Roman"/>
                <w:lang w:eastAsia="ar-SA"/>
              </w:rPr>
              <w:t>Tak</w:t>
            </w:r>
          </w:p>
        </w:tc>
        <w:tc>
          <w:tcPr>
            <w:tcW w:w="1844" w:type="dxa"/>
            <w:tcBorders>
              <w:top w:val="single" w:sz="4" w:space="0" w:color="000000"/>
              <w:left w:val="single" w:sz="4" w:space="0" w:color="000000"/>
              <w:bottom w:val="single" w:sz="4" w:space="0" w:color="000000"/>
              <w:right w:val="single" w:sz="4" w:space="0" w:color="auto"/>
            </w:tcBorders>
            <w:shd w:val="clear" w:color="auto" w:fill="auto"/>
            <w:vAlign w:val="center"/>
          </w:tcPr>
          <w:p w14:paraId="6E74118A" w14:textId="77777777" w:rsidR="00DD4D6D" w:rsidRPr="00A75A11" w:rsidRDefault="00DD4D6D" w:rsidP="00DD4D6D">
            <w:pPr>
              <w:suppressAutoHyphens/>
              <w:snapToGrid w:val="0"/>
              <w:spacing w:before="60" w:after="60" w:line="240" w:lineRule="auto"/>
              <w:rPr>
                <w:rFonts w:ascii="Garamond" w:eastAsia="Times New Roman" w:hAnsi="Garamond" w:cs="Times New Roman"/>
                <w:lang w:eastAsia="ar-SA"/>
              </w:rPr>
            </w:pPr>
          </w:p>
        </w:tc>
        <w:tc>
          <w:tcPr>
            <w:tcW w:w="2127" w:type="dxa"/>
            <w:tcBorders>
              <w:top w:val="single" w:sz="4" w:space="0" w:color="auto"/>
              <w:bottom w:val="single" w:sz="4" w:space="0" w:color="auto"/>
              <w:right w:val="single" w:sz="4" w:space="0" w:color="auto"/>
            </w:tcBorders>
            <w:shd w:val="clear" w:color="auto" w:fill="auto"/>
            <w:vAlign w:val="center"/>
          </w:tcPr>
          <w:p w14:paraId="75D1D4E3" w14:textId="77777777" w:rsidR="00DD4D6D" w:rsidRPr="00A75A11" w:rsidRDefault="00DD4D6D" w:rsidP="00DD4D6D">
            <w:pPr>
              <w:suppressAutoHyphens/>
              <w:spacing w:before="60" w:after="60" w:line="240" w:lineRule="auto"/>
              <w:jc w:val="center"/>
              <w:rPr>
                <w:rFonts w:ascii="Garamond" w:eastAsia="Times New Roman" w:hAnsi="Garamond" w:cs="Times New Roman"/>
                <w:lang w:eastAsia="ar-SA"/>
              </w:rPr>
            </w:pPr>
            <w:r w:rsidRPr="00A75A11">
              <w:rPr>
                <w:rFonts w:ascii="Garamond" w:eastAsia="Times New Roman" w:hAnsi="Garamond" w:cs="Times New Roman"/>
                <w:lang w:eastAsia="ar-SA"/>
              </w:rPr>
              <w:t>---</w:t>
            </w:r>
          </w:p>
        </w:tc>
      </w:tr>
      <w:tr w:rsidR="00DD4D6D" w:rsidRPr="00A75A11" w14:paraId="440DA122" w14:textId="77777777" w:rsidTr="00DD4D6D">
        <w:tc>
          <w:tcPr>
            <w:tcW w:w="427" w:type="dxa"/>
            <w:tcBorders>
              <w:top w:val="single" w:sz="4" w:space="0" w:color="000000"/>
              <w:left w:val="single" w:sz="4" w:space="0" w:color="000000"/>
              <w:bottom w:val="single" w:sz="4" w:space="0" w:color="000000"/>
            </w:tcBorders>
            <w:shd w:val="clear" w:color="auto" w:fill="auto"/>
          </w:tcPr>
          <w:p w14:paraId="0E0D8EC0" w14:textId="77777777" w:rsidR="00DD4D6D" w:rsidRPr="00A75A11" w:rsidRDefault="00DD4D6D" w:rsidP="00DD4D6D">
            <w:pPr>
              <w:pStyle w:val="Zawartotabeli"/>
              <w:numPr>
                <w:ilvl w:val="0"/>
                <w:numId w:val="19"/>
              </w:numPr>
              <w:snapToGrid w:val="0"/>
              <w:spacing w:before="60" w:after="60"/>
              <w:jc w:val="center"/>
              <w:rPr>
                <w:rFonts w:ascii="Garamond" w:hAnsi="Garamond"/>
                <w:sz w:val="22"/>
                <w:szCs w:val="22"/>
              </w:rPr>
            </w:pPr>
          </w:p>
        </w:tc>
        <w:tc>
          <w:tcPr>
            <w:tcW w:w="8218" w:type="dxa"/>
            <w:tcBorders>
              <w:top w:val="single" w:sz="4" w:space="0" w:color="000000"/>
              <w:left w:val="single" w:sz="4" w:space="0" w:color="000000"/>
              <w:bottom w:val="single" w:sz="4" w:space="0" w:color="000000"/>
            </w:tcBorders>
            <w:shd w:val="clear" w:color="auto" w:fill="auto"/>
            <w:vAlign w:val="center"/>
          </w:tcPr>
          <w:p w14:paraId="392A0C9B" w14:textId="77777777" w:rsidR="00DD4D6D" w:rsidRPr="00A75A11" w:rsidRDefault="00DD4D6D" w:rsidP="00DD4D6D">
            <w:pPr>
              <w:autoSpaceDE w:val="0"/>
              <w:autoSpaceDN w:val="0"/>
              <w:adjustRightInd w:val="0"/>
              <w:spacing w:before="60" w:after="60" w:line="240" w:lineRule="auto"/>
              <w:jc w:val="both"/>
              <w:rPr>
                <w:rFonts w:ascii="Garamond" w:hAnsi="Garamond" w:cs="Times New Roman"/>
              </w:rPr>
            </w:pPr>
            <w:r w:rsidRPr="00A75A11">
              <w:rPr>
                <w:rFonts w:ascii="Garamond" w:eastAsia="Times New Roman" w:hAnsi="Garamond" w:cs="Times New Roman"/>
                <w:color w:val="000000"/>
              </w:rPr>
              <w:t xml:space="preserve">Poziom natężenia dźwięku max. 58dB(A). </w:t>
            </w:r>
          </w:p>
        </w:tc>
        <w:tc>
          <w:tcPr>
            <w:tcW w:w="1844" w:type="dxa"/>
            <w:tcBorders>
              <w:top w:val="single" w:sz="4" w:space="0" w:color="000000"/>
              <w:left w:val="single" w:sz="4" w:space="0" w:color="auto"/>
              <w:bottom w:val="single" w:sz="4" w:space="0" w:color="000000"/>
            </w:tcBorders>
            <w:shd w:val="clear" w:color="auto" w:fill="auto"/>
          </w:tcPr>
          <w:p w14:paraId="1D325A45" w14:textId="77777777" w:rsidR="00DD4D6D" w:rsidRPr="00A75A11" w:rsidRDefault="00DD4D6D" w:rsidP="00DD4D6D">
            <w:pPr>
              <w:spacing w:before="60" w:after="60" w:line="240" w:lineRule="auto"/>
              <w:jc w:val="center"/>
              <w:rPr>
                <w:rFonts w:ascii="Garamond" w:hAnsi="Garamond" w:cs="Times New Roman"/>
              </w:rPr>
            </w:pPr>
            <w:r w:rsidRPr="00A75A11">
              <w:rPr>
                <w:rFonts w:ascii="Garamond" w:eastAsia="Times New Roman" w:hAnsi="Garamond" w:cs="Times New Roman"/>
                <w:lang w:eastAsia="ar-SA"/>
              </w:rPr>
              <w:t>Tak</w:t>
            </w:r>
            <w:r w:rsidR="009D7DD5">
              <w:rPr>
                <w:rFonts w:ascii="Garamond" w:eastAsia="Times New Roman" w:hAnsi="Garamond" w:cs="Times New Roman"/>
                <w:lang w:eastAsia="ar-SA"/>
              </w:rPr>
              <w:t>, podać</w:t>
            </w:r>
          </w:p>
        </w:tc>
        <w:tc>
          <w:tcPr>
            <w:tcW w:w="1844" w:type="dxa"/>
            <w:tcBorders>
              <w:top w:val="single" w:sz="4" w:space="0" w:color="000000"/>
              <w:left w:val="single" w:sz="4" w:space="0" w:color="000000"/>
              <w:bottom w:val="single" w:sz="4" w:space="0" w:color="000000"/>
              <w:right w:val="single" w:sz="4" w:space="0" w:color="auto"/>
            </w:tcBorders>
            <w:shd w:val="clear" w:color="auto" w:fill="auto"/>
            <w:vAlign w:val="center"/>
          </w:tcPr>
          <w:p w14:paraId="2FBDD93E" w14:textId="77777777" w:rsidR="00DD4D6D" w:rsidRPr="00A75A11" w:rsidRDefault="00DD4D6D" w:rsidP="00DD4D6D">
            <w:pPr>
              <w:suppressAutoHyphens/>
              <w:snapToGrid w:val="0"/>
              <w:spacing w:before="60" w:after="60" w:line="240" w:lineRule="auto"/>
              <w:rPr>
                <w:rFonts w:ascii="Garamond" w:eastAsia="Times New Roman" w:hAnsi="Garamond" w:cs="Times New Roman"/>
                <w:lang w:eastAsia="ar-SA"/>
              </w:rPr>
            </w:pPr>
          </w:p>
        </w:tc>
        <w:tc>
          <w:tcPr>
            <w:tcW w:w="2127" w:type="dxa"/>
            <w:tcBorders>
              <w:top w:val="single" w:sz="4" w:space="0" w:color="auto"/>
              <w:bottom w:val="single" w:sz="4" w:space="0" w:color="auto"/>
              <w:right w:val="single" w:sz="4" w:space="0" w:color="auto"/>
            </w:tcBorders>
            <w:shd w:val="clear" w:color="auto" w:fill="auto"/>
            <w:vAlign w:val="center"/>
          </w:tcPr>
          <w:p w14:paraId="2143E0A3" w14:textId="77777777" w:rsidR="00DD4D6D" w:rsidRPr="00A75A11" w:rsidRDefault="00DD4D6D" w:rsidP="00DD4D6D">
            <w:pPr>
              <w:suppressAutoHyphens/>
              <w:spacing w:before="60" w:after="60" w:line="240" w:lineRule="auto"/>
              <w:jc w:val="center"/>
              <w:rPr>
                <w:rFonts w:ascii="Garamond" w:eastAsia="Times New Roman" w:hAnsi="Garamond" w:cs="Times New Roman"/>
                <w:lang w:eastAsia="ar-SA"/>
              </w:rPr>
            </w:pPr>
            <w:r w:rsidRPr="00A75A11">
              <w:rPr>
                <w:rFonts w:ascii="Garamond" w:eastAsia="Times New Roman" w:hAnsi="Garamond" w:cs="Times New Roman"/>
                <w:lang w:eastAsia="ar-SA"/>
              </w:rPr>
              <w:t>---</w:t>
            </w:r>
          </w:p>
        </w:tc>
      </w:tr>
      <w:tr w:rsidR="00DD4D6D" w:rsidRPr="00A75A11" w14:paraId="5FC26C69" w14:textId="77777777" w:rsidTr="00DD4D6D">
        <w:tc>
          <w:tcPr>
            <w:tcW w:w="427" w:type="dxa"/>
            <w:tcBorders>
              <w:top w:val="single" w:sz="4" w:space="0" w:color="000000"/>
              <w:left w:val="single" w:sz="4" w:space="0" w:color="000000"/>
              <w:bottom w:val="single" w:sz="4" w:space="0" w:color="000000"/>
            </w:tcBorders>
            <w:shd w:val="clear" w:color="auto" w:fill="auto"/>
          </w:tcPr>
          <w:p w14:paraId="59EB7FF9" w14:textId="77777777" w:rsidR="00DD4D6D" w:rsidRPr="00A75A11" w:rsidRDefault="00DD4D6D" w:rsidP="00DD4D6D">
            <w:pPr>
              <w:pStyle w:val="Zawartotabeli"/>
              <w:numPr>
                <w:ilvl w:val="0"/>
                <w:numId w:val="19"/>
              </w:numPr>
              <w:snapToGrid w:val="0"/>
              <w:spacing w:before="60" w:after="60"/>
              <w:jc w:val="center"/>
              <w:rPr>
                <w:rFonts w:ascii="Garamond" w:hAnsi="Garamond"/>
                <w:sz w:val="22"/>
                <w:szCs w:val="22"/>
              </w:rPr>
            </w:pPr>
          </w:p>
        </w:tc>
        <w:tc>
          <w:tcPr>
            <w:tcW w:w="8218" w:type="dxa"/>
            <w:tcBorders>
              <w:top w:val="single" w:sz="4" w:space="0" w:color="000000"/>
              <w:left w:val="single" w:sz="4" w:space="0" w:color="000000"/>
              <w:bottom w:val="single" w:sz="4" w:space="0" w:color="000000"/>
            </w:tcBorders>
            <w:shd w:val="clear" w:color="auto" w:fill="auto"/>
            <w:vAlign w:val="center"/>
          </w:tcPr>
          <w:p w14:paraId="3A995F81" w14:textId="77777777" w:rsidR="00DD4D6D" w:rsidRPr="00A75A11" w:rsidRDefault="00DD4D6D" w:rsidP="00DD4D6D">
            <w:pPr>
              <w:autoSpaceDE w:val="0"/>
              <w:autoSpaceDN w:val="0"/>
              <w:adjustRightInd w:val="0"/>
              <w:spacing w:before="60" w:after="60" w:line="240" w:lineRule="auto"/>
              <w:jc w:val="both"/>
              <w:rPr>
                <w:rFonts w:ascii="Garamond" w:hAnsi="Garamond" w:cs="Times New Roman"/>
              </w:rPr>
            </w:pPr>
            <w:r w:rsidRPr="00A75A11">
              <w:rPr>
                <w:rFonts w:ascii="Garamond" w:eastAsia="Times New Roman" w:hAnsi="Garamond" w:cs="Times New Roman"/>
                <w:color w:val="000000"/>
              </w:rPr>
              <w:t xml:space="preserve">Możliwość regulacji siły ciągu przez użytkownika. </w:t>
            </w:r>
          </w:p>
        </w:tc>
        <w:tc>
          <w:tcPr>
            <w:tcW w:w="1844" w:type="dxa"/>
            <w:tcBorders>
              <w:top w:val="single" w:sz="4" w:space="0" w:color="000000"/>
              <w:left w:val="single" w:sz="4" w:space="0" w:color="auto"/>
              <w:bottom w:val="single" w:sz="4" w:space="0" w:color="000000"/>
            </w:tcBorders>
            <w:shd w:val="clear" w:color="auto" w:fill="auto"/>
          </w:tcPr>
          <w:p w14:paraId="28F1AEDB" w14:textId="77777777" w:rsidR="00DD4D6D" w:rsidRPr="00A75A11" w:rsidRDefault="00DD4D6D" w:rsidP="00DD4D6D">
            <w:pPr>
              <w:spacing w:before="60" w:after="60" w:line="240" w:lineRule="auto"/>
              <w:jc w:val="center"/>
              <w:rPr>
                <w:rFonts w:ascii="Garamond" w:hAnsi="Garamond" w:cs="Times New Roman"/>
              </w:rPr>
            </w:pPr>
            <w:r w:rsidRPr="00A75A11">
              <w:rPr>
                <w:rFonts w:ascii="Garamond" w:eastAsia="Times New Roman" w:hAnsi="Garamond" w:cs="Times New Roman"/>
                <w:lang w:eastAsia="ar-SA"/>
              </w:rPr>
              <w:t>Tak</w:t>
            </w:r>
          </w:p>
        </w:tc>
        <w:tc>
          <w:tcPr>
            <w:tcW w:w="1844" w:type="dxa"/>
            <w:tcBorders>
              <w:top w:val="single" w:sz="4" w:space="0" w:color="000000"/>
              <w:left w:val="single" w:sz="4" w:space="0" w:color="000000"/>
              <w:bottom w:val="single" w:sz="4" w:space="0" w:color="000000"/>
              <w:right w:val="single" w:sz="4" w:space="0" w:color="auto"/>
            </w:tcBorders>
            <w:shd w:val="clear" w:color="auto" w:fill="auto"/>
            <w:vAlign w:val="center"/>
          </w:tcPr>
          <w:p w14:paraId="5ACDDCFA" w14:textId="77777777" w:rsidR="00DD4D6D" w:rsidRPr="00A75A11" w:rsidRDefault="00DD4D6D" w:rsidP="00DD4D6D">
            <w:pPr>
              <w:suppressAutoHyphens/>
              <w:snapToGrid w:val="0"/>
              <w:spacing w:before="60" w:after="60" w:line="240" w:lineRule="auto"/>
              <w:rPr>
                <w:rFonts w:ascii="Garamond" w:eastAsia="Times New Roman" w:hAnsi="Garamond" w:cs="Times New Roman"/>
                <w:lang w:eastAsia="ar-SA"/>
              </w:rPr>
            </w:pPr>
          </w:p>
        </w:tc>
        <w:tc>
          <w:tcPr>
            <w:tcW w:w="2127" w:type="dxa"/>
            <w:tcBorders>
              <w:top w:val="single" w:sz="4" w:space="0" w:color="auto"/>
              <w:bottom w:val="single" w:sz="4" w:space="0" w:color="auto"/>
              <w:right w:val="single" w:sz="4" w:space="0" w:color="auto"/>
            </w:tcBorders>
            <w:shd w:val="clear" w:color="auto" w:fill="auto"/>
            <w:vAlign w:val="center"/>
          </w:tcPr>
          <w:p w14:paraId="26A33F5C" w14:textId="77777777" w:rsidR="00DD4D6D" w:rsidRPr="00A75A11" w:rsidRDefault="00DD4D6D" w:rsidP="00DD4D6D">
            <w:pPr>
              <w:suppressAutoHyphens/>
              <w:spacing w:before="60" w:after="60" w:line="240" w:lineRule="auto"/>
              <w:jc w:val="center"/>
              <w:rPr>
                <w:rFonts w:ascii="Garamond" w:eastAsia="Times New Roman" w:hAnsi="Garamond" w:cs="Times New Roman"/>
                <w:lang w:eastAsia="ar-SA"/>
              </w:rPr>
            </w:pPr>
            <w:r w:rsidRPr="00A75A11">
              <w:rPr>
                <w:rFonts w:ascii="Garamond" w:eastAsia="Times New Roman" w:hAnsi="Garamond" w:cs="Times New Roman"/>
                <w:lang w:eastAsia="ar-SA"/>
              </w:rPr>
              <w:t>---</w:t>
            </w:r>
          </w:p>
        </w:tc>
      </w:tr>
      <w:tr w:rsidR="00DD4D6D" w:rsidRPr="00A75A11" w14:paraId="5A79DBAF" w14:textId="77777777" w:rsidTr="00DD4D6D">
        <w:tc>
          <w:tcPr>
            <w:tcW w:w="427" w:type="dxa"/>
            <w:tcBorders>
              <w:top w:val="single" w:sz="4" w:space="0" w:color="000000"/>
              <w:left w:val="single" w:sz="4" w:space="0" w:color="000000"/>
              <w:bottom w:val="single" w:sz="4" w:space="0" w:color="000000"/>
            </w:tcBorders>
            <w:shd w:val="clear" w:color="auto" w:fill="auto"/>
          </w:tcPr>
          <w:p w14:paraId="40C5D6A1" w14:textId="77777777" w:rsidR="00DD4D6D" w:rsidRPr="00A75A11" w:rsidRDefault="00DD4D6D" w:rsidP="00DD4D6D">
            <w:pPr>
              <w:pStyle w:val="Zawartotabeli"/>
              <w:numPr>
                <w:ilvl w:val="0"/>
                <w:numId w:val="19"/>
              </w:numPr>
              <w:snapToGrid w:val="0"/>
              <w:spacing w:before="60" w:after="60"/>
              <w:jc w:val="center"/>
              <w:rPr>
                <w:rFonts w:ascii="Garamond" w:hAnsi="Garamond"/>
                <w:sz w:val="22"/>
                <w:szCs w:val="22"/>
              </w:rPr>
            </w:pPr>
          </w:p>
        </w:tc>
        <w:tc>
          <w:tcPr>
            <w:tcW w:w="8218" w:type="dxa"/>
            <w:tcBorders>
              <w:top w:val="single" w:sz="4" w:space="0" w:color="000000"/>
              <w:left w:val="single" w:sz="4" w:space="0" w:color="000000"/>
              <w:bottom w:val="single" w:sz="4" w:space="0" w:color="000000"/>
            </w:tcBorders>
            <w:shd w:val="clear" w:color="auto" w:fill="auto"/>
            <w:vAlign w:val="center"/>
          </w:tcPr>
          <w:p w14:paraId="00C7BA34" w14:textId="1F1CA522" w:rsidR="00DD4D6D" w:rsidRPr="00A75A11" w:rsidRDefault="00DD4D6D" w:rsidP="00DD4D6D">
            <w:pPr>
              <w:autoSpaceDE w:val="0"/>
              <w:autoSpaceDN w:val="0"/>
              <w:adjustRightInd w:val="0"/>
              <w:spacing w:before="60" w:after="60" w:line="240" w:lineRule="auto"/>
              <w:jc w:val="both"/>
              <w:rPr>
                <w:rFonts w:ascii="Garamond" w:hAnsi="Garamond" w:cs="Times New Roman"/>
              </w:rPr>
            </w:pPr>
            <w:r w:rsidRPr="00A75A11">
              <w:rPr>
                <w:rFonts w:ascii="Garamond" w:eastAsia="Times New Roman" w:hAnsi="Garamond" w:cs="Times New Roman"/>
                <w:color w:val="000000"/>
              </w:rPr>
              <w:t>Wyciąg wyposażony w panel sterowania obejmujący: minimum 5-ciostopniową regulację prędkości przepływu powietrza, licznik czasu działania, wyłącznik oświetlenia (oświetlenie: fluorescencyjne min. 15</w:t>
            </w:r>
            <w:r w:rsidR="00344A7E">
              <w:rPr>
                <w:rFonts w:ascii="Garamond" w:eastAsia="Times New Roman" w:hAnsi="Garamond" w:cs="Times New Roman"/>
                <w:color w:val="000000"/>
              </w:rPr>
              <w:t xml:space="preserve"> W), miernik różnicy ciśnienia </w:t>
            </w:r>
            <w:r w:rsidR="00344A7E" w:rsidRPr="00C95A3D">
              <w:rPr>
                <w:rFonts w:ascii="Garamond" w:eastAsia="Times New Roman" w:hAnsi="Garamond" w:cs="Times New Roman"/>
                <w:color w:val="FF0000"/>
              </w:rPr>
              <w:t>lub</w:t>
            </w:r>
            <w:r w:rsidR="00344A7E" w:rsidRPr="00C95A3D">
              <w:rPr>
                <w:rFonts w:ascii="Garamond" w:eastAsia="Calibri" w:hAnsi="Garamond" w:cs="Times New Roman"/>
                <w:color w:val="FF0000"/>
                <w:lang w:eastAsia="pl-PL"/>
              </w:rPr>
              <w:t xml:space="preserve">  wyposażony w panel sterowania, na którym są wyświetlacze czasu pracy wyciągu (timer), zużycie filtrów z alarmem do ich wymiany oraz kontroler wartości przepływu – wyświetlana wartość rzeczywista przepływu, a oświetlenie LED IP65-10W-4200K włączane jest niezależnym włącznikiem.</w:t>
            </w:r>
          </w:p>
        </w:tc>
        <w:tc>
          <w:tcPr>
            <w:tcW w:w="1844" w:type="dxa"/>
            <w:tcBorders>
              <w:top w:val="single" w:sz="4" w:space="0" w:color="000000"/>
              <w:left w:val="single" w:sz="4" w:space="0" w:color="auto"/>
              <w:bottom w:val="single" w:sz="4" w:space="0" w:color="000000"/>
            </w:tcBorders>
            <w:shd w:val="clear" w:color="auto" w:fill="auto"/>
          </w:tcPr>
          <w:p w14:paraId="093F1CF5" w14:textId="1E0B7EFB" w:rsidR="00DD4D6D" w:rsidRPr="00A75A11" w:rsidRDefault="00DD4D6D" w:rsidP="00DD4D6D">
            <w:pPr>
              <w:spacing w:before="60" w:after="60" w:line="240" w:lineRule="auto"/>
              <w:jc w:val="center"/>
              <w:rPr>
                <w:rFonts w:ascii="Garamond" w:hAnsi="Garamond" w:cs="Times New Roman"/>
              </w:rPr>
            </w:pPr>
            <w:r w:rsidRPr="00A75A11">
              <w:rPr>
                <w:rFonts w:ascii="Garamond" w:eastAsia="Times New Roman" w:hAnsi="Garamond" w:cs="Times New Roman"/>
                <w:lang w:eastAsia="ar-SA"/>
              </w:rPr>
              <w:t>Tak</w:t>
            </w:r>
            <w:r w:rsidR="00652A0B">
              <w:rPr>
                <w:rFonts w:ascii="Garamond" w:eastAsia="Times New Roman" w:hAnsi="Garamond" w:cs="Times New Roman"/>
                <w:lang w:eastAsia="ar-SA"/>
              </w:rPr>
              <w:t xml:space="preserve">, </w:t>
            </w:r>
            <w:bookmarkStart w:id="0" w:name="_GoBack"/>
            <w:r w:rsidR="00652A0B" w:rsidRPr="00652A0B">
              <w:rPr>
                <w:rFonts w:ascii="Garamond" w:eastAsia="Times New Roman" w:hAnsi="Garamond" w:cs="Times New Roman"/>
                <w:color w:val="FF0000"/>
                <w:lang w:eastAsia="ar-SA"/>
              </w:rPr>
              <w:t xml:space="preserve">podać </w:t>
            </w:r>
            <w:bookmarkEnd w:id="0"/>
          </w:p>
        </w:tc>
        <w:tc>
          <w:tcPr>
            <w:tcW w:w="1844" w:type="dxa"/>
            <w:tcBorders>
              <w:top w:val="single" w:sz="4" w:space="0" w:color="000000"/>
              <w:left w:val="single" w:sz="4" w:space="0" w:color="000000"/>
              <w:bottom w:val="single" w:sz="4" w:space="0" w:color="000000"/>
              <w:right w:val="single" w:sz="4" w:space="0" w:color="auto"/>
            </w:tcBorders>
            <w:shd w:val="clear" w:color="auto" w:fill="auto"/>
            <w:vAlign w:val="center"/>
          </w:tcPr>
          <w:p w14:paraId="5546A218" w14:textId="77777777" w:rsidR="00DD4D6D" w:rsidRPr="00A75A11" w:rsidRDefault="00DD4D6D" w:rsidP="00DD4D6D">
            <w:pPr>
              <w:suppressAutoHyphens/>
              <w:snapToGrid w:val="0"/>
              <w:spacing w:before="60" w:after="60" w:line="240" w:lineRule="auto"/>
              <w:rPr>
                <w:rFonts w:ascii="Garamond" w:eastAsia="Times New Roman" w:hAnsi="Garamond" w:cs="Times New Roman"/>
                <w:lang w:eastAsia="ar-SA"/>
              </w:rPr>
            </w:pPr>
          </w:p>
        </w:tc>
        <w:tc>
          <w:tcPr>
            <w:tcW w:w="2127" w:type="dxa"/>
            <w:tcBorders>
              <w:top w:val="single" w:sz="4" w:space="0" w:color="auto"/>
              <w:bottom w:val="single" w:sz="4" w:space="0" w:color="auto"/>
              <w:right w:val="single" w:sz="4" w:space="0" w:color="auto"/>
            </w:tcBorders>
            <w:shd w:val="clear" w:color="auto" w:fill="auto"/>
            <w:vAlign w:val="center"/>
          </w:tcPr>
          <w:p w14:paraId="11C555D1" w14:textId="77777777" w:rsidR="00DD4D6D" w:rsidRPr="00A75A11" w:rsidRDefault="00DD4D6D" w:rsidP="00DD4D6D">
            <w:pPr>
              <w:suppressAutoHyphens/>
              <w:spacing w:before="60" w:after="60" w:line="240" w:lineRule="auto"/>
              <w:jc w:val="center"/>
              <w:rPr>
                <w:rFonts w:ascii="Garamond" w:eastAsia="Times New Roman" w:hAnsi="Garamond" w:cs="Times New Roman"/>
                <w:lang w:eastAsia="ar-SA"/>
              </w:rPr>
            </w:pPr>
            <w:r w:rsidRPr="00A75A11">
              <w:rPr>
                <w:rFonts w:ascii="Garamond" w:eastAsia="Times New Roman" w:hAnsi="Garamond" w:cs="Times New Roman"/>
                <w:lang w:eastAsia="ar-SA"/>
              </w:rPr>
              <w:t>---</w:t>
            </w:r>
          </w:p>
        </w:tc>
      </w:tr>
      <w:tr w:rsidR="009E36A5" w:rsidRPr="00A75A11" w14:paraId="28CB24CC" w14:textId="77777777" w:rsidTr="00DD4D6D">
        <w:tc>
          <w:tcPr>
            <w:tcW w:w="427" w:type="dxa"/>
            <w:tcBorders>
              <w:top w:val="single" w:sz="4" w:space="0" w:color="000000"/>
              <w:left w:val="single" w:sz="4" w:space="0" w:color="000000"/>
              <w:bottom w:val="single" w:sz="4" w:space="0" w:color="000000"/>
            </w:tcBorders>
            <w:shd w:val="clear" w:color="auto" w:fill="auto"/>
          </w:tcPr>
          <w:p w14:paraId="0FEDC196" w14:textId="77777777" w:rsidR="009E36A5" w:rsidRPr="00A75A11" w:rsidRDefault="009E36A5" w:rsidP="00DD4D6D">
            <w:pPr>
              <w:pStyle w:val="Zawartotabeli"/>
              <w:numPr>
                <w:ilvl w:val="0"/>
                <w:numId w:val="19"/>
              </w:numPr>
              <w:snapToGrid w:val="0"/>
              <w:spacing w:before="60" w:after="60"/>
              <w:jc w:val="center"/>
              <w:rPr>
                <w:rFonts w:ascii="Garamond" w:hAnsi="Garamond"/>
                <w:sz w:val="22"/>
                <w:szCs w:val="22"/>
              </w:rPr>
            </w:pPr>
          </w:p>
        </w:tc>
        <w:tc>
          <w:tcPr>
            <w:tcW w:w="8218" w:type="dxa"/>
            <w:tcBorders>
              <w:top w:val="single" w:sz="4" w:space="0" w:color="000000"/>
              <w:left w:val="single" w:sz="4" w:space="0" w:color="000000"/>
              <w:bottom w:val="single" w:sz="4" w:space="0" w:color="000000"/>
            </w:tcBorders>
            <w:shd w:val="clear" w:color="auto" w:fill="auto"/>
            <w:vAlign w:val="center"/>
          </w:tcPr>
          <w:p w14:paraId="2F285862" w14:textId="77777777" w:rsidR="009E36A5" w:rsidRPr="00A75A11" w:rsidRDefault="009E36A5" w:rsidP="00DD4D6D">
            <w:pPr>
              <w:autoSpaceDE w:val="0"/>
              <w:autoSpaceDN w:val="0"/>
              <w:adjustRightInd w:val="0"/>
              <w:spacing w:before="60" w:after="60" w:line="240" w:lineRule="auto"/>
              <w:jc w:val="both"/>
              <w:rPr>
                <w:rFonts w:ascii="Garamond" w:eastAsia="Times New Roman" w:hAnsi="Garamond" w:cs="Times New Roman"/>
                <w:i/>
                <w:color w:val="000000"/>
                <w:lang w:eastAsia="pl-PL"/>
              </w:rPr>
            </w:pPr>
            <w:r w:rsidRPr="00A75A11">
              <w:rPr>
                <w:rFonts w:ascii="Garamond" w:eastAsia="Times New Roman" w:hAnsi="Garamond" w:cs="Times New Roman"/>
                <w:color w:val="000000"/>
              </w:rPr>
              <w:t>Waga urządzenia max. 75kg.</w:t>
            </w:r>
          </w:p>
        </w:tc>
        <w:tc>
          <w:tcPr>
            <w:tcW w:w="1844" w:type="dxa"/>
            <w:tcBorders>
              <w:top w:val="single" w:sz="4" w:space="0" w:color="000000"/>
              <w:left w:val="single" w:sz="4" w:space="0" w:color="auto"/>
              <w:bottom w:val="single" w:sz="4" w:space="0" w:color="000000"/>
            </w:tcBorders>
            <w:shd w:val="clear" w:color="auto" w:fill="auto"/>
          </w:tcPr>
          <w:p w14:paraId="39D3669E" w14:textId="77777777" w:rsidR="009E36A5" w:rsidRPr="00A75A11" w:rsidRDefault="009E36A5" w:rsidP="00DD4D6D">
            <w:pPr>
              <w:spacing w:before="60" w:after="60" w:line="240" w:lineRule="auto"/>
              <w:jc w:val="center"/>
              <w:rPr>
                <w:rFonts w:ascii="Garamond" w:hAnsi="Garamond" w:cs="Times New Roman"/>
              </w:rPr>
            </w:pPr>
            <w:r w:rsidRPr="00A75A11">
              <w:rPr>
                <w:rFonts w:ascii="Garamond" w:eastAsia="Times New Roman" w:hAnsi="Garamond" w:cs="Times New Roman"/>
                <w:lang w:eastAsia="ar-SA"/>
              </w:rPr>
              <w:t>Tak</w:t>
            </w:r>
            <w:r w:rsidR="00265C55" w:rsidRPr="00A75A11">
              <w:rPr>
                <w:rFonts w:ascii="Garamond" w:eastAsia="Times New Roman" w:hAnsi="Garamond" w:cs="Times New Roman"/>
                <w:lang w:eastAsia="ar-SA"/>
              </w:rPr>
              <w:t>/podać</w:t>
            </w:r>
          </w:p>
        </w:tc>
        <w:tc>
          <w:tcPr>
            <w:tcW w:w="1844" w:type="dxa"/>
            <w:tcBorders>
              <w:top w:val="single" w:sz="4" w:space="0" w:color="000000"/>
              <w:left w:val="single" w:sz="4" w:space="0" w:color="000000"/>
              <w:bottom w:val="single" w:sz="4" w:space="0" w:color="000000"/>
              <w:right w:val="single" w:sz="4" w:space="0" w:color="auto"/>
            </w:tcBorders>
            <w:shd w:val="clear" w:color="auto" w:fill="auto"/>
            <w:vAlign w:val="center"/>
          </w:tcPr>
          <w:p w14:paraId="7E148C05" w14:textId="77777777" w:rsidR="009E36A5" w:rsidRPr="00A75A11" w:rsidRDefault="009E36A5" w:rsidP="00DD4D6D">
            <w:pPr>
              <w:suppressAutoHyphens/>
              <w:snapToGrid w:val="0"/>
              <w:spacing w:before="60" w:after="60" w:line="240" w:lineRule="auto"/>
              <w:rPr>
                <w:rFonts w:ascii="Garamond" w:eastAsia="Times New Roman" w:hAnsi="Garamond" w:cs="Times New Roman"/>
                <w:lang w:eastAsia="ar-SA"/>
              </w:rPr>
            </w:pPr>
          </w:p>
        </w:tc>
        <w:tc>
          <w:tcPr>
            <w:tcW w:w="2127" w:type="dxa"/>
            <w:tcBorders>
              <w:top w:val="single" w:sz="4" w:space="0" w:color="auto"/>
              <w:bottom w:val="single" w:sz="4" w:space="0" w:color="auto"/>
              <w:right w:val="single" w:sz="4" w:space="0" w:color="auto"/>
            </w:tcBorders>
            <w:shd w:val="clear" w:color="auto" w:fill="auto"/>
          </w:tcPr>
          <w:p w14:paraId="754C86BC" w14:textId="77777777" w:rsidR="009E36A5" w:rsidRPr="00A75A11" w:rsidRDefault="00265C55" w:rsidP="00DD4D6D">
            <w:pPr>
              <w:suppressAutoHyphens/>
              <w:spacing w:before="60" w:after="60" w:line="240" w:lineRule="auto"/>
              <w:jc w:val="center"/>
              <w:rPr>
                <w:rFonts w:ascii="Garamond" w:eastAsia="Times New Roman" w:hAnsi="Garamond" w:cs="Times New Roman"/>
                <w:lang w:eastAsia="ar-SA"/>
              </w:rPr>
            </w:pPr>
            <w:r w:rsidRPr="00A75A11">
              <w:rPr>
                <w:rFonts w:ascii="Garamond" w:eastAsia="Times New Roman" w:hAnsi="Garamond" w:cs="Times New Roman"/>
                <w:lang w:eastAsia="ar-SA"/>
              </w:rPr>
              <w:t>Najniższa – 2 pkt</w:t>
            </w:r>
          </w:p>
          <w:p w14:paraId="13D9E24B" w14:textId="77777777" w:rsidR="00265C55" w:rsidRPr="00A75A11" w:rsidRDefault="00265C55" w:rsidP="00DD4D6D">
            <w:pPr>
              <w:suppressAutoHyphens/>
              <w:spacing w:before="60" w:after="60" w:line="240" w:lineRule="auto"/>
              <w:jc w:val="center"/>
              <w:rPr>
                <w:rFonts w:ascii="Garamond" w:eastAsia="Times New Roman" w:hAnsi="Garamond" w:cs="Times New Roman"/>
                <w:lang w:eastAsia="ar-SA"/>
              </w:rPr>
            </w:pPr>
            <w:r w:rsidRPr="00A75A11">
              <w:rPr>
                <w:rFonts w:ascii="Garamond" w:eastAsia="Times New Roman" w:hAnsi="Garamond" w:cs="Times New Roman"/>
                <w:lang w:eastAsia="ar-SA"/>
              </w:rPr>
              <w:t>Pozostałe- 0 pkt.</w:t>
            </w:r>
          </w:p>
        </w:tc>
      </w:tr>
      <w:tr w:rsidR="007B5005" w:rsidRPr="00A75A11" w14:paraId="463206EF" w14:textId="77777777" w:rsidTr="00DD4D6D">
        <w:tc>
          <w:tcPr>
            <w:tcW w:w="427" w:type="dxa"/>
            <w:tcBorders>
              <w:top w:val="single" w:sz="4" w:space="0" w:color="000000"/>
              <w:left w:val="single" w:sz="4" w:space="0" w:color="000000"/>
              <w:bottom w:val="single" w:sz="4" w:space="0" w:color="000000"/>
            </w:tcBorders>
            <w:shd w:val="clear" w:color="auto" w:fill="auto"/>
          </w:tcPr>
          <w:p w14:paraId="649F4F1D" w14:textId="77777777" w:rsidR="007B5005" w:rsidRPr="00A75A11" w:rsidRDefault="007B5005" w:rsidP="00DD4D6D">
            <w:pPr>
              <w:pStyle w:val="Zawartotabeli"/>
              <w:numPr>
                <w:ilvl w:val="0"/>
                <w:numId w:val="19"/>
              </w:numPr>
              <w:snapToGrid w:val="0"/>
              <w:spacing w:before="60" w:after="60"/>
              <w:jc w:val="center"/>
              <w:rPr>
                <w:rFonts w:ascii="Garamond" w:hAnsi="Garamond"/>
                <w:sz w:val="22"/>
                <w:szCs w:val="22"/>
              </w:rPr>
            </w:pPr>
          </w:p>
        </w:tc>
        <w:tc>
          <w:tcPr>
            <w:tcW w:w="8218" w:type="dxa"/>
            <w:tcBorders>
              <w:top w:val="single" w:sz="4" w:space="0" w:color="000000"/>
              <w:left w:val="single" w:sz="4" w:space="0" w:color="000000"/>
              <w:bottom w:val="single" w:sz="4" w:space="0" w:color="000000"/>
            </w:tcBorders>
            <w:shd w:val="clear" w:color="auto" w:fill="auto"/>
            <w:vAlign w:val="center"/>
          </w:tcPr>
          <w:p w14:paraId="4EAB0332" w14:textId="497128F1" w:rsidR="007B5005" w:rsidRPr="00A75A11" w:rsidRDefault="007B5005" w:rsidP="00DD4D6D">
            <w:pPr>
              <w:autoSpaceDE w:val="0"/>
              <w:autoSpaceDN w:val="0"/>
              <w:adjustRightInd w:val="0"/>
              <w:spacing w:before="60" w:after="60" w:line="240" w:lineRule="auto"/>
              <w:jc w:val="both"/>
              <w:rPr>
                <w:rFonts w:ascii="Garamond" w:eastAsia="Times New Roman" w:hAnsi="Garamond" w:cs="Times New Roman"/>
                <w:color w:val="000000"/>
              </w:rPr>
            </w:pPr>
            <w:r w:rsidRPr="007B5005">
              <w:rPr>
                <w:rFonts w:ascii="Garamond" w:eastAsia="Times New Roman" w:hAnsi="Garamond" w:cs="Times New Roman"/>
                <w:color w:val="000000"/>
              </w:rPr>
              <w:t>Przed pierwszym uruchomieniem walidacja potwierdzona stosownym świadectwem</w:t>
            </w:r>
            <w:r w:rsidRPr="007B5005">
              <w:rPr>
                <w:rFonts w:ascii="Garamond" w:eastAsia="Times New Roman" w:hAnsi="Garamond" w:cs="Times New Roman"/>
                <w:color w:val="000000"/>
              </w:rPr>
              <w:tab/>
            </w:r>
          </w:p>
        </w:tc>
        <w:tc>
          <w:tcPr>
            <w:tcW w:w="1844" w:type="dxa"/>
            <w:tcBorders>
              <w:top w:val="single" w:sz="4" w:space="0" w:color="000000"/>
              <w:left w:val="single" w:sz="4" w:space="0" w:color="auto"/>
              <w:bottom w:val="single" w:sz="4" w:space="0" w:color="000000"/>
            </w:tcBorders>
            <w:shd w:val="clear" w:color="auto" w:fill="auto"/>
          </w:tcPr>
          <w:p w14:paraId="11A67214" w14:textId="36E63EA2" w:rsidR="007B5005" w:rsidRPr="00A75A11" w:rsidRDefault="007B5005" w:rsidP="00DD4D6D">
            <w:pPr>
              <w:spacing w:before="60" w:after="60" w:line="240" w:lineRule="auto"/>
              <w:jc w:val="center"/>
              <w:rPr>
                <w:rFonts w:ascii="Garamond" w:eastAsia="Times New Roman" w:hAnsi="Garamond" w:cs="Times New Roman"/>
                <w:lang w:eastAsia="ar-SA"/>
              </w:rPr>
            </w:pPr>
            <w:r>
              <w:rPr>
                <w:rFonts w:ascii="Garamond" w:eastAsia="Times New Roman" w:hAnsi="Garamond" w:cs="Times New Roman"/>
                <w:lang w:eastAsia="ar-SA"/>
              </w:rPr>
              <w:t>Tak</w:t>
            </w:r>
          </w:p>
        </w:tc>
        <w:tc>
          <w:tcPr>
            <w:tcW w:w="1844" w:type="dxa"/>
            <w:tcBorders>
              <w:top w:val="single" w:sz="4" w:space="0" w:color="000000"/>
              <w:left w:val="single" w:sz="4" w:space="0" w:color="000000"/>
              <w:bottom w:val="single" w:sz="4" w:space="0" w:color="000000"/>
              <w:right w:val="single" w:sz="4" w:space="0" w:color="auto"/>
            </w:tcBorders>
            <w:shd w:val="clear" w:color="auto" w:fill="auto"/>
            <w:vAlign w:val="center"/>
          </w:tcPr>
          <w:p w14:paraId="397325BC" w14:textId="77777777" w:rsidR="007B5005" w:rsidRPr="00A75A11" w:rsidRDefault="007B5005" w:rsidP="00DD4D6D">
            <w:pPr>
              <w:suppressAutoHyphens/>
              <w:snapToGrid w:val="0"/>
              <w:spacing w:before="60" w:after="60" w:line="240" w:lineRule="auto"/>
              <w:rPr>
                <w:rFonts w:ascii="Garamond" w:eastAsia="Times New Roman" w:hAnsi="Garamond" w:cs="Times New Roman"/>
                <w:lang w:eastAsia="ar-SA"/>
              </w:rPr>
            </w:pPr>
          </w:p>
        </w:tc>
        <w:tc>
          <w:tcPr>
            <w:tcW w:w="2127" w:type="dxa"/>
            <w:tcBorders>
              <w:top w:val="single" w:sz="4" w:space="0" w:color="auto"/>
              <w:bottom w:val="single" w:sz="4" w:space="0" w:color="auto"/>
              <w:right w:val="single" w:sz="4" w:space="0" w:color="auto"/>
            </w:tcBorders>
            <w:shd w:val="clear" w:color="auto" w:fill="auto"/>
          </w:tcPr>
          <w:p w14:paraId="117B672E" w14:textId="3AA6FDD3" w:rsidR="007B5005" w:rsidRPr="00A75A11" w:rsidRDefault="007B5005" w:rsidP="00DD4D6D">
            <w:pPr>
              <w:suppressAutoHyphens/>
              <w:spacing w:before="60" w:after="60" w:line="240" w:lineRule="auto"/>
              <w:jc w:val="center"/>
              <w:rPr>
                <w:rFonts w:ascii="Garamond" w:eastAsia="Times New Roman" w:hAnsi="Garamond" w:cs="Times New Roman"/>
                <w:lang w:eastAsia="ar-SA"/>
              </w:rPr>
            </w:pPr>
            <w:r>
              <w:rPr>
                <w:rFonts w:ascii="Garamond" w:eastAsia="Times New Roman" w:hAnsi="Garamond" w:cs="Times New Roman"/>
                <w:lang w:eastAsia="ar-SA"/>
              </w:rPr>
              <w:t>----</w:t>
            </w:r>
          </w:p>
        </w:tc>
      </w:tr>
      <w:tr w:rsidR="009E36A5" w:rsidRPr="00A75A11" w14:paraId="48E97F14" w14:textId="77777777" w:rsidTr="00DD4D6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1" w:type="dxa"/>
            <w:right w:w="71" w:type="dxa"/>
          </w:tblCellMar>
          <w:tblLook w:val="04A0" w:firstRow="1" w:lastRow="0" w:firstColumn="1" w:lastColumn="0" w:noHBand="0" w:noVBand="1"/>
        </w:tblPrEx>
        <w:tc>
          <w:tcPr>
            <w:tcW w:w="14460" w:type="dxa"/>
            <w:gridSpan w:val="5"/>
            <w:tcBorders>
              <w:top w:val="single" w:sz="4" w:space="0" w:color="000000"/>
              <w:left w:val="single" w:sz="4" w:space="0" w:color="000000"/>
              <w:bottom w:val="single" w:sz="4" w:space="0" w:color="000000"/>
              <w:right w:val="single" w:sz="4" w:space="0" w:color="000000"/>
            </w:tcBorders>
            <w:vAlign w:val="center"/>
            <w:hideMark/>
          </w:tcPr>
          <w:p w14:paraId="144F7FE0" w14:textId="77777777" w:rsidR="009E36A5" w:rsidRPr="00A75A11" w:rsidRDefault="00DD4D6D" w:rsidP="00DD4D6D">
            <w:pPr>
              <w:suppressAutoHyphens/>
              <w:spacing w:before="60" w:after="60" w:line="240" w:lineRule="auto"/>
              <w:rPr>
                <w:rFonts w:ascii="Garamond" w:eastAsia="Times New Roman" w:hAnsi="Garamond" w:cs="Times New Roman"/>
                <w:b/>
                <w:lang w:eastAsia="ar-SA"/>
              </w:rPr>
            </w:pPr>
            <w:r w:rsidRPr="00A75A11">
              <w:rPr>
                <w:rFonts w:ascii="Garamond" w:eastAsia="Times New Roman" w:hAnsi="Garamond" w:cs="Times New Roman"/>
                <w:b/>
                <w:lang w:eastAsia="ar-SA"/>
              </w:rPr>
              <w:t>W</w:t>
            </w:r>
            <w:r w:rsidR="009E36A5" w:rsidRPr="00A75A11">
              <w:rPr>
                <w:rFonts w:ascii="Garamond" w:eastAsia="Times New Roman" w:hAnsi="Garamond" w:cs="Times New Roman"/>
                <w:b/>
                <w:lang w:eastAsia="ar-SA"/>
              </w:rPr>
              <w:t>arunki energetyczne urządzenia</w:t>
            </w:r>
          </w:p>
        </w:tc>
      </w:tr>
      <w:tr w:rsidR="009E36A5" w:rsidRPr="00A75A11" w14:paraId="0666A837" w14:textId="77777777" w:rsidTr="00DD4D6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1" w:type="dxa"/>
            <w:right w:w="71" w:type="dxa"/>
          </w:tblCellMar>
          <w:tblLook w:val="04A0" w:firstRow="1" w:lastRow="0" w:firstColumn="1" w:lastColumn="0" w:noHBand="0" w:noVBand="1"/>
        </w:tblPrEx>
        <w:tc>
          <w:tcPr>
            <w:tcW w:w="427" w:type="dxa"/>
            <w:tcBorders>
              <w:top w:val="single" w:sz="4" w:space="0" w:color="000000"/>
              <w:left w:val="single" w:sz="4" w:space="0" w:color="000000"/>
              <w:bottom w:val="single" w:sz="4" w:space="0" w:color="000000"/>
              <w:right w:val="single" w:sz="4" w:space="0" w:color="000000"/>
            </w:tcBorders>
            <w:vAlign w:val="center"/>
          </w:tcPr>
          <w:p w14:paraId="40BCFFC7" w14:textId="77777777" w:rsidR="009E36A5" w:rsidRPr="00A75A11" w:rsidRDefault="009E36A5" w:rsidP="00DD4D6D">
            <w:pPr>
              <w:pStyle w:val="Akapitzlist"/>
              <w:numPr>
                <w:ilvl w:val="0"/>
                <w:numId w:val="19"/>
              </w:numPr>
              <w:suppressAutoHyphens/>
              <w:spacing w:before="60" w:after="60" w:line="240" w:lineRule="auto"/>
              <w:rPr>
                <w:rFonts w:ascii="Garamond" w:eastAsia="Times New Roman" w:hAnsi="Garamond"/>
                <w:lang w:eastAsia="ar-SA"/>
              </w:rPr>
            </w:pPr>
          </w:p>
        </w:tc>
        <w:tc>
          <w:tcPr>
            <w:tcW w:w="8218" w:type="dxa"/>
            <w:tcBorders>
              <w:top w:val="single" w:sz="4" w:space="0" w:color="000000"/>
              <w:left w:val="single" w:sz="4" w:space="0" w:color="000000"/>
              <w:bottom w:val="single" w:sz="4" w:space="0" w:color="000000"/>
              <w:right w:val="single" w:sz="4" w:space="0" w:color="000000"/>
            </w:tcBorders>
            <w:vAlign w:val="center"/>
            <w:hideMark/>
          </w:tcPr>
          <w:p w14:paraId="2DAD4325" w14:textId="77777777" w:rsidR="009E36A5" w:rsidRPr="00A75A11" w:rsidRDefault="009E36A5" w:rsidP="00DD4D6D">
            <w:pPr>
              <w:suppressAutoHyphens/>
              <w:spacing w:before="60" w:after="60" w:line="240" w:lineRule="auto"/>
              <w:rPr>
                <w:rFonts w:ascii="Garamond" w:eastAsia="Times New Roman" w:hAnsi="Garamond" w:cs="Times New Roman"/>
                <w:lang w:eastAsia="ar-SA"/>
              </w:rPr>
            </w:pPr>
            <w:r w:rsidRPr="00A75A11">
              <w:rPr>
                <w:rFonts w:ascii="Garamond" w:eastAsia="Times New Roman" w:hAnsi="Garamond" w:cs="Times New Roman"/>
                <w:lang w:eastAsia="ar-SA"/>
              </w:rPr>
              <w:t>tryb niskiego poboru mocy [kW/h]</w:t>
            </w:r>
          </w:p>
        </w:tc>
        <w:tc>
          <w:tcPr>
            <w:tcW w:w="1844" w:type="dxa"/>
            <w:tcBorders>
              <w:top w:val="single" w:sz="4" w:space="0" w:color="000000"/>
              <w:left w:val="single" w:sz="4" w:space="0" w:color="000000"/>
              <w:bottom w:val="single" w:sz="4" w:space="0" w:color="000000"/>
              <w:right w:val="single" w:sz="4" w:space="0" w:color="000000"/>
            </w:tcBorders>
            <w:vAlign w:val="center"/>
            <w:hideMark/>
          </w:tcPr>
          <w:p w14:paraId="6AF5B1B7" w14:textId="77777777" w:rsidR="009E36A5" w:rsidRPr="00A75A11" w:rsidRDefault="009E36A5" w:rsidP="00DD4D6D">
            <w:pPr>
              <w:suppressAutoHyphens/>
              <w:spacing w:before="60" w:after="60" w:line="240" w:lineRule="auto"/>
              <w:jc w:val="center"/>
              <w:rPr>
                <w:rFonts w:ascii="Garamond" w:eastAsia="Times New Roman" w:hAnsi="Garamond" w:cs="Times New Roman"/>
                <w:lang w:eastAsia="ar-SA"/>
              </w:rPr>
            </w:pPr>
            <w:r w:rsidRPr="00A75A11">
              <w:rPr>
                <w:rFonts w:ascii="Garamond" w:eastAsia="Times New Roman" w:hAnsi="Garamond" w:cs="Times New Roman"/>
                <w:lang w:eastAsia="ar-SA"/>
              </w:rPr>
              <w:t>TAK/NIE</w:t>
            </w:r>
          </w:p>
        </w:tc>
        <w:tc>
          <w:tcPr>
            <w:tcW w:w="1844" w:type="dxa"/>
            <w:tcBorders>
              <w:top w:val="single" w:sz="4" w:space="0" w:color="000000"/>
              <w:left w:val="single" w:sz="4" w:space="0" w:color="000000"/>
              <w:bottom w:val="single" w:sz="4" w:space="0" w:color="000000"/>
              <w:right w:val="single" w:sz="4" w:space="0" w:color="000000"/>
            </w:tcBorders>
            <w:vAlign w:val="center"/>
          </w:tcPr>
          <w:p w14:paraId="6EAF9A0F" w14:textId="77777777" w:rsidR="009E36A5" w:rsidRPr="00A75A11" w:rsidRDefault="009E36A5" w:rsidP="00DD4D6D">
            <w:pPr>
              <w:suppressAutoHyphens/>
              <w:spacing w:before="60" w:after="60" w:line="240" w:lineRule="auto"/>
              <w:rPr>
                <w:rFonts w:ascii="Garamond" w:eastAsia="Times New Roman" w:hAnsi="Garamond" w:cs="Times New Roman"/>
                <w:lang w:eastAsia="ar-SA"/>
              </w:rPr>
            </w:pPr>
          </w:p>
        </w:tc>
        <w:tc>
          <w:tcPr>
            <w:tcW w:w="2127" w:type="dxa"/>
            <w:tcBorders>
              <w:top w:val="single" w:sz="4" w:space="0" w:color="000000"/>
              <w:left w:val="single" w:sz="4" w:space="0" w:color="000000"/>
              <w:bottom w:val="single" w:sz="4" w:space="0" w:color="000000"/>
              <w:right w:val="single" w:sz="4" w:space="0" w:color="000000"/>
            </w:tcBorders>
            <w:vAlign w:val="center"/>
          </w:tcPr>
          <w:p w14:paraId="61B636E5" w14:textId="77777777" w:rsidR="009E36A5" w:rsidRPr="00A75A11" w:rsidRDefault="009E36A5" w:rsidP="00DD4D6D">
            <w:pPr>
              <w:suppressAutoHyphens/>
              <w:spacing w:before="60" w:after="60" w:line="240" w:lineRule="auto"/>
              <w:jc w:val="center"/>
              <w:rPr>
                <w:rFonts w:ascii="Garamond" w:eastAsia="Times New Roman" w:hAnsi="Garamond" w:cs="Times New Roman"/>
                <w:lang w:eastAsia="ar-SA"/>
              </w:rPr>
            </w:pPr>
            <w:r w:rsidRPr="00A75A11">
              <w:rPr>
                <w:rFonts w:ascii="Garamond" w:eastAsia="Times New Roman" w:hAnsi="Garamond" w:cs="Times New Roman"/>
                <w:lang w:eastAsia="ar-SA"/>
              </w:rPr>
              <w:t>TAK – 1 pkt.</w:t>
            </w:r>
          </w:p>
          <w:p w14:paraId="2664DC5D" w14:textId="77777777" w:rsidR="009E36A5" w:rsidRPr="00A75A11" w:rsidRDefault="009E36A5" w:rsidP="00DD4D6D">
            <w:pPr>
              <w:suppressAutoHyphens/>
              <w:spacing w:before="60" w:after="60" w:line="240" w:lineRule="auto"/>
              <w:jc w:val="center"/>
              <w:rPr>
                <w:rFonts w:ascii="Garamond" w:eastAsia="Times New Roman" w:hAnsi="Garamond" w:cs="Times New Roman"/>
                <w:lang w:eastAsia="ar-SA"/>
              </w:rPr>
            </w:pPr>
            <w:r w:rsidRPr="00A75A11">
              <w:rPr>
                <w:rFonts w:ascii="Garamond" w:eastAsia="Times New Roman" w:hAnsi="Garamond" w:cs="Times New Roman"/>
                <w:lang w:eastAsia="ar-SA"/>
              </w:rPr>
              <w:t>NIE – 0 pkt.</w:t>
            </w:r>
          </w:p>
        </w:tc>
      </w:tr>
      <w:tr w:rsidR="009E36A5" w:rsidRPr="00A75A11" w14:paraId="06738A4D" w14:textId="77777777" w:rsidTr="00DD4D6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1" w:type="dxa"/>
            <w:right w:w="71" w:type="dxa"/>
          </w:tblCellMar>
          <w:tblLook w:val="04A0" w:firstRow="1" w:lastRow="0" w:firstColumn="1" w:lastColumn="0" w:noHBand="0" w:noVBand="1"/>
        </w:tblPrEx>
        <w:tc>
          <w:tcPr>
            <w:tcW w:w="427" w:type="dxa"/>
            <w:tcBorders>
              <w:top w:val="single" w:sz="4" w:space="0" w:color="000000"/>
              <w:left w:val="single" w:sz="4" w:space="0" w:color="000000"/>
              <w:bottom w:val="single" w:sz="4" w:space="0" w:color="000000"/>
              <w:right w:val="single" w:sz="4" w:space="0" w:color="000000"/>
            </w:tcBorders>
            <w:vAlign w:val="center"/>
          </w:tcPr>
          <w:p w14:paraId="2B5003F3" w14:textId="77777777" w:rsidR="009E36A5" w:rsidRPr="00A75A11" w:rsidRDefault="009E36A5" w:rsidP="00DD4D6D">
            <w:pPr>
              <w:pStyle w:val="Akapitzlist"/>
              <w:numPr>
                <w:ilvl w:val="0"/>
                <w:numId w:val="19"/>
              </w:numPr>
              <w:suppressAutoHyphens/>
              <w:spacing w:before="60" w:after="60" w:line="240" w:lineRule="auto"/>
              <w:rPr>
                <w:rFonts w:ascii="Garamond" w:eastAsia="Times New Roman" w:hAnsi="Garamond"/>
                <w:lang w:eastAsia="ar-SA"/>
              </w:rPr>
            </w:pPr>
          </w:p>
        </w:tc>
        <w:tc>
          <w:tcPr>
            <w:tcW w:w="8218" w:type="dxa"/>
            <w:tcBorders>
              <w:top w:val="single" w:sz="4" w:space="0" w:color="000000"/>
              <w:left w:val="single" w:sz="4" w:space="0" w:color="000000"/>
              <w:bottom w:val="single" w:sz="4" w:space="0" w:color="000000"/>
              <w:right w:val="single" w:sz="4" w:space="0" w:color="000000"/>
            </w:tcBorders>
            <w:vAlign w:val="center"/>
            <w:hideMark/>
          </w:tcPr>
          <w:p w14:paraId="37B43D12" w14:textId="77777777" w:rsidR="009E36A5" w:rsidRPr="00A75A11" w:rsidRDefault="009E36A5" w:rsidP="00DD4D6D">
            <w:pPr>
              <w:suppressAutoHyphens/>
              <w:spacing w:before="60" w:after="60" w:line="240" w:lineRule="auto"/>
              <w:rPr>
                <w:rFonts w:ascii="Garamond" w:eastAsia="Times New Roman" w:hAnsi="Garamond" w:cs="Times New Roman"/>
                <w:lang w:eastAsia="ar-SA"/>
              </w:rPr>
            </w:pPr>
            <w:r w:rsidRPr="00A75A11">
              <w:rPr>
                <w:rFonts w:ascii="Garamond" w:eastAsia="Times New Roman" w:hAnsi="Garamond" w:cs="Times New Roman"/>
                <w:lang w:eastAsia="ar-SA"/>
              </w:rPr>
              <w:t>instrukcja obsługi zawierająca wskazówki zarządzania wydajnością i energooszczędnością urządzenia</w:t>
            </w:r>
          </w:p>
        </w:tc>
        <w:tc>
          <w:tcPr>
            <w:tcW w:w="1844" w:type="dxa"/>
            <w:tcBorders>
              <w:top w:val="single" w:sz="4" w:space="0" w:color="000000"/>
              <w:left w:val="single" w:sz="4" w:space="0" w:color="000000"/>
              <w:bottom w:val="single" w:sz="4" w:space="0" w:color="000000"/>
              <w:right w:val="single" w:sz="4" w:space="0" w:color="000000"/>
            </w:tcBorders>
            <w:vAlign w:val="center"/>
          </w:tcPr>
          <w:p w14:paraId="1897B36F" w14:textId="77777777" w:rsidR="009E36A5" w:rsidRPr="00A75A11" w:rsidRDefault="009E36A5" w:rsidP="00DD4D6D">
            <w:pPr>
              <w:suppressAutoHyphens/>
              <w:spacing w:before="60" w:after="60" w:line="240" w:lineRule="auto"/>
              <w:jc w:val="center"/>
              <w:rPr>
                <w:rFonts w:ascii="Garamond" w:eastAsia="Times New Roman" w:hAnsi="Garamond" w:cs="Times New Roman"/>
                <w:lang w:eastAsia="ar-SA"/>
              </w:rPr>
            </w:pPr>
            <w:r w:rsidRPr="00A75A11">
              <w:rPr>
                <w:rFonts w:ascii="Garamond" w:eastAsia="Times New Roman" w:hAnsi="Garamond" w:cs="Times New Roman"/>
                <w:lang w:eastAsia="ar-SA"/>
              </w:rPr>
              <w:t>TAK/NIE</w:t>
            </w:r>
          </w:p>
        </w:tc>
        <w:tc>
          <w:tcPr>
            <w:tcW w:w="1844" w:type="dxa"/>
            <w:tcBorders>
              <w:top w:val="single" w:sz="4" w:space="0" w:color="000000"/>
              <w:left w:val="single" w:sz="4" w:space="0" w:color="000000"/>
              <w:bottom w:val="single" w:sz="4" w:space="0" w:color="000000"/>
              <w:right w:val="single" w:sz="4" w:space="0" w:color="000000"/>
            </w:tcBorders>
            <w:vAlign w:val="center"/>
          </w:tcPr>
          <w:p w14:paraId="0ECB5F47" w14:textId="77777777" w:rsidR="009E36A5" w:rsidRPr="00A75A11" w:rsidRDefault="009E36A5" w:rsidP="00DD4D6D">
            <w:pPr>
              <w:suppressAutoHyphens/>
              <w:spacing w:before="60" w:after="60" w:line="240" w:lineRule="auto"/>
              <w:rPr>
                <w:rFonts w:ascii="Garamond" w:eastAsia="Times New Roman" w:hAnsi="Garamond" w:cs="Times New Roman"/>
                <w:lang w:eastAsia="ar-SA"/>
              </w:rPr>
            </w:pPr>
          </w:p>
        </w:tc>
        <w:tc>
          <w:tcPr>
            <w:tcW w:w="2127" w:type="dxa"/>
            <w:tcBorders>
              <w:top w:val="single" w:sz="4" w:space="0" w:color="000000"/>
              <w:left w:val="single" w:sz="4" w:space="0" w:color="000000"/>
              <w:bottom w:val="single" w:sz="4" w:space="0" w:color="000000"/>
              <w:right w:val="single" w:sz="4" w:space="0" w:color="000000"/>
            </w:tcBorders>
            <w:vAlign w:val="center"/>
          </w:tcPr>
          <w:p w14:paraId="2B12D1E1" w14:textId="77777777" w:rsidR="009E36A5" w:rsidRPr="00A75A11" w:rsidRDefault="009E36A5" w:rsidP="00DD4D6D">
            <w:pPr>
              <w:suppressAutoHyphens/>
              <w:spacing w:before="60" w:after="60" w:line="240" w:lineRule="auto"/>
              <w:jc w:val="center"/>
              <w:rPr>
                <w:rFonts w:ascii="Garamond" w:eastAsia="Times New Roman" w:hAnsi="Garamond" w:cs="Times New Roman"/>
                <w:lang w:eastAsia="ar-SA"/>
              </w:rPr>
            </w:pPr>
            <w:r w:rsidRPr="00A75A11">
              <w:rPr>
                <w:rFonts w:ascii="Garamond" w:eastAsia="Times New Roman" w:hAnsi="Garamond" w:cs="Times New Roman"/>
                <w:lang w:eastAsia="ar-SA"/>
              </w:rPr>
              <w:t>TAK – 1 pkt.</w:t>
            </w:r>
          </w:p>
          <w:p w14:paraId="0C0A693A" w14:textId="77777777" w:rsidR="009E36A5" w:rsidRPr="00A75A11" w:rsidRDefault="009E36A5" w:rsidP="00DD4D6D">
            <w:pPr>
              <w:suppressAutoHyphens/>
              <w:spacing w:before="60" w:after="60" w:line="240" w:lineRule="auto"/>
              <w:jc w:val="center"/>
              <w:rPr>
                <w:rFonts w:ascii="Garamond" w:eastAsia="Times New Roman" w:hAnsi="Garamond" w:cs="Times New Roman"/>
                <w:lang w:eastAsia="ar-SA"/>
              </w:rPr>
            </w:pPr>
            <w:r w:rsidRPr="00A75A11">
              <w:rPr>
                <w:rFonts w:ascii="Garamond" w:eastAsia="Times New Roman" w:hAnsi="Garamond" w:cs="Times New Roman"/>
                <w:lang w:eastAsia="ar-SA"/>
              </w:rPr>
              <w:t>NIE – 0 pkt.</w:t>
            </w:r>
          </w:p>
        </w:tc>
      </w:tr>
      <w:tr w:rsidR="009E36A5" w:rsidRPr="00A75A11" w14:paraId="29796B1F" w14:textId="77777777" w:rsidTr="00DD4D6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1" w:type="dxa"/>
            <w:right w:w="71" w:type="dxa"/>
          </w:tblCellMar>
          <w:tblLook w:val="04A0" w:firstRow="1" w:lastRow="0" w:firstColumn="1" w:lastColumn="0" w:noHBand="0" w:noVBand="1"/>
        </w:tblPrEx>
        <w:tc>
          <w:tcPr>
            <w:tcW w:w="427" w:type="dxa"/>
            <w:tcBorders>
              <w:top w:val="single" w:sz="4" w:space="0" w:color="000000"/>
              <w:left w:val="single" w:sz="4" w:space="0" w:color="000000"/>
              <w:bottom w:val="single" w:sz="4" w:space="0" w:color="000000"/>
              <w:right w:val="single" w:sz="4" w:space="0" w:color="000000"/>
            </w:tcBorders>
            <w:vAlign w:val="center"/>
          </w:tcPr>
          <w:p w14:paraId="198D503E" w14:textId="77777777" w:rsidR="009E36A5" w:rsidRPr="00A75A11" w:rsidRDefault="009E36A5" w:rsidP="00DD4D6D">
            <w:pPr>
              <w:pStyle w:val="Akapitzlist"/>
              <w:numPr>
                <w:ilvl w:val="0"/>
                <w:numId w:val="19"/>
              </w:numPr>
              <w:suppressAutoHyphens/>
              <w:spacing w:before="60" w:after="60" w:line="240" w:lineRule="auto"/>
              <w:rPr>
                <w:rFonts w:ascii="Garamond" w:eastAsia="Times New Roman" w:hAnsi="Garamond"/>
                <w:lang w:eastAsia="ar-SA"/>
              </w:rPr>
            </w:pPr>
          </w:p>
        </w:tc>
        <w:tc>
          <w:tcPr>
            <w:tcW w:w="8218" w:type="dxa"/>
            <w:tcBorders>
              <w:top w:val="single" w:sz="4" w:space="0" w:color="000000"/>
              <w:left w:val="single" w:sz="4" w:space="0" w:color="000000"/>
              <w:bottom w:val="single" w:sz="4" w:space="0" w:color="000000"/>
              <w:right w:val="single" w:sz="4" w:space="0" w:color="000000"/>
            </w:tcBorders>
            <w:vAlign w:val="center"/>
            <w:hideMark/>
          </w:tcPr>
          <w:p w14:paraId="5D4C0AB3" w14:textId="77777777" w:rsidR="009E36A5" w:rsidRPr="00A75A11" w:rsidRDefault="009E36A5" w:rsidP="00DD4D6D">
            <w:pPr>
              <w:suppressAutoHyphens/>
              <w:spacing w:before="60" w:after="60" w:line="240" w:lineRule="auto"/>
              <w:rPr>
                <w:rFonts w:ascii="Garamond" w:eastAsia="Times New Roman" w:hAnsi="Garamond" w:cs="Times New Roman"/>
                <w:lang w:eastAsia="ar-SA"/>
              </w:rPr>
            </w:pPr>
            <w:r w:rsidRPr="00A75A11">
              <w:rPr>
                <w:rFonts w:ascii="Garamond" w:eastAsia="Times New Roman" w:hAnsi="Garamond" w:cs="Times New Roman"/>
                <w:lang w:eastAsia="ar-SA"/>
              </w:rPr>
              <w:t>szkolenia dla personelu medycznego i technicznego w zakresie efektywności energetycznej urządzenia(2 medyczne, 1 techniczna)</w:t>
            </w:r>
          </w:p>
        </w:tc>
        <w:tc>
          <w:tcPr>
            <w:tcW w:w="1844" w:type="dxa"/>
            <w:tcBorders>
              <w:top w:val="single" w:sz="4" w:space="0" w:color="000000"/>
              <w:left w:val="single" w:sz="4" w:space="0" w:color="000000"/>
              <w:bottom w:val="single" w:sz="4" w:space="0" w:color="000000"/>
              <w:right w:val="single" w:sz="4" w:space="0" w:color="000000"/>
            </w:tcBorders>
            <w:vAlign w:val="center"/>
          </w:tcPr>
          <w:p w14:paraId="49436D5D" w14:textId="77777777" w:rsidR="009E36A5" w:rsidRPr="00A75A11" w:rsidRDefault="009E36A5" w:rsidP="00DD4D6D">
            <w:pPr>
              <w:suppressAutoHyphens/>
              <w:spacing w:before="60" w:after="60" w:line="240" w:lineRule="auto"/>
              <w:jc w:val="center"/>
              <w:rPr>
                <w:rFonts w:ascii="Garamond" w:eastAsia="Times New Roman" w:hAnsi="Garamond" w:cs="Times New Roman"/>
                <w:lang w:eastAsia="ar-SA"/>
              </w:rPr>
            </w:pPr>
            <w:r w:rsidRPr="00A75A11">
              <w:rPr>
                <w:rFonts w:ascii="Garamond" w:eastAsia="Times New Roman" w:hAnsi="Garamond" w:cs="Times New Roman"/>
                <w:lang w:eastAsia="ar-SA"/>
              </w:rPr>
              <w:t>TAK/NIE</w:t>
            </w:r>
          </w:p>
        </w:tc>
        <w:tc>
          <w:tcPr>
            <w:tcW w:w="1844" w:type="dxa"/>
            <w:tcBorders>
              <w:top w:val="single" w:sz="4" w:space="0" w:color="000000"/>
              <w:left w:val="single" w:sz="4" w:space="0" w:color="000000"/>
              <w:bottom w:val="single" w:sz="4" w:space="0" w:color="000000"/>
              <w:right w:val="single" w:sz="4" w:space="0" w:color="000000"/>
            </w:tcBorders>
            <w:vAlign w:val="center"/>
          </w:tcPr>
          <w:p w14:paraId="3AC757AF" w14:textId="77777777" w:rsidR="009E36A5" w:rsidRPr="00A75A11" w:rsidRDefault="009E36A5" w:rsidP="00DD4D6D">
            <w:pPr>
              <w:suppressAutoHyphens/>
              <w:spacing w:before="60" w:after="60" w:line="240" w:lineRule="auto"/>
              <w:rPr>
                <w:rFonts w:ascii="Garamond" w:eastAsia="Times New Roman" w:hAnsi="Garamond" w:cs="Times New Roman"/>
                <w:lang w:eastAsia="ar-SA"/>
              </w:rPr>
            </w:pPr>
          </w:p>
        </w:tc>
        <w:tc>
          <w:tcPr>
            <w:tcW w:w="2127" w:type="dxa"/>
            <w:tcBorders>
              <w:top w:val="single" w:sz="4" w:space="0" w:color="000000"/>
              <w:left w:val="single" w:sz="4" w:space="0" w:color="000000"/>
              <w:bottom w:val="single" w:sz="4" w:space="0" w:color="000000"/>
              <w:right w:val="single" w:sz="4" w:space="0" w:color="000000"/>
            </w:tcBorders>
            <w:vAlign w:val="center"/>
          </w:tcPr>
          <w:p w14:paraId="0C7BB8AF" w14:textId="77777777" w:rsidR="009E36A5" w:rsidRPr="00A75A11" w:rsidRDefault="009E36A5" w:rsidP="00DD4D6D">
            <w:pPr>
              <w:suppressAutoHyphens/>
              <w:spacing w:before="60" w:after="60" w:line="240" w:lineRule="auto"/>
              <w:jc w:val="center"/>
              <w:rPr>
                <w:rFonts w:ascii="Garamond" w:eastAsia="Times New Roman" w:hAnsi="Garamond" w:cs="Times New Roman"/>
                <w:lang w:eastAsia="ar-SA"/>
              </w:rPr>
            </w:pPr>
            <w:r w:rsidRPr="00A75A11">
              <w:rPr>
                <w:rFonts w:ascii="Garamond" w:eastAsia="Times New Roman" w:hAnsi="Garamond" w:cs="Times New Roman"/>
                <w:lang w:eastAsia="ar-SA"/>
              </w:rPr>
              <w:t>TAK – 1 pkt.</w:t>
            </w:r>
          </w:p>
          <w:p w14:paraId="0168B877" w14:textId="77777777" w:rsidR="009E36A5" w:rsidRPr="00A75A11" w:rsidRDefault="009E36A5" w:rsidP="00DD4D6D">
            <w:pPr>
              <w:suppressAutoHyphens/>
              <w:spacing w:before="60" w:after="60" w:line="240" w:lineRule="auto"/>
              <w:jc w:val="center"/>
              <w:rPr>
                <w:rFonts w:ascii="Garamond" w:eastAsia="Times New Roman" w:hAnsi="Garamond" w:cs="Times New Roman"/>
                <w:lang w:eastAsia="ar-SA"/>
              </w:rPr>
            </w:pPr>
            <w:r w:rsidRPr="00A75A11">
              <w:rPr>
                <w:rFonts w:ascii="Garamond" w:eastAsia="Times New Roman" w:hAnsi="Garamond" w:cs="Times New Roman"/>
                <w:lang w:eastAsia="ar-SA"/>
              </w:rPr>
              <w:t>NIE – 0 pkt.</w:t>
            </w:r>
          </w:p>
        </w:tc>
      </w:tr>
      <w:tr w:rsidR="009E36A5" w:rsidRPr="00A75A11" w14:paraId="6F370E84" w14:textId="77777777" w:rsidTr="00DD4D6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1" w:type="dxa"/>
            <w:right w:w="71" w:type="dxa"/>
          </w:tblCellMar>
          <w:tblLook w:val="04A0" w:firstRow="1" w:lastRow="0" w:firstColumn="1" w:lastColumn="0" w:noHBand="0" w:noVBand="1"/>
        </w:tblPrEx>
        <w:tc>
          <w:tcPr>
            <w:tcW w:w="427" w:type="dxa"/>
            <w:tcBorders>
              <w:top w:val="single" w:sz="4" w:space="0" w:color="000000"/>
              <w:left w:val="single" w:sz="4" w:space="0" w:color="000000"/>
              <w:bottom w:val="single" w:sz="4" w:space="0" w:color="000000"/>
              <w:right w:val="single" w:sz="4" w:space="0" w:color="000000"/>
            </w:tcBorders>
            <w:vAlign w:val="center"/>
          </w:tcPr>
          <w:p w14:paraId="320F5F74" w14:textId="77777777" w:rsidR="009E36A5" w:rsidRPr="00A75A11" w:rsidRDefault="009E36A5" w:rsidP="00DD4D6D">
            <w:pPr>
              <w:pStyle w:val="Akapitzlist"/>
              <w:numPr>
                <w:ilvl w:val="0"/>
                <w:numId w:val="19"/>
              </w:numPr>
              <w:suppressAutoHyphens/>
              <w:spacing w:before="60" w:after="60" w:line="240" w:lineRule="auto"/>
              <w:rPr>
                <w:rFonts w:ascii="Garamond" w:eastAsia="Times New Roman" w:hAnsi="Garamond"/>
                <w:lang w:eastAsia="ar-SA"/>
              </w:rPr>
            </w:pPr>
          </w:p>
        </w:tc>
        <w:tc>
          <w:tcPr>
            <w:tcW w:w="8218" w:type="dxa"/>
            <w:tcBorders>
              <w:top w:val="single" w:sz="4" w:space="0" w:color="000000"/>
              <w:left w:val="single" w:sz="4" w:space="0" w:color="000000"/>
              <w:bottom w:val="single" w:sz="4" w:space="0" w:color="000000"/>
              <w:right w:val="single" w:sz="4" w:space="0" w:color="000000"/>
            </w:tcBorders>
            <w:vAlign w:val="center"/>
            <w:hideMark/>
          </w:tcPr>
          <w:p w14:paraId="12CDA64B" w14:textId="77777777" w:rsidR="009E36A5" w:rsidRPr="00A75A11" w:rsidRDefault="009E36A5" w:rsidP="00DD4D6D">
            <w:pPr>
              <w:suppressAutoHyphens/>
              <w:spacing w:before="60" w:after="60" w:line="240" w:lineRule="auto"/>
              <w:rPr>
                <w:rFonts w:ascii="Garamond" w:eastAsia="Times New Roman" w:hAnsi="Garamond" w:cs="Times New Roman"/>
                <w:lang w:eastAsia="ar-SA"/>
              </w:rPr>
            </w:pPr>
            <w:r w:rsidRPr="00A75A11">
              <w:rPr>
                <w:rFonts w:ascii="Garamond" w:eastAsia="Times New Roman" w:hAnsi="Garamond" w:cs="Times New Roman"/>
                <w:lang w:eastAsia="ar-SA"/>
              </w:rPr>
              <w:t>certyfikaty producenta potwierdzające wprowadzenie systemu zarządzania  produkcji zgodnego z dyrektywami i/lub normami dotyczącymi ekologii, energooszczędności</w:t>
            </w:r>
          </w:p>
        </w:tc>
        <w:tc>
          <w:tcPr>
            <w:tcW w:w="1844" w:type="dxa"/>
            <w:tcBorders>
              <w:top w:val="single" w:sz="4" w:space="0" w:color="000000"/>
              <w:left w:val="single" w:sz="4" w:space="0" w:color="000000"/>
              <w:bottom w:val="single" w:sz="4" w:space="0" w:color="000000"/>
              <w:right w:val="single" w:sz="4" w:space="0" w:color="000000"/>
            </w:tcBorders>
            <w:vAlign w:val="center"/>
          </w:tcPr>
          <w:p w14:paraId="76714F77" w14:textId="77777777" w:rsidR="009E36A5" w:rsidRPr="00A75A11" w:rsidRDefault="009E36A5" w:rsidP="00DD4D6D">
            <w:pPr>
              <w:suppressAutoHyphens/>
              <w:spacing w:before="60" w:after="60" w:line="240" w:lineRule="auto"/>
              <w:jc w:val="center"/>
              <w:rPr>
                <w:rFonts w:ascii="Garamond" w:eastAsia="Times New Roman" w:hAnsi="Garamond" w:cs="Times New Roman"/>
                <w:lang w:eastAsia="ar-SA"/>
              </w:rPr>
            </w:pPr>
            <w:r w:rsidRPr="00A75A11">
              <w:rPr>
                <w:rFonts w:ascii="Garamond" w:eastAsia="Times New Roman" w:hAnsi="Garamond" w:cs="Times New Roman"/>
                <w:lang w:eastAsia="ar-SA"/>
              </w:rPr>
              <w:t>TAK/NIE</w:t>
            </w:r>
          </w:p>
        </w:tc>
        <w:tc>
          <w:tcPr>
            <w:tcW w:w="1844" w:type="dxa"/>
            <w:tcBorders>
              <w:top w:val="single" w:sz="4" w:space="0" w:color="000000"/>
              <w:left w:val="single" w:sz="4" w:space="0" w:color="000000"/>
              <w:bottom w:val="single" w:sz="4" w:space="0" w:color="000000"/>
              <w:right w:val="single" w:sz="4" w:space="0" w:color="000000"/>
            </w:tcBorders>
            <w:vAlign w:val="center"/>
          </w:tcPr>
          <w:p w14:paraId="740283F9" w14:textId="77777777" w:rsidR="009E36A5" w:rsidRPr="00A75A11" w:rsidRDefault="009E36A5" w:rsidP="00DD4D6D">
            <w:pPr>
              <w:suppressAutoHyphens/>
              <w:spacing w:before="60" w:after="60" w:line="240" w:lineRule="auto"/>
              <w:rPr>
                <w:rFonts w:ascii="Garamond" w:eastAsia="Times New Roman" w:hAnsi="Garamond" w:cs="Times New Roman"/>
                <w:lang w:eastAsia="ar-SA"/>
              </w:rPr>
            </w:pPr>
          </w:p>
        </w:tc>
        <w:tc>
          <w:tcPr>
            <w:tcW w:w="2127" w:type="dxa"/>
            <w:tcBorders>
              <w:top w:val="single" w:sz="4" w:space="0" w:color="000000"/>
              <w:left w:val="single" w:sz="4" w:space="0" w:color="000000"/>
              <w:bottom w:val="single" w:sz="4" w:space="0" w:color="000000"/>
              <w:right w:val="single" w:sz="4" w:space="0" w:color="000000"/>
            </w:tcBorders>
            <w:vAlign w:val="center"/>
          </w:tcPr>
          <w:p w14:paraId="1F8DD3BB" w14:textId="77777777" w:rsidR="009E36A5" w:rsidRPr="00A75A11" w:rsidRDefault="009E36A5" w:rsidP="00DD4D6D">
            <w:pPr>
              <w:suppressAutoHyphens/>
              <w:spacing w:before="60" w:after="60" w:line="240" w:lineRule="auto"/>
              <w:jc w:val="center"/>
              <w:rPr>
                <w:rFonts w:ascii="Garamond" w:eastAsia="Times New Roman" w:hAnsi="Garamond" w:cs="Times New Roman"/>
                <w:lang w:eastAsia="ar-SA"/>
              </w:rPr>
            </w:pPr>
            <w:r w:rsidRPr="00A75A11">
              <w:rPr>
                <w:rFonts w:ascii="Garamond" w:eastAsia="Times New Roman" w:hAnsi="Garamond" w:cs="Times New Roman"/>
                <w:lang w:eastAsia="ar-SA"/>
              </w:rPr>
              <w:t>TAK – 1 pkt.</w:t>
            </w:r>
          </w:p>
          <w:p w14:paraId="1F00728B" w14:textId="77777777" w:rsidR="009E36A5" w:rsidRPr="00A75A11" w:rsidRDefault="009E36A5" w:rsidP="00DD4D6D">
            <w:pPr>
              <w:suppressAutoHyphens/>
              <w:spacing w:before="60" w:after="60" w:line="240" w:lineRule="auto"/>
              <w:jc w:val="center"/>
              <w:rPr>
                <w:rFonts w:ascii="Garamond" w:eastAsia="Times New Roman" w:hAnsi="Garamond" w:cs="Times New Roman"/>
                <w:lang w:eastAsia="ar-SA"/>
              </w:rPr>
            </w:pPr>
            <w:r w:rsidRPr="00A75A11">
              <w:rPr>
                <w:rFonts w:ascii="Garamond" w:eastAsia="Times New Roman" w:hAnsi="Garamond" w:cs="Times New Roman"/>
                <w:lang w:eastAsia="ar-SA"/>
              </w:rPr>
              <w:t>NIE – 0 pkt.</w:t>
            </w:r>
          </w:p>
        </w:tc>
      </w:tr>
      <w:tr w:rsidR="009E36A5" w:rsidRPr="00A75A11" w14:paraId="389EE655" w14:textId="77777777" w:rsidTr="00DD4D6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1" w:type="dxa"/>
            <w:right w:w="71" w:type="dxa"/>
          </w:tblCellMar>
          <w:tblLook w:val="04A0" w:firstRow="1" w:lastRow="0" w:firstColumn="1" w:lastColumn="0" w:noHBand="0" w:noVBand="1"/>
        </w:tblPrEx>
        <w:tc>
          <w:tcPr>
            <w:tcW w:w="427" w:type="dxa"/>
            <w:tcBorders>
              <w:top w:val="single" w:sz="4" w:space="0" w:color="000000"/>
              <w:left w:val="single" w:sz="4" w:space="0" w:color="000000"/>
              <w:bottom w:val="single" w:sz="4" w:space="0" w:color="000000"/>
              <w:right w:val="single" w:sz="4" w:space="0" w:color="000000"/>
            </w:tcBorders>
            <w:vAlign w:val="center"/>
          </w:tcPr>
          <w:p w14:paraId="2E34DDDB" w14:textId="77777777" w:rsidR="009E36A5" w:rsidRPr="00A75A11" w:rsidRDefault="009E36A5" w:rsidP="00DD4D6D">
            <w:pPr>
              <w:pStyle w:val="Akapitzlist"/>
              <w:numPr>
                <w:ilvl w:val="0"/>
                <w:numId w:val="19"/>
              </w:numPr>
              <w:suppressAutoHyphens/>
              <w:spacing w:before="60" w:after="60" w:line="240" w:lineRule="auto"/>
              <w:rPr>
                <w:rFonts w:ascii="Garamond" w:eastAsia="Times New Roman" w:hAnsi="Garamond"/>
                <w:lang w:eastAsia="ar-SA"/>
              </w:rPr>
            </w:pPr>
          </w:p>
        </w:tc>
        <w:tc>
          <w:tcPr>
            <w:tcW w:w="8218" w:type="dxa"/>
            <w:tcBorders>
              <w:top w:val="single" w:sz="4" w:space="0" w:color="000000"/>
              <w:left w:val="single" w:sz="4" w:space="0" w:color="000000"/>
              <w:bottom w:val="single" w:sz="4" w:space="0" w:color="000000"/>
              <w:right w:val="single" w:sz="4" w:space="0" w:color="000000"/>
            </w:tcBorders>
            <w:vAlign w:val="center"/>
            <w:hideMark/>
          </w:tcPr>
          <w:p w14:paraId="3D2FF6CC" w14:textId="77777777" w:rsidR="009E36A5" w:rsidRPr="00A75A11" w:rsidRDefault="009E36A5" w:rsidP="00DD4D6D">
            <w:pPr>
              <w:suppressAutoHyphens/>
              <w:spacing w:before="60" w:after="60" w:line="240" w:lineRule="auto"/>
              <w:rPr>
                <w:rFonts w:ascii="Garamond" w:eastAsia="Times New Roman" w:hAnsi="Garamond" w:cs="Times New Roman"/>
                <w:lang w:eastAsia="ar-SA"/>
              </w:rPr>
            </w:pPr>
            <w:r w:rsidRPr="00A75A11">
              <w:rPr>
                <w:rFonts w:ascii="Garamond" w:eastAsia="Times New Roman" w:hAnsi="Garamond" w:cs="Times New Roman"/>
                <w:lang w:eastAsia="ar-SA"/>
              </w:rPr>
              <w:t>trwałość produktu rozumiana jako gwarantowany okres pełnego wsparcia serwisowego oraz pełnego dostępu części zamiennych i oprogramowania</w:t>
            </w:r>
          </w:p>
        </w:tc>
        <w:tc>
          <w:tcPr>
            <w:tcW w:w="1844" w:type="dxa"/>
            <w:tcBorders>
              <w:top w:val="single" w:sz="4" w:space="0" w:color="000000"/>
              <w:left w:val="single" w:sz="4" w:space="0" w:color="000000"/>
              <w:bottom w:val="single" w:sz="4" w:space="0" w:color="000000"/>
              <w:right w:val="single" w:sz="4" w:space="0" w:color="000000"/>
            </w:tcBorders>
            <w:vAlign w:val="center"/>
          </w:tcPr>
          <w:p w14:paraId="741BBA96" w14:textId="77777777" w:rsidR="009E36A5" w:rsidRPr="00A75A11" w:rsidRDefault="009E36A5" w:rsidP="00DD4D6D">
            <w:pPr>
              <w:suppressAutoHyphens/>
              <w:spacing w:before="60" w:after="60" w:line="240" w:lineRule="auto"/>
              <w:jc w:val="center"/>
              <w:rPr>
                <w:rFonts w:ascii="Garamond" w:eastAsia="Times New Roman" w:hAnsi="Garamond" w:cs="Times New Roman"/>
                <w:lang w:eastAsia="ar-SA"/>
              </w:rPr>
            </w:pPr>
            <w:r w:rsidRPr="00A75A11">
              <w:rPr>
                <w:rFonts w:ascii="Garamond" w:eastAsia="Times New Roman" w:hAnsi="Garamond" w:cs="Times New Roman"/>
                <w:lang w:eastAsia="ar-SA"/>
              </w:rPr>
              <w:t>TAK/NIE</w:t>
            </w:r>
          </w:p>
        </w:tc>
        <w:tc>
          <w:tcPr>
            <w:tcW w:w="1844" w:type="dxa"/>
            <w:tcBorders>
              <w:top w:val="single" w:sz="4" w:space="0" w:color="000000"/>
              <w:left w:val="single" w:sz="4" w:space="0" w:color="000000"/>
              <w:bottom w:val="single" w:sz="4" w:space="0" w:color="000000"/>
              <w:right w:val="single" w:sz="4" w:space="0" w:color="000000"/>
            </w:tcBorders>
            <w:vAlign w:val="center"/>
          </w:tcPr>
          <w:p w14:paraId="66D1FB75" w14:textId="77777777" w:rsidR="009E36A5" w:rsidRPr="00A75A11" w:rsidRDefault="009E36A5" w:rsidP="00DD4D6D">
            <w:pPr>
              <w:suppressAutoHyphens/>
              <w:spacing w:before="60" w:after="60" w:line="240" w:lineRule="auto"/>
              <w:rPr>
                <w:rFonts w:ascii="Garamond" w:eastAsia="Times New Roman" w:hAnsi="Garamond" w:cs="Times New Roman"/>
                <w:lang w:eastAsia="ar-SA"/>
              </w:rPr>
            </w:pPr>
          </w:p>
        </w:tc>
        <w:tc>
          <w:tcPr>
            <w:tcW w:w="2127" w:type="dxa"/>
            <w:tcBorders>
              <w:top w:val="single" w:sz="4" w:space="0" w:color="000000"/>
              <w:left w:val="single" w:sz="4" w:space="0" w:color="000000"/>
              <w:bottom w:val="single" w:sz="4" w:space="0" w:color="000000"/>
              <w:right w:val="single" w:sz="4" w:space="0" w:color="000000"/>
            </w:tcBorders>
            <w:vAlign w:val="center"/>
          </w:tcPr>
          <w:p w14:paraId="20A8B828" w14:textId="77777777" w:rsidR="009E36A5" w:rsidRPr="00A75A11" w:rsidRDefault="009E36A5" w:rsidP="00DD4D6D">
            <w:pPr>
              <w:suppressAutoHyphens/>
              <w:spacing w:before="60" w:after="60" w:line="240" w:lineRule="auto"/>
              <w:jc w:val="center"/>
              <w:rPr>
                <w:rFonts w:ascii="Garamond" w:eastAsia="Times New Roman" w:hAnsi="Garamond" w:cs="Times New Roman"/>
                <w:lang w:eastAsia="ar-SA"/>
              </w:rPr>
            </w:pPr>
            <w:r w:rsidRPr="00A75A11">
              <w:rPr>
                <w:rFonts w:ascii="Garamond" w:eastAsia="Times New Roman" w:hAnsi="Garamond" w:cs="Times New Roman"/>
                <w:lang w:eastAsia="ar-SA"/>
              </w:rPr>
              <w:t>TAK – 1 pkt.</w:t>
            </w:r>
          </w:p>
          <w:p w14:paraId="03ADABA7" w14:textId="77777777" w:rsidR="009E36A5" w:rsidRPr="00A75A11" w:rsidRDefault="009E36A5" w:rsidP="00DD4D6D">
            <w:pPr>
              <w:suppressAutoHyphens/>
              <w:spacing w:before="60" w:after="60" w:line="240" w:lineRule="auto"/>
              <w:jc w:val="center"/>
              <w:rPr>
                <w:rFonts w:ascii="Garamond" w:eastAsia="Times New Roman" w:hAnsi="Garamond" w:cs="Times New Roman"/>
                <w:lang w:eastAsia="ar-SA"/>
              </w:rPr>
            </w:pPr>
            <w:r w:rsidRPr="00A75A11">
              <w:rPr>
                <w:rFonts w:ascii="Garamond" w:eastAsia="Times New Roman" w:hAnsi="Garamond" w:cs="Times New Roman"/>
                <w:lang w:eastAsia="ar-SA"/>
              </w:rPr>
              <w:t>NIE – 0 pkt.</w:t>
            </w:r>
          </w:p>
        </w:tc>
      </w:tr>
      <w:tr w:rsidR="009E36A5" w:rsidRPr="00A75A11" w14:paraId="1E415669" w14:textId="77777777" w:rsidTr="00DD4D6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1" w:type="dxa"/>
            <w:right w:w="71" w:type="dxa"/>
          </w:tblCellMar>
          <w:tblLook w:val="04A0" w:firstRow="1" w:lastRow="0" w:firstColumn="1" w:lastColumn="0" w:noHBand="0" w:noVBand="1"/>
        </w:tblPrEx>
        <w:tc>
          <w:tcPr>
            <w:tcW w:w="427" w:type="dxa"/>
            <w:tcBorders>
              <w:top w:val="single" w:sz="4" w:space="0" w:color="000000"/>
              <w:left w:val="single" w:sz="4" w:space="0" w:color="000000"/>
              <w:bottom w:val="single" w:sz="4" w:space="0" w:color="000000"/>
              <w:right w:val="single" w:sz="4" w:space="0" w:color="000000"/>
            </w:tcBorders>
            <w:vAlign w:val="center"/>
          </w:tcPr>
          <w:p w14:paraId="42F71B5A" w14:textId="77777777" w:rsidR="009E36A5" w:rsidRPr="00A75A11" w:rsidRDefault="009E36A5" w:rsidP="00DD4D6D">
            <w:pPr>
              <w:pStyle w:val="Akapitzlist"/>
              <w:numPr>
                <w:ilvl w:val="0"/>
                <w:numId w:val="19"/>
              </w:numPr>
              <w:suppressAutoHyphens/>
              <w:spacing w:before="60" w:after="60" w:line="240" w:lineRule="auto"/>
              <w:rPr>
                <w:rFonts w:ascii="Garamond" w:eastAsia="Times New Roman" w:hAnsi="Garamond"/>
                <w:lang w:eastAsia="ar-SA"/>
              </w:rPr>
            </w:pPr>
          </w:p>
        </w:tc>
        <w:tc>
          <w:tcPr>
            <w:tcW w:w="8218" w:type="dxa"/>
            <w:tcBorders>
              <w:top w:val="single" w:sz="4" w:space="0" w:color="000000"/>
              <w:left w:val="single" w:sz="4" w:space="0" w:color="000000"/>
              <w:bottom w:val="single" w:sz="4" w:space="0" w:color="000000"/>
              <w:right w:val="single" w:sz="4" w:space="0" w:color="000000"/>
            </w:tcBorders>
            <w:vAlign w:val="center"/>
            <w:hideMark/>
          </w:tcPr>
          <w:p w14:paraId="1CE128AF" w14:textId="77777777" w:rsidR="009E36A5" w:rsidRPr="00A75A11" w:rsidRDefault="009E36A5" w:rsidP="00DD4D6D">
            <w:pPr>
              <w:suppressAutoHyphens/>
              <w:spacing w:before="60" w:after="60" w:line="240" w:lineRule="auto"/>
              <w:rPr>
                <w:rFonts w:ascii="Garamond" w:eastAsia="Times New Roman" w:hAnsi="Garamond" w:cs="Times New Roman"/>
                <w:lang w:eastAsia="ar-SA"/>
              </w:rPr>
            </w:pPr>
            <w:r w:rsidRPr="00A75A11">
              <w:rPr>
                <w:rFonts w:ascii="Garamond" w:eastAsia="Times New Roman" w:hAnsi="Garamond" w:cs="Times New Roman"/>
                <w:lang w:eastAsia="ar-SA"/>
              </w:rPr>
              <w:t>możliwość automatycznego przechodzenia urządzenia w tryb czuwania/niskiego poboru mocy</w:t>
            </w:r>
          </w:p>
        </w:tc>
        <w:tc>
          <w:tcPr>
            <w:tcW w:w="1844" w:type="dxa"/>
            <w:tcBorders>
              <w:top w:val="single" w:sz="4" w:space="0" w:color="000000"/>
              <w:left w:val="single" w:sz="4" w:space="0" w:color="000000"/>
              <w:bottom w:val="single" w:sz="4" w:space="0" w:color="000000"/>
              <w:right w:val="single" w:sz="4" w:space="0" w:color="000000"/>
            </w:tcBorders>
            <w:vAlign w:val="center"/>
            <w:hideMark/>
          </w:tcPr>
          <w:p w14:paraId="04E28503" w14:textId="77777777" w:rsidR="009E36A5" w:rsidRPr="00A75A11" w:rsidRDefault="009E36A5" w:rsidP="00DD4D6D">
            <w:pPr>
              <w:suppressAutoHyphens/>
              <w:spacing w:before="60" w:after="60" w:line="240" w:lineRule="auto"/>
              <w:jc w:val="center"/>
              <w:rPr>
                <w:rFonts w:ascii="Garamond" w:eastAsia="Times New Roman" w:hAnsi="Garamond" w:cs="Times New Roman"/>
                <w:lang w:eastAsia="ar-SA"/>
              </w:rPr>
            </w:pPr>
            <w:r w:rsidRPr="00A75A11">
              <w:rPr>
                <w:rFonts w:ascii="Garamond" w:eastAsia="Times New Roman" w:hAnsi="Garamond" w:cs="Times New Roman"/>
                <w:lang w:eastAsia="ar-SA"/>
              </w:rPr>
              <w:t>TAK/NIE</w:t>
            </w:r>
          </w:p>
        </w:tc>
        <w:tc>
          <w:tcPr>
            <w:tcW w:w="1844" w:type="dxa"/>
            <w:tcBorders>
              <w:top w:val="single" w:sz="4" w:space="0" w:color="000000"/>
              <w:left w:val="single" w:sz="4" w:space="0" w:color="000000"/>
              <w:bottom w:val="single" w:sz="4" w:space="0" w:color="000000"/>
              <w:right w:val="single" w:sz="4" w:space="0" w:color="000000"/>
            </w:tcBorders>
            <w:vAlign w:val="center"/>
          </w:tcPr>
          <w:p w14:paraId="011589DA" w14:textId="77777777" w:rsidR="009E36A5" w:rsidRPr="00A75A11" w:rsidRDefault="009E36A5" w:rsidP="00DD4D6D">
            <w:pPr>
              <w:suppressAutoHyphens/>
              <w:spacing w:before="60" w:after="60" w:line="240" w:lineRule="auto"/>
              <w:rPr>
                <w:rFonts w:ascii="Garamond" w:eastAsia="Times New Roman" w:hAnsi="Garamond" w:cs="Times New Roman"/>
                <w:lang w:eastAsia="ar-SA"/>
              </w:rPr>
            </w:pPr>
          </w:p>
        </w:tc>
        <w:tc>
          <w:tcPr>
            <w:tcW w:w="2127" w:type="dxa"/>
            <w:tcBorders>
              <w:top w:val="single" w:sz="4" w:space="0" w:color="000000"/>
              <w:left w:val="single" w:sz="4" w:space="0" w:color="000000"/>
              <w:bottom w:val="single" w:sz="4" w:space="0" w:color="000000"/>
              <w:right w:val="single" w:sz="4" w:space="0" w:color="000000"/>
            </w:tcBorders>
            <w:vAlign w:val="center"/>
          </w:tcPr>
          <w:p w14:paraId="325627CB" w14:textId="77777777" w:rsidR="009E36A5" w:rsidRPr="00A75A11" w:rsidRDefault="009E36A5" w:rsidP="00DD4D6D">
            <w:pPr>
              <w:suppressAutoHyphens/>
              <w:spacing w:before="60" w:after="60" w:line="240" w:lineRule="auto"/>
              <w:jc w:val="center"/>
              <w:rPr>
                <w:rFonts w:ascii="Garamond" w:eastAsia="Times New Roman" w:hAnsi="Garamond" w:cs="Times New Roman"/>
                <w:lang w:eastAsia="ar-SA"/>
              </w:rPr>
            </w:pPr>
            <w:r w:rsidRPr="00A75A11">
              <w:rPr>
                <w:rFonts w:ascii="Garamond" w:eastAsia="Times New Roman" w:hAnsi="Garamond" w:cs="Times New Roman"/>
                <w:lang w:eastAsia="ar-SA"/>
              </w:rPr>
              <w:t>TAK – 1 pkt.</w:t>
            </w:r>
          </w:p>
          <w:p w14:paraId="2E41680C" w14:textId="77777777" w:rsidR="009E36A5" w:rsidRPr="00A75A11" w:rsidRDefault="009E36A5" w:rsidP="00DD4D6D">
            <w:pPr>
              <w:suppressAutoHyphens/>
              <w:spacing w:before="60" w:after="60" w:line="240" w:lineRule="auto"/>
              <w:jc w:val="center"/>
              <w:rPr>
                <w:rFonts w:ascii="Garamond" w:eastAsia="Times New Roman" w:hAnsi="Garamond" w:cs="Times New Roman"/>
                <w:lang w:eastAsia="ar-SA"/>
              </w:rPr>
            </w:pPr>
            <w:r w:rsidRPr="00A75A11">
              <w:rPr>
                <w:rFonts w:ascii="Garamond" w:eastAsia="Times New Roman" w:hAnsi="Garamond" w:cs="Times New Roman"/>
                <w:lang w:eastAsia="ar-SA"/>
              </w:rPr>
              <w:t>NIE – 0 pkt.</w:t>
            </w:r>
          </w:p>
        </w:tc>
      </w:tr>
    </w:tbl>
    <w:p w14:paraId="4B9CC542" w14:textId="77777777" w:rsidR="009E36A5" w:rsidRPr="00A75A11" w:rsidRDefault="009E36A5" w:rsidP="009E36A5">
      <w:pPr>
        <w:suppressAutoHyphens/>
        <w:spacing w:after="0" w:line="240" w:lineRule="auto"/>
        <w:rPr>
          <w:rFonts w:ascii="Garamond" w:eastAsia="Times New Roman" w:hAnsi="Garamond" w:cs="Times New Roman"/>
          <w:b/>
          <w:lang w:eastAsia="ar-SA"/>
        </w:rPr>
      </w:pPr>
    </w:p>
    <w:p w14:paraId="584865A1" w14:textId="77777777" w:rsidR="009E36A5" w:rsidRPr="00A75A11" w:rsidRDefault="009E36A5" w:rsidP="00DD4D6D">
      <w:pPr>
        <w:suppressAutoHyphens/>
        <w:spacing w:after="120" w:line="240" w:lineRule="auto"/>
        <w:jc w:val="center"/>
        <w:rPr>
          <w:rFonts w:ascii="Garamond" w:eastAsia="Times New Roman" w:hAnsi="Garamond" w:cs="Times New Roman"/>
          <w:b/>
          <w:lang w:eastAsia="ar-SA"/>
        </w:rPr>
      </w:pPr>
      <w:r w:rsidRPr="00A75A11">
        <w:rPr>
          <w:rFonts w:ascii="Garamond" w:eastAsia="Times New Roman" w:hAnsi="Garamond" w:cs="Times New Roman"/>
          <w:b/>
          <w:lang w:eastAsia="ar-SA"/>
        </w:rPr>
        <w:t xml:space="preserve">WARUNKI GWARANCJI </w:t>
      </w:r>
    </w:p>
    <w:tbl>
      <w:tblPr>
        <w:tblW w:w="14600" w:type="dxa"/>
        <w:tblInd w:w="-72" w:type="dxa"/>
        <w:tblLayout w:type="fixed"/>
        <w:tblCellMar>
          <w:left w:w="70" w:type="dxa"/>
          <w:right w:w="70" w:type="dxa"/>
        </w:tblCellMar>
        <w:tblLook w:val="0000" w:firstRow="0" w:lastRow="0" w:firstColumn="0" w:lastColumn="0" w:noHBand="0" w:noVBand="0"/>
      </w:tblPr>
      <w:tblGrid>
        <w:gridCol w:w="568"/>
        <w:gridCol w:w="8079"/>
        <w:gridCol w:w="1842"/>
        <w:gridCol w:w="1843"/>
        <w:gridCol w:w="2268"/>
      </w:tblGrid>
      <w:tr w:rsidR="009E36A5" w:rsidRPr="00A75A11" w14:paraId="4EC94870" w14:textId="77777777" w:rsidTr="00DD4D6D">
        <w:tc>
          <w:tcPr>
            <w:tcW w:w="568" w:type="dxa"/>
            <w:tcBorders>
              <w:top w:val="single" w:sz="4" w:space="0" w:color="000000"/>
              <w:left w:val="single" w:sz="4" w:space="0" w:color="000000"/>
              <w:bottom w:val="single" w:sz="4" w:space="0" w:color="000000"/>
            </w:tcBorders>
            <w:shd w:val="clear" w:color="auto" w:fill="auto"/>
            <w:vAlign w:val="center"/>
          </w:tcPr>
          <w:p w14:paraId="6C6FC22E" w14:textId="77777777" w:rsidR="009E36A5" w:rsidRPr="00A75A11" w:rsidRDefault="009E36A5" w:rsidP="00BB312D">
            <w:pPr>
              <w:suppressAutoHyphens/>
              <w:snapToGrid w:val="0"/>
              <w:spacing w:after="0" w:line="240" w:lineRule="auto"/>
              <w:jc w:val="center"/>
              <w:rPr>
                <w:rFonts w:ascii="Garamond" w:eastAsia="Times New Roman" w:hAnsi="Garamond" w:cs="Times New Roman"/>
                <w:b/>
                <w:bCs/>
                <w:lang w:eastAsia="ar-SA"/>
              </w:rPr>
            </w:pPr>
            <w:r w:rsidRPr="00A75A11">
              <w:rPr>
                <w:rFonts w:ascii="Garamond" w:eastAsia="Times New Roman" w:hAnsi="Garamond" w:cs="Times New Roman"/>
                <w:b/>
                <w:bCs/>
                <w:lang w:eastAsia="ar-SA"/>
              </w:rPr>
              <w:t>LP</w:t>
            </w:r>
          </w:p>
        </w:tc>
        <w:tc>
          <w:tcPr>
            <w:tcW w:w="8079" w:type="dxa"/>
            <w:tcBorders>
              <w:top w:val="single" w:sz="4" w:space="0" w:color="000000"/>
              <w:left w:val="single" w:sz="4" w:space="0" w:color="000000"/>
              <w:bottom w:val="single" w:sz="4" w:space="0" w:color="000000"/>
            </w:tcBorders>
            <w:shd w:val="clear" w:color="auto" w:fill="auto"/>
            <w:vAlign w:val="center"/>
          </w:tcPr>
          <w:p w14:paraId="16793FBF" w14:textId="77777777" w:rsidR="009E36A5" w:rsidRPr="00A75A11" w:rsidRDefault="009E36A5" w:rsidP="00BB312D">
            <w:pPr>
              <w:keepNext/>
              <w:numPr>
                <w:ilvl w:val="2"/>
                <w:numId w:val="1"/>
              </w:numPr>
              <w:suppressAutoHyphens/>
              <w:snapToGrid w:val="0"/>
              <w:spacing w:after="0" w:line="240" w:lineRule="auto"/>
              <w:jc w:val="center"/>
              <w:outlineLvl w:val="2"/>
              <w:rPr>
                <w:rFonts w:ascii="Garamond" w:eastAsia="Times New Roman" w:hAnsi="Garamond" w:cs="Times New Roman"/>
                <w:b/>
                <w:bCs/>
                <w:lang w:eastAsia="ar-SA"/>
              </w:rPr>
            </w:pPr>
            <w:r w:rsidRPr="00A75A11">
              <w:rPr>
                <w:rFonts w:ascii="Garamond" w:eastAsia="Times New Roman" w:hAnsi="Garamond" w:cs="Times New Roman"/>
                <w:b/>
                <w:bCs/>
                <w:lang w:eastAsia="ar-SA"/>
              </w:rPr>
              <w:t>PARAMETR</w:t>
            </w:r>
          </w:p>
        </w:tc>
        <w:tc>
          <w:tcPr>
            <w:tcW w:w="1842" w:type="dxa"/>
            <w:tcBorders>
              <w:top w:val="single" w:sz="4" w:space="0" w:color="000000"/>
              <w:left w:val="single" w:sz="4" w:space="0" w:color="000000"/>
              <w:bottom w:val="single" w:sz="4" w:space="0" w:color="000000"/>
            </w:tcBorders>
            <w:shd w:val="clear" w:color="auto" w:fill="auto"/>
            <w:vAlign w:val="center"/>
          </w:tcPr>
          <w:p w14:paraId="448F3E8E" w14:textId="77777777" w:rsidR="009E36A5" w:rsidRPr="00A75A11" w:rsidRDefault="009E36A5" w:rsidP="00BB312D">
            <w:pPr>
              <w:suppressAutoHyphens/>
              <w:snapToGrid w:val="0"/>
              <w:spacing w:after="0" w:line="240" w:lineRule="auto"/>
              <w:jc w:val="center"/>
              <w:rPr>
                <w:rFonts w:ascii="Garamond" w:eastAsia="Times New Roman" w:hAnsi="Garamond" w:cs="Times New Roman"/>
                <w:b/>
                <w:bCs/>
                <w:lang w:eastAsia="ar-SA"/>
              </w:rPr>
            </w:pPr>
            <w:r w:rsidRPr="00A75A11">
              <w:rPr>
                <w:rFonts w:ascii="Garamond" w:eastAsia="Times New Roman" w:hAnsi="Garamond" w:cs="Times New Roman"/>
                <w:b/>
                <w:bCs/>
                <w:lang w:eastAsia="ar-SA"/>
              </w:rPr>
              <w:t>PARAMETR WYMAGANY</w:t>
            </w:r>
          </w:p>
        </w:tc>
        <w:tc>
          <w:tcPr>
            <w:tcW w:w="1843" w:type="dxa"/>
            <w:tcBorders>
              <w:top w:val="single" w:sz="4" w:space="0" w:color="000000"/>
              <w:left w:val="single" w:sz="4" w:space="0" w:color="000000"/>
              <w:bottom w:val="single" w:sz="4" w:space="0" w:color="000000"/>
            </w:tcBorders>
            <w:shd w:val="clear" w:color="auto" w:fill="auto"/>
            <w:vAlign w:val="center"/>
          </w:tcPr>
          <w:p w14:paraId="465FA1F5" w14:textId="77777777" w:rsidR="009E36A5" w:rsidRPr="00A75A11" w:rsidRDefault="009E36A5" w:rsidP="00BB312D">
            <w:pPr>
              <w:suppressAutoHyphens/>
              <w:snapToGrid w:val="0"/>
              <w:spacing w:after="0" w:line="240" w:lineRule="auto"/>
              <w:jc w:val="center"/>
              <w:rPr>
                <w:rFonts w:ascii="Garamond" w:eastAsia="Times New Roman" w:hAnsi="Garamond" w:cs="Times New Roman"/>
                <w:b/>
                <w:bCs/>
                <w:lang w:eastAsia="ar-SA"/>
              </w:rPr>
            </w:pPr>
            <w:r w:rsidRPr="00A75A11">
              <w:rPr>
                <w:rFonts w:ascii="Garamond" w:eastAsia="Times New Roman" w:hAnsi="Garamond" w:cs="Times New Roman"/>
                <w:b/>
                <w:bCs/>
                <w:lang w:eastAsia="ar-SA"/>
              </w:rPr>
              <w:t>PARAMETR OFEROWANY</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D4FBB5" w14:textId="77777777" w:rsidR="009E36A5" w:rsidRPr="00A75A11" w:rsidRDefault="009E36A5" w:rsidP="00BB312D">
            <w:pPr>
              <w:suppressAutoHyphens/>
              <w:snapToGrid w:val="0"/>
              <w:spacing w:after="0" w:line="240" w:lineRule="auto"/>
              <w:jc w:val="center"/>
              <w:rPr>
                <w:rFonts w:ascii="Garamond" w:eastAsia="Times New Roman" w:hAnsi="Garamond" w:cs="Times New Roman"/>
                <w:b/>
                <w:bCs/>
                <w:lang w:eastAsia="ar-SA"/>
              </w:rPr>
            </w:pPr>
            <w:r w:rsidRPr="00A75A11">
              <w:rPr>
                <w:rFonts w:ascii="Garamond" w:eastAsia="Times New Roman" w:hAnsi="Garamond" w:cs="Times New Roman"/>
                <w:b/>
                <w:bCs/>
                <w:lang w:eastAsia="ar-SA"/>
              </w:rPr>
              <w:t>SPOSÓB OCENY</w:t>
            </w:r>
          </w:p>
        </w:tc>
      </w:tr>
      <w:tr w:rsidR="009121CA" w:rsidRPr="00A75A11" w14:paraId="2F518465" w14:textId="77777777" w:rsidTr="00C74CA3">
        <w:tc>
          <w:tcPr>
            <w:tcW w:w="568" w:type="dxa"/>
            <w:tcBorders>
              <w:top w:val="single" w:sz="4" w:space="0" w:color="000000"/>
              <w:left w:val="single" w:sz="4" w:space="0" w:color="000000"/>
              <w:bottom w:val="single" w:sz="4" w:space="0" w:color="000000"/>
            </w:tcBorders>
            <w:shd w:val="clear" w:color="auto" w:fill="auto"/>
          </w:tcPr>
          <w:p w14:paraId="1AECC9EE" w14:textId="77777777" w:rsidR="009121CA" w:rsidRPr="00A75A11" w:rsidRDefault="009121CA" w:rsidP="00DD4D6D">
            <w:pPr>
              <w:pStyle w:val="Akapitzlist"/>
              <w:numPr>
                <w:ilvl w:val="0"/>
                <w:numId w:val="19"/>
              </w:numPr>
              <w:spacing w:before="60" w:after="60" w:line="288" w:lineRule="auto"/>
              <w:rPr>
                <w:rFonts w:ascii="Garamond" w:hAnsi="Garamond"/>
                <w:color w:val="000000" w:themeColor="text1"/>
              </w:rPr>
            </w:pPr>
          </w:p>
        </w:tc>
        <w:tc>
          <w:tcPr>
            <w:tcW w:w="8079" w:type="dxa"/>
            <w:tcBorders>
              <w:top w:val="single" w:sz="4" w:space="0" w:color="000000"/>
              <w:left w:val="single" w:sz="4" w:space="0" w:color="000000"/>
              <w:bottom w:val="single" w:sz="4" w:space="0" w:color="000000"/>
            </w:tcBorders>
            <w:shd w:val="clear" w:color="auto" w:fill="auto"/>
            <w:vAlign w:val="center"/>
          </w:tcPr>
          <w:p w14:paraId="090B6FC1" w14:textId="088FA40B" w:rsidR="009121CA" w:rsidRPr="00A75A11" w:rsidRDefault="009121CA" w:rsidP="00527E5C">
            <w:pPr>
              <w:snapToGrid w:val="0"/>
              <w:spacing w:before="60" w:after="60" w:line="240" w:lineRule="auto"/>
              <w:jc w:val="both"/>
              <w:rPr>
                <w:rFonts w:ascii="Garamond" w:hAnsi="Garamond" w:cs="Times New Roman"/>
                <w:color w:val="000000" w:themeColor="text1"/>
              </w:rPr>
            </w:pPr>
            <w:r w:rsidRPr="00A75A11">
              <w:rPr>
                <w:rFonts w:ascii="Garamond" w:hAnsi="Garamond" w:cs="Times New Roman"/>
                <w:color w:val="000000" w:themeColor="text1"/>
              </w:rPr>
              <w:t>Okres gwarancji [liczba miesięcy]</w:t>
            </w:r>
          </w:p>
          <w:p w14:paraId="16CAECBF" w14:textId="77777777" w:rsidR="009121CA" w:rsidRPr="00A75A11" w:rsidRDefault="009121CA" w:rsidP="00527E5C">
            <w:pPr>
              <w:spacing w:before="60" w:after="60" w:line="240" w:lineRule="auto"/>
              <w:jc w:val="both"/>
              <w:rPr>
                <w:rFonts w:ascii="Garamond" w:hAnsi="Garamond" w:cs="Times New Roman"/>
                <w:iCs/>
                <w:color w:val="000000" w:themeColor="text1"/>
              </w:rPr>
            </w:pPr>
            <w:r w:rsidRPr="00A75A11">
              <w:rPr>
                <w:rFonts w:ascii="Garamond" w:hAnsi="Garamond" w:cs="Times New Roman"/>
                <w:color w:val="000000" w:themeColor="text1"/>
              </w:rPr>
              <w:t>UWAGA - należy podać pełną liczbę miesięcy. Wartości ułamkowe będą przy ocenie zaokrąglane w dół – do pełnych miesięcy. Zamawiający zastrzega, że okres rękojmi musi być równy okresowi gwarancji. Zamawiający zastrzega, że górną granicą punktacji gwarancji będzie 5 lat.</w:t>
            </w:r>
          </w:p>
        </w:tc>
        <w:tc>
          <w:tcPr>
            <w:tcW w:w="1842" w:type="dxa"/>
            <w:tcBorders>
              <w:top w:val="single" w:sz="4" w:space="0" w:color="000000"/>
              <w:left w:val="single" w:sz="4" w:space="0" w:color="000000"/>
              <w:bottom w:val="single" w:sz="4" w:space="0" w:color="000000"/>
            </w:tcBorders>
            <w:shd w:val="clear" w:color="auto" w:fill="auto"/>
            <w:vAlign w:val="center"/>
          </w:tcPr>
          <w:p w14:paraId="01E9269E" w14:textId="77777777" w:rsidR="009121CA" w:rsidRPr="00A75A11" w:rsidRDefault="009121CA" w:rsidP="00527E5C">
            <w:pPr>
              <w:suppressAutoHyphens/>
              <w:snapToGrid w:val="0"/>
              <w:spacing w:after="160" w:line="240" w:lineRule="auto"/>
              <w:jc w:val="center"/>
              <w:rPr>
                <w:rFonts w:ascii="Garamond" w:eastAsia="Times New Roman" w:hAnsi="Garamond" w:cs="Times New Roman"/>
                <w:lang w:eastAsia="ar-SA"/>
              </w:rPr>
            </w:pPr>
            <w:r w:rsidRPr="00A75A11">
              <w:rPr>
                <w:rFonts w:ascii="Garamond" w:eastAsia="Times New Roman" w:hAnsi="Garamond" w:cs="Times New Roman"/>
                <w:lang w:eastAsia="ar-SA"/>
              </w:rPr>
              <w:t>&gt;= 24</w:t>
            </w:r>
          </w:p>
        </w:tc>
        <w:tc>
          <w:tcPr>
            <w:tcW w:w="1843" w:type="dxa"/>
            <w:tcBorders>
              <w:top w:val="single" w:sz="4" w:space="0" w:color="000000"/>
              <w:left w:val="single" w:sz="4" w:space="0" w:color="000000"/>
              <w:bottom w:val="single" w:sz="4" w:space="0" w:color="000000"/>
            </w:tcBorders>
            <w:shd w:val="clear" w:color="auto" w:fill="auto"/>
            <w:vAlign w:val="center"/>
          </w:tcPr>
          <w:p w14:paraId="687B3CF5" w14:textId="77777777" w:rsidR="009121CA" w:rsidRPr="00A75A11" w:rsidRDefault="009121CA" w:rsidP="00527E5C">
            <w:pPr>
              <w:suppressAutoHyphens/>
              <w:snapToGrid w:val="0"/>
              <w:spacing w:after="0" w:line="240" w:lineRule="auto"/>
              <w:jc w:val="center"/>
              <w:rPr>
                <w:rFonts w:ascii="Garamond" w:eastAsia="Times New Roman" w:hAnsi="Garamond" w:cs="Times New Roman"/>
                <w:lang w:eastAsia="ar-SA"/>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DE80BC" w14:textId="77777777" w:rsidR="009121CA" w:rsidRPr="00A75A11" w:rsidRDefault="009121CA" w:rsidP="00527E5C">
            <w:pPr>
              <w:suppressAutoHyphens/>
              <w:spacing w:after="0" w:line="240" w:lineRule="auto"/>
              <w:jc w:val="center"/>
              <w:rPr>
                <w:rFonts w:ascii="Garamond" w:eastAsia="Times New Roman" w:hAnsi="Garamond" w:cs="Times New Roman"/>
                <w:bCs/>
                <w:lang w:eastAsia="ar-SA"/>
              </w:rPr>
            </w:pPr>
            <w:r w:rsidRPr="00A75A11">
              <w:rPr>
                <w:rFonts w:ascii="Garamond" w:eastAsia="Times New Roman" w:hAnsi="Garamond" w:cs="Times New Roman"/>
                <w:bCs/>
                <w:lang w:eastAsia="ar-SA"/>
              </w:rPr>
              <w:t>najdłuższy okres – 10 pkt.,</w:t>
            </w:r>
          </w:p>
          <w:p w14:paraId="24FD9533" w14:textId="77777777" w:rsidR="009121CA" w:rsidRPr="00A75A11" w:rsidRDefault="009121CA" w:rsidP="00527E5C">
            <w:pPr>
              <w:suppressAutoHyphens/>
              <w:snapToGrid w:val="0"/>
              <w:spacing w:after="0" w:line="240" w:lineRule="auto"/>
              <w:jc w:val="center"/>
              <w:rPr>
                <w:rFonts w:ascii="Garamond" w:eastAsia="Times New Roman" w:hAnsi="Garamond" w:cs="Times New Roman"/>
                <w:lang w:eastAsia="ar-SA"/>
              </w:rPr>
            </w:pPr>
            <w:r w:rsidRPr="00A75A11">
              <w:rPr>
                <w:rFonts w:ascii="Garamond" w:eastAsia="Times New Roman" w:hAnsi="Garamond" w:cs="Times New Roman"/>
                <w:bCs/>
                <w:lang w:eastAsia="ar-SA"/>
              </w:rPr>
              <w:t>inne – proporcjonalnie mniej (względem najdłuższej zaoferowanej gwarancji)</w:t>
            </w:r>
          </w:p>
        </w:tc>
      </w:tr>
      <w:tr w:rsidR="009121CA" w:rsidRPr="00A75A11" w14:paraId="3AEFC0D2" w14:textId="77777777" w:rsidTr="00DD4D6D">
        <w:tc>
          <w:tcPr>
            <w:tcW w:w="568" w:type="dxa"/>
            <w:tcBorders>
              <w:left w:val="single" w:sz="4" w:space="0" w:color="000000"/>
              <w:bottom w:val="single" w:sz="4" w:space="0" w:color="000000"/>
            </w:tcBorders>
            <w:shd w:val="clear" w:color="auto" w:fill="auto"/>
          </w:tcPr>
          <w:p w14:paraId="6550D960" w14:textId="77777777" w:rsidR="009121CA" w:rsidRPr="00A75A11" w:rsidRDefault="009121CA" w:rsidP="00DD4D6D">
            <w:pPr>
              <w:pStyle w:val="Akapitzlist"/>
              <w:numPr>
                <w:ilvl w:val="0"/>
                <w:numId w:val="19"/>
              </w:numPr>
              <w:spacing w:before="60" w:after="60" w:line="288" w:lineRule="auto"/>
              <w:rPr>
                <w:rFonts w:ascii="Garamond" w:hAnsi="Garamond"/>
                <w:color w:val="000000" w:themeColor="text1"/>
              </w:rPr>
            </w:pPr>
          </w:p>
        </w:tc>
        <w:tc>
          <w:tcPr>
            <w:tcW w:w="8079" w:type="dxa"/>
            <w:tcBorders>
              <w:left w:val="single" w:sz="4" w:space="0" w:color="000000"/>
              <w:bottom w:val="single" w:sz="4" w:space="0" w:color="000000"/>
            </w:tcBorders>
            <w:shd w:val="clear" w:color="auto" w:fill="auto"/>
            <w:vAlign w:val="center"/>
          </w:tcPr>
          <w:p w14:paraId="69B02B0A" w14:textId="77777777" w:rsidR="009121CA" w:rsidRPr="00A75A11" w:rsidRDefault="009121CA" w:rsidP="00DD4D6D">
            <w:pPr>
              <w:snapToGrid w:val="0"/>
              <w:spacing w:before="60" w:after="60" w:line="288" w:lineRule="auto"/>
              <w:jc w:val="both"/>
              <w:rPr>
                <w:rFonts w:ascii="Garamond" w:hAnsi="Garamond" w:cs="Times New Roman"/>
                <w:color w:val="000000" w:themeColor="text1"/>
              </w:rPr>
            </w:pPr>
            <w:r w:rsidRPr="00A75A11">
              <w:rPr>
                <w:rFonts w:ascii="Garamond" w:hAnsi="Garamond" w:cs="Times New Roman"/>
                <w:color w:val="000000" w:themeColor="text1"/>
              </w:rPr>
              <w:t>Gwarancja produkcji części zamiennych [liczba lat] – min. 8 lat (peryferyjny sprzęt komputerowy – min. 5 lat)</w:t>
            </w:r>
          </w:p>
        </w:tc>
        <w:tc>
          <w:tcPr>
            <w:tcW w:w="1842" w:type="dxa"/>
            <w:tcBorders>
              <w:left w:val="single" w:sz="4" w:space="0" w:color="000000"/>
              <w:bottom w:val="single" w:sz="4" w:space="0" w:color="000000"/>
            </w:tcBorders>
            <w:shd w:val="clear" w:color="auto" w:fill="auto"/>
            <w:vAlign w:val="center"/>
          </w:tcPr>
          <w:p w14:paraId="266FFF71" w14:textId="77777777" w:rsidR="009121CA" w:rsidRPr="00A75A11" w:rsidRDefault="00A75A11" w:rsidP="00DD4D6D">
            <w:pPr>
              <w:suppressAutoHyphens/>
              <w:snapToGrid w:val="0"/>
              <w:spacing w:before="60" w:after="60" w:line="240" w:lineRule="auto"/>
              <w:jc w:val="center"/>
              <w:rPr>
                <w:rFonts w:ascii="Garamond" w:eastAsia="Times New Roman" w:hAnsi="Garamond" w:cs="Times New Roman"/>
                <w:lang w:eastAsia="ar-SA"/>
              </w:rPr>
            </w:pPr>
            <w:r w:rsidRPr="00A75A11">
              <w:rPr>
                <w:rFonts w:ascii="Garamond" w:eastAsia="Times New Roman" w:hAnsi="Garamond" w:cs="Times New Roman"/>
                <w:lang w:eastAsia="ar-SA"/>
              </w:rPr>
              <w:t>T</w:t>
            </w:r>
            <w:r w:rsidR="009121CA" w:rsidRPr="00A75A11">
              <w:rPr>
                <w:rFonts w:ascii="Garamond" w:eastAsia="Times New Roman" w:hAnsi="Garamond" w:cs="Times New Roman"/>
                <w:lang w:eastAsia="ar-SA"/>
              </w:rPr>
              <w:t>ak</w:t>
            </w:r>
            <w:r>
              <w:rPr>
                <w:rFonts w:ascii="Garamond" w:eastAsia="Times New Roman" w:hAnsi="Garamond" w:cs="Times New Roman"/>
                <w:lang w:eastAsia="ar-SA"/>
              </w:rPr>
              <w:t>, podać</w:t>
            </w:r>
          </w:p>
        </w:tc>
        <w:tc>
          <w:tcPr>
            <w:tcW w:w="1843" w:type="dxa"/>
            <w:tcBorders>
              <w:left w:val="single" w:sz="4" w:space="0" w:color="000000"/>
              <w:bottom w:val="single" w:sz="4" w:space="0" w:color="000000"/>
            </w:tcBorders>
            <w:shd w:val="clear" w:color="auto" w:fill="auto"/>
          </w:tcPr>
          <w:p w14:paraId="31A75F9A" w14:textId="77777777" w:rsidR="009121CA" w:rsidRPr="00A75A11" w:rsidRDefault="009121CA" w:rsidP="00DD4D6D">
            <w:pPr>
              <w:suppressAutoHyphens/>
              <w:snapToGrid w:val="0"/>
              <w:spacing w:before="60" w:after="60" w:line="240" w:lineRule="auto"/>
              <w:rPr>
                <w:rFonts w:ascii="Garamond" w:eastAsia="Times New Roman" w:hAnsi="Garamond" w:cs="Times New Roman"/>
                <w:lang w:eastAsia="ar-SA"/>
              </w:rPr>
            </w:pPr>
          </w:p>
        </w:tc>
        <w:tc>
          <w:tcPr>
            <w:tcW w:w="2268" w:type="dxa"/>
            <w:tcBorders>
              <w:left w:val="single" w:sz="4" w:space="0" w:color="000000"/>
              <w:bottom w:val="single" w:sz="4" w:space="0" w:color="000000"/>
              <w:right w:val="single" w:sz="4" w:space="0" w:color="000000"/>
            </w:tcBorders>
            <w:shd w:val="clear" w:color="auto" w:fill="auto"/>
            <w:vAlign w:val="center"/>
          </w:tcPr>
          <w:p w14:paraId="7D0B70B5" w14:textId="77777777" w:rsidR="009121CA" w:rsidRPr="00A75A11" w:rsidRDefault="009121CA" w:rsidP="00DD4D6D">
            <w:pPr>
              <w:suppressAutoHyphens/>
              <w:snapToGrid w:val="0"/>
              <w:spacing w:before="60" w:after="60" w:line="240" w:lineRule="auto"/>
              <w:jc w:val="center"/>
              <w:rPr>
                <w:rFonts w:ascii="Garamond" w:eastAsia="Times New Roman" w:hAnsi="Garamond" w:cs="Times New Roman"/>
                <w:lang w:eastAsia="ar-SA"/>
              </w:rPr>
            </w:pPr>
            <w:r w:rsidRPr="00A75A11">
              <w:rPr>
                <w:rFonts w:ascii="Garamond" w:eastAsia="Times New Roman" w:hAnsi="Garamond" w:cs="Times New Roman"/>
                <w:lang w:eastAsia="ar-SA"/>
              </w:rPr>
              <w:t>---</w:t>
            </w:r>
          </w:p>
        </w:tc>
      </w:tr>
      <w:tr w:rsidR="009121CA" w:rsidRPr="00A75A11" w14:paraId="36850AF4" w14:textId="77777777" w:rsidTr="00DD4D6D">
        <w:tc>
          <w:tcPr>
            <w:tcW w:w="568" w:type="dxa"/>
            <w:tcBorders>
              <w:top w:val="single" w:sz="4" w:space="0" w:color="000000"/>
              <w:left w:val="single" w:sz="4" w:space="0" w:color="000000"/>
              <w:bottom w:val="single" w:sz="4" w:space="0" w:color="000000"/>
            </w:tcBorders>
            <w:shd w:val="clear" w:color="auto" w:fill="auto"/>
          </w:tcPr>
          <w:p w14:paraId="1AC515E1" w14:textId="77777777" w:rsidR="009121CA" w:rsidRPr="00A75A11" w:rsidRDefault="009121CA" w:rsidP="00DD4D6D">
            <w:pPr>
              <w:pStyle w:val="Akapitzlist"/>
              <w:numPr>
                <w:ilvl w:val="0"/>
                <w:numId w:val="19"/>
              </w:numPr>
              <w:spacing w:before="60" w:after="60" w:line="288" w:lineRule="auto"/>
              <w:rPr>
                <w:rFonts w:ascii="Garamond" w:hAnsi="Garamond"/>
                <w:color w:val="000000" w:themeColor="text1"/>
              </w:rPr>
            </w:pPr>
          </w:p>
        </w:tc>
        <w:tc>
          <w:tcPr>
            <w:tcW w:w="8079" w:type="dxa"/>
            <w:tcBorders>
              <w:top w:val="single" w:sz="4" w:space="0" w:color="000000"/>
              <w:left w:val="single" w:sz="4" w:space="0" w:color="000000"/>
              <w:bottom w:val="single" w:sz="4" w:space="0" w:color="000000"/>
            </w:tcBorders>
            <w:shd w:val="clear" w:color="auto" w:fill="auto"/>
            <w:vAlign w:val="center"/>
          </w:tcPr>
          <w:p w14:paraId="15E50732" w14:textId="77777777" w:rsidR="009121CA" w:rsidRPr="00A75A11" w:rsidRDefault="009121CA" w:rsidP="00DD4D6D">
            <w:pPr>
              <w:tabs>
                <w:tab w:val="left" w:pos="0"/>
              </w:tabs>
              <w:snapToGrid w:val="0"/>
              <w:spacing w:before="60" w:after="60" w:line="288" w:lineRule="auto"/>
              <w:jc w:val="both"/>
              <w:rPr>
                <w:rFonts w:ascii="Garamond" w:hAnsi="Garamond" w:cs="Times New Roman"/>
                <w:color w:val="000000" w:themeColor="text1"/>
              </w:rPr>
            </w:pPr>
            <w:r w:rsidRPr="00A75A11">
              <w:rPr>
                <w:rFonts w:ascii="Garamond" w:hAnsi="Garamond" w:cs="Times New Roman"/>
                <w:color w:val="000000" w:themeColor="text1"/>
              </w:rPr>
              <w:t>Przedłużenie okresu gwarancji o każdy dzień trwającej naprawy</w:t>
            </w:r>
          </w:p>
        </w:tc>
        <w:tc>
          <w:tcPr>
            <w:tcW w:w="1842" w:type="dxa"/>
            <w:tcBorders>
              <w:top w:val="single" w:sz="4" w:space="0" w:color="000000"/>
              <w:left w:val="single" w:sz="4" w:space="0" w:color="000000"/>
              <w:bottom w:val="single" w:sz="4" w:space="0" w:color="000000"/>
            </w:tcBorders>
            <w:shd w:val="clear" w:color="auto" w:fill="auto"/>
            <w:vAlign w:val="center"/>
          </w:tcPr>
          <w:p w14:paraId="0E51D452" w14:textId="77777777" w:rsidR="009121CA" w:rsidRPr="00A75A11" w:rsidRDefault="009121CA" w:rsidP="00DD4D6D">
            <w:pPr>
              <w:suppressAutoHyphens/>
              <w:snapToGrid w:val="0"/>
              <w:spacing w:before="60" w:after="60" w:line="240" w:lineRule="auto"/>
              <w:jc w:val="center"/>
              <w:rPr>
                <w:rFonts w:ascii="Garamond" w:eastAsia="Times New Roman" w:hAnsi="Garamond" w:cs="Times New Roman"/>
                <w:lang w:eastAsia="ar-SA"/>
              </w:rPr>
            </w:pPr>
            <w:r w:rsidRPr="00A75A11">
              <w:rPr>
                <w:rFonts w:ascii="Garamond" w:eastAsia="Times New Roman" w:hAnsi="Garamond" w:cs="Times New Roman"/>
                <w:lang w:eastAsia="ar-SA"/>
              </w:rPr>
              <w:t>tak</w:t>
            </w:r>
          </w:p>
        </w:tc>
        <w:tc>
          <w:tcPr>
            <w:tcW w:w="1843" w:type="dxa"/>
            <w:tcBorders>
              <w:top w:val="single" w:sz="4" w:space="0" w:color="000000"/>
              <w:left w:val="single" w:sz="4" w:space="0" w:color="000000"/>
              <w:bottom w:val="single" w:sz="4" w:space="0" w:color="000000"/>
            </w:tcBorders>
            <w:shd w:val="clear" w:color="auto" w:fill="auto"/>
          </w:tcPr>
          <w:p w14:paraId="744B0861" w14:textId="77777777" w:rsidR="009121CA" w:rsidRPr="00A75A11" w:rsidRDefault="009121CA" w:rsidP="00DD4D6D">
            <w:pPr>
              <w:suppressAutoHyphens/>
              <w:autoSpaceDE w:val="0"/>
              <w:snapToGrid w:val="0"/>
              <w:spacing w:before="60" w:after="60" w:line="240" w:lineRule="auto"/>
              <w:rPr>
                <w:rFonts w:ascii="Garamond" w:eastAsia="Times New Roman" w:hAnsi="Garamond" w:cs="Times New Roman"/>
                <w:lang w:eastAsia="ar-SA"/>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8D7316" w14:textId="77777777" w:rsidR="009121CA" w:rsidRPr="00A75A11" w:rsidRDefault="009121CA" w:rsidP="00DD4D6D">
            <w:pPr>
              <w:suppressAutoHyphens/>
              <w:snapToGrid w:val="0"/>
              <w:spacing w:before="60" w:after="60" w:line="240" w:lineRule="auto"/>
              <w:jc w:val="center"/>
              <w:rPr>
                <w:rFonts w:ascii="Garamond" w:eastAsia="Times New Roman" w:hAnsi="Garamond" w:cs="Times New Roman"/>
                <w:lang w:eastAsia="ar-SA"/>
              </w:rPr>
            </w:pPr>
            <w:r w:rsidRPr="00A75A11">
              <w:rPr>
                <w:rFonts w:ascii="Garamond" w:eastAsia="Times New Roman" w:hAnsi="Garamond" w:cs="Times New Roman"/>
                <w:lang w:eastAsia="ar-SA"/>
              </w:rPr>
              <w:t>---</w:t>
            </w:r>
          </w:p>
        </w:tc>
      </w:tr>
      <w:tr w:rsidR="009121CA" w:rsidRPr="00A75A11" w14:paraId="54E03A0B" w14:textId="77777777" w:rsidTr="00DD4D6D">
        <w:tc>
          <w:tcPr>
            <w:tcW w:w="568" w:type="dxa"/>
            <w:tcBorders>
              <w:top w:val="single" w:sz="4" w:space="0" w:color="000000"/>
              <w:left w:val="single" w:sz="4" w:space="0" w:color="000000"/>
              <w:bottom w:val="single" w:sz="4" w:space="0" w:color="000000"/>
            </w:tcBorders>
            <w:shd w:val="clear" w:color="auto" w:fill="auto"/>
            <w:vAlign w:val="center"/>
          </w:tcPr>
          <w:p w14:paraId="29020523" w14:textId="77777777" w:rsidR="009121CA" w:rsidRPr="00A75A11" w:rsidRDefault="009121CA" w:rsidP="00DD4D6D">
            <w:pPr>
              <w:pStyle w:val="Akapitzlist"/>
              <w:numPr>
                <w:ilvl w:val="0"/>
                <w:numId w:val="19"/>
              </w:numPr>
              <w:suppressAutoHyphens/>
              <w:snapToGrid w:val="0"/>
              <w:spacing w:before="60" w:after="60" w:line="240" w:lineRule="auto"/>
              <w:rPr>
                <w:rFonts w:ascii="Garamond" w:eastAsia="Times New Roman" w:hAnsi="Garamond"/>
                <w:lang w:eastAsia="ar-SA"/>
              </w:rPr>
            </w:pPr>
          </w:p>
        </w:tc>
        <w:tc>
          <w:tcPr>
            <w:tcW w:w="8079" w:type="dxa"/>
            <w:tcBorders>
              <w:top w:val="single" w:sz="4" w:space="0" w:color="000000"/>
              <w:left w:val="single" w:sz="4" w:space="0" w:color="000000"/>
              <w:bottom w:val="single" w:sz="4" w:space="0" w:color="000000"/>
            </w:tcBorders>
            <w:shd w:val="clear" w:color="auto" w:fill="auto"/>
          </w:tcPr>
          <w:p w14:paraId="4D8BE907" w14:textId="77777777" w:rsidR="009121CA" w:rsidRPr="00A75A11" w:rsidRDefault="009121CA" w:rsidP="00DD4D6D">
            <w:pPr>
              <w:suppressAutoHyphens/>
              <w:snapToGrid w:val="0"/>
              <w:spacing w:before="60" w:after="60" w:line="240" w:lineRule="auto"/>
              <w:rPr>
                <w:rFonts w:ascii="Garamond" w:eastAsia="Times New Roman" w:hAnsi="Garamond" w:cs="Times New Roman"/>
                <w:lang w:eastAsia="ar-SA"/>
              </w:rPr>
            </w:pPr>
            <w:r w:rsidRPr="00A75A11">
              <w:rPr>
                <w:rFonts w:ascii="Garamond" w:eastAsia="Times New Roman" w:hAnsi="Garamond" w:cs="Times New Roman"/>
                <w:lang w:eastAsia="ar-SA"/>
              </w:rPr>
              <w:t>Ilość przeglądów okresowych koniecznych do wykonywania po upływie okresu gwarancyjnego w celu zapewnienia sprawnej pracy aparatu (w okresie 1 roku)</w:t>
            </w:r>
          </w:p>
        </w:tc>
        <w:tc>
          <w:tcPr>
            <w:tcW w:w="1842" w:type="dxa"/>
            <w:tcBorders>
              <w:top w:val="single" w:sz="4" w:space="0" w:color="000000"/>
              <w:left w:val="single" w:sz="4" w:space="0" w:color="000000"/>
              <w:bottom w:val="single" w:sz="4" w:space="0" w:color="000000"/>
            </w:tcBorders>
            <w:shd w:val="clear" w:color="auto" w:fill="auto"/>
            <w:vAlign w:val="center"/>
          </w:tcPr>
          <w:p w14:paraId="0B779F2B" w14:textId="77777777" w:rsidR="009121CA" w:rsidRPr="00A75A11" w:rsidRDefault="009121CA" w:rsidP="00DD4D6D">
            <w:pPr>
              <w:suppressAutoHyphens/>
              <w:snapToGrid w:val="0"/>
              <w:spacing w:before="60" w:after="60" w:line="240" w:lineRule="auto"/>
              <w:jc w:val="center"/>
              <w:rPr>
                <w:rFonts w:ascii="Garamond" w:eastAsia="Times New Roman" w:hAnsi="Garamond" w:cs="Times New Roman"/>
                <w:lang w:eastAsia="ar-SA"/>
              </w:rPr>
            </w:pPr>
            <w:r w:rsidRPr="00A75A11">
              <w:rPr>
                <w:rFonts w:ascii="Garamond" w:eastAsia="Times New Roman" w:hAnsi="Garamond" w:cs="Times New Roman"/>
                <w:lang w:eastAsia="ar-SA"/>
              </w:rPr>
              <w:t>podać</w:t>
            </w:r>
          </w:p>
        </w:tc>
        <w:tc>
          <w:tcPr>
            <w:tcW w:w="1843" w:type="dxa"/>
            <w:tcBorders>
              <w:top w:val="single" w:sz="4" w:space="0" w:color="000000"/>
              <w:left w:val="single" w:sz="4" w:space="0" w:color="000000"/>
              <w:bottom w:val="single" w:sz="4" w:space="0" w:color="000000"/>
            </w:tcBorders>
            <w:shd w:val="clear" w:color="auto" w:fill="auto"/>
            <w:vAlign w:val="center"/>
          </w:tcPr>
          <w:p w14:paraId="0721DE23" w14:textId="77777777" w:rsidR="009121CA" w:rsidRPr="00A75A11" w:rsidRDefault="009121CA" w:rsidP="00DD4D6D">
            <w:pPr>
              <w:suppressAutoHyphens/>
              <w:snapToGrid w:val="0"/>
              <w:spacing w:before="60" w:after="60" w:line="240" w:lineRule="auto"/>
              <w:rPr>
                <w:rFonts w:ascii="Garamond" w:eastAsia="Times New Roman" w:hAnsi="Garamond" w:cs="Times New Roman"/>
                <w:lang w:eastAsia="ar-SA"/>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5389F4" w14:textId="77777777" w:rsidR="009121CA" w:rsidRPr="00A75A11" w:rsidRDefault="009121CA" w:rsidP="00DD4D6D">
            <w:pPr>
              <w:suppressAutoHyphens/>
              <w:snapToGrid w:val="0"/>
              <w:spacing w:before="60" w:after="60" w:line="240" w:lineRule="auto"/>
              <w:jc w:val="center"/>
              <w:rPr>
                <w:rFonts w:ascii="Garamond" w:eastAsia="Times New Roman" w:hAnsi="Garamond" w:cs="Times New Roman"/>
                <w:lang w:eastAsia="ar-SA"/>
              </w:rPr>
            </w:pPr>
            <w:r w:rsidRPr="00A75A11">
              <w:rPr>
                <w:rFonts w:ascii="Garamond" w:eastAsia="Times New Roman" w:hAnsi="Garamond" w:cs="Times New Roman"/>
                <w:lang w:eastAsia="ar-SA"/>
              </w:rPr>
              <w:t>jeden – 5 pkt, więcej – 0 pkt</w:t>
            </w:r>
          </w:p>
        </w:tc>
      </w:tr>
    </w:tbl>
    <w:p w14:paraId="391FA11F" w14:textId="77777777" w:rsidR="009E36A5" w:rsidRPr="00A75A11" w:rsidRDefault="009E36A5" w:rsidP="009E36A5">
      <w:pPr>
        <w:suppressAutoHyphens/>
        <w:spacing w:after="0" w:line="240" w:lineRule="auto"/>
        <w:rPr>
          <w:rFonts w:ascii="Garamond" w:eastAsia="Times New Roman" w:hAnsi="Garamond" w:cs="Times New Roman"/>
          <w:b/>
          <w:lang w:eastAsia="ar-SA"/>
        </w:rPr>
      </w:pPr>
    </w:p>
    <w:p w14:paraId="0D74F609" w14:textId="77777777" w:rsidR="009E36A5" w:rsidRPr="00A75A11" w:rsidRDefault="00A75A11" w:rsidP="00DD4D6D">
      <w:pPr>
        <w:suppressAutoHyphens/>
        <w:spacing w:after="120" w:line="240" w:lineRule="auto"/>
        <w:jc w:val="center"/>
        <w:rPr>
          <w:rFonts w:ascii="Garamond" w:eastAsia="Times New Roman" w:hAnsi="Garamond" w:cs="Times New Roman"/>
          <w:b/>
          <w:lang w:eastAsia="ar-SA"/>
        </w:rPr>
      </w:pPr>
      <w:r w:rsidRPr="00A75A11">
        <w:rPr>
          <w:rFonts w:ascii="Garamond" w:eastAsia="Times New Roman" w:hAnsi="Garamond" w:cs="Times New Roman"/>
          <w:b/>
          <w:lang w:eastAsia="ar-SA"/>
        </w:rPr>
        <w:t>WARUNKI SERWISU</w:t>
      </w:r>
    </w:p>
    <w:tbl>
      <w:tblPr>
        <w:tblW w:w="14884" w:type="dxa"/>
        <w:tblInd w:w="-72" w:type="dxa"/>
        <w:tblLayout w:type="fixed"/>
        <w:tblCellMar>
          <w:left w:w="70" w:type="dxa"/>
          <w:right w:w="70" w:type="dxa"/>
        </w:tblCellMar>
        <w:tblLook w:val="0000" w:firstRow="0" w:lastRow="0" w:firstColumn="0" w:lastColumn="0" w:noHBand="0" w:noVBand="0"/>
      </w:tblPr>
      <w:tblGrid>
        <w:gridCol w:w="568"/>
        <w:gridCol w:w="8505"/>
        <w:gridCol w:w="1842"/>
        <w:gridCol w:w="1843"/>
        <w:gridCol w:w="2126"/>
      </w:tblGrid>
      <w:tr w:rsidR="009E36A5" w:rsidRPr="00A75A11" w14:paraId="374F4409" w14:textId="77777777" w:rsidTr="00DD4D6D">
        <w:tc>
          <w:tcPr>
            <w:tcW w:w="568" w:type="dxa"/>
            <w:tcBorders>
              <w:top w:val="single" w:sz="4" w:space="0" w:color="000000"/>
              <w:left w:val="single" w:sz="4" w:space="0" w:color="000000"/>
              <w:bottom w:val="single" w:sz="4" w:space="0" w:color="000000"/>
            </w:tcBorders>
            <w:shd w:val="clear" w:color="auto" w:fill="auto"/>
            <w:vAlign w:val="center"/>
          </w:tcPr>
          <w:p w14:paraId="5B0F6D97" w14:textId="77777777" w:rsidR="009E36A5" w:rsidRPr="00A75A11" w:rsidRDefault="009E36A5" w:rsidP="00BB312D">
            <w:pPr>
              <w:suppressAutoHyphens/>
              <w:snapToGrid w:val="0"/>
              <w:spacing w:after="0" w:line="240" w:lineRule="auto"/>
              <w:jc w:val="center"/>
              <w:rPr>
                <w:rFonts w:ascii="Garamond" w:eastAsia="Times New Roman" w:hAnsi="Garamond" w:cs="Times New Roman"/>
                <w:b/>
                <w:bCs/>
                <w:lang w:eastAsia="ar-SA"/>
              </w:rPr>
            </w:pPr>
            <w:r w:rsidRPr="00A75A11">
              <w:rPr>
                <w:rFonts w:ascii="Garamond" w:eastAsia="Times New Roman" w:hAnsi="Garamond" w:cs="Times New Roman"/>
                <w:b/>
                <w:bCs/>
                <w:lang w:eastAsia="ar-SA"/>
              </w:rPr>
              <w:t>LP</w:t>
            </w:r>
          </w:p>
        </w:tc>
        <w:tc>
          <w:tcPr>
            <w:tcW w:w="8505" w:type="dxa"/>
            <w:tcBorders>
              <w:top w:val="single" w:sz="4" w:space="0" w:color="000000"/>
              <w:left w:val="single" w:sz="4" w:space="0" w:color="000000"/>
              <w:bottom w:val="single" w:sz="4" w:space="0" w:color="000000"/>
            </w:tcBorders>
            <w:shd w:val="clear" w:color="auto" w:fill="auto"/>
            <w:vAlign w:val="center"/>
          </w:tcPr>
          <w:p w14:paraId="79EC2E24" w14:textId="77777777" w:rsidR="009E36A5" w:rsidRPr="00A75A11" w:rsidRDefault="009E36A5" w:rsidP="00BB312D">
            <w:pPr>
              <w:keepNext/>
              <w:numPr>
                <w:ilvl w:val="2"/>
                <w:numId w:val="1"/>
              </w:numPr>
              <w:suppressAutoHyphens/>
              <w:snapToGrid w:val="0"/>
              <w:spacing w:after="0" w:line="240" w:lineRule="auto"/>
              <w:jc w:val="center"/>
              <w:outlineLvl w:val="2"/>
              <w:rPr>
                <w:rFonts w:ascii="Garamond" w:eastAsia="Times New Roman" w:hAnsi="Garamond" w:cs="Times New Roman"/>
                <w:b/>
                <w:bCs/>
                <w:lang w:eastAsia="ar-SA"/>
              </w:rPr>
            </w:pPr>
            <w:r w:rsidRPr="00A75A11">
              <w:rPr>
                <w:rFonts w:ascii="Garamond" w:eastAsia="Times New Roman" w:hAnsi="Garamond" w:cs="Times New Roman"/>
                <w:b/>
                <w:bCs/>
                <w:lang w:eastAsia="ar-SA"/>
              </w:rPr>
              <w:t>PARAMETR</w:t>
            </w:r>
          </w:p>
        </w:tc>
        <w:tc>
          <w:tcPr>
            <w:tcW w:w="1842" w:type="dxa"/>
            <w:tcBorders>
              <w:top w:val="single" w:sz="4" w:space="0" w:color="000000"/>
              <w:left w:val="single" w:sz="4" w:space="0" w:color="000000"/>
              <w:bottom w:val="single" w:sz="4" w:space="0" w:color="000000"/>
            </w:tcBorders>
            <w:shd w:val="clear" w:color="auto" w:fill="auto"/>
            <w:vAlign w:val="center"/>
          </w:tcPr>
          <w:p w14:paraId="74B317AE" w14:textId="77777777" w:rsidR="009E36A5" w:rsidRPr="00A75A11" w:rsidRDefault="009E36A5" w:rsidP="00BB312D">
            <w:pPr>
              <w:suppressAutoHyphens/>
              <w:snapToGrid w:val="0"/>
              <w:spacing w:after="0" w:line="240" w:lineRule="auto"/>
              <w:jc w:val="center"/>
              <w:rPr>
                <w:rFonts w:ascii="Garamond" w:eastAsia="Times New Roman" w:hAnsi="Garamond" w:cs="Times New Roman"/>
                <w:b/>
                <w:bCs/>
                <w:lang w:eastAsia="ar-SA"/>
              </w:rPr>
            </w:pPr>
            <w:r w:rsidRPr="00A75A11">
              <w:rPr>
                <w:rFonts w:ascii="Garamond" w:eastAsia="Times New Roman" w:hAnsi="Garamond" w:cs="Times New Roman"/>
                <w:b/>
                <w:bCs/>
                <w:lang w:eastAsia="ar-SA"/>
              </w:rPr>
              <w:t>PARAMETR WYMAGANY</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A0711D" w14:textId="77777777" w:rsidR="009E36A5" w:rsidRPr="00A75A11" w:rsidRDefault="009E36A5" w:rsidP="00BB312D">
            <w:pPr>
              <w:suppressAutoHyphens/>
              <w:snapToGrid w:val="0"/>
              <w:spacing w:after="0" w:line="240" w:lineRule="auto"/>
              <w:jc w:val="center"/>
              <w:rPr>
                <w:rFonts w:ascii="Garamond" w:eastAsia="Times New Roman" w:hAnsi="Garamond" w:cs="Times New Roman"/>
                <w:b/>
                <w:bCs/>
                <w:lang w:eastAsia="ar-SA"/>
              </w:rPr>
            </w:pPr>
            <w:r w:rsidRPr="00A75A11">
              <w:rPr>
                <w:rFonts w:ascii="Garamond" w:eastAsia="Times New Roman" w:hAnsi="Garamond" w:cs="Times New Roman"/>
                <w:b/>
                <w:bCs/>
                <w:lang w:eastAsia="ar-SA"/>
              </w:rPr>
              <w:t>PARAMETR OFEROWANY</w:t>
            </w:r>
          </w:p>
        </w:tc>
        <w:tc>
          <w:tcPr>
            <w:tcW w:w="2126" w:type="dxa"/>
            <w:tcBorders>
              <w:top w:val="single" w:sz="4" w:space="0" w:color="auto"/>
              <w:bottom w:val="single" w:sz="4" w:space="0" w:color="auto"/>
              <w:right w:val="single" w:sz="4" w:space="0" w:color="auto"/>
            </w:tcBorders>
            <w:shd w:val="clear" w:color="auto" w:fill="auto"/>
            <w:vAlign w:val="center"/>
          </w:tcPr>
          <w:p w14:paraId="47202599" w14:textId="77777777" w:rsidR="009E36A5" w:rsidRPr="00A75A11" w:rsidRDefault="009E36A5" w:rsidP="00DD4D6D">
            <w:pPr>
              <w:spacing w:after="0" w:line="240" w:lineRule="auto"/>
              <w:jc w:val="center"/>
              <w:rPr>
                <w:rFonts w:ascii="Garamond" w:eastAsia="Times New Roman" w:hAnsi="Garamond" w:cs="Times New Roman"/>
                <w:bCs/>
                <w:lang w:eastAsia="ar-SA"/>
              </w:rPr>
            </w:pPr>
            <w:r w:rsidRPr="00A75A11">
              <w:rPr>
                <w:rFonts w:ascii="Garamond" w:eastAsia="Times New Roman" w:hAnsi="Garamond" w:cs="Times New Roman"/>
                <w:b/>
                <w:bCs/>
                <w:lang w:eastAsia="ar-SA"/>
              </w:rPr>
              <w:t>SPOSÓB OCENY</w:t>
            </w:r>
          </w:p>
        </w:tc>
      </w:tr>
      <w:tr w:rsidR="009E36A5" w:rsidRPr="00A75A11" w14:paraId="5613A2BB" w14:textId="77777777" w:rsidTr="00DD4D6D">
        <w:tc>
          <w:tcPr>
            <w:tcW w:w="568" w:type="dxa"/>
            <w:tcBorders>
              <w:top w:val="single" w:sz="4" w:space="0" w:color="000000"/>
              <w:left w:val="single" w:sz="4" w:space="0" w:color="000000"/>
              <w:bottom w:val="single" w:sz="4" w:space="0" w:color="000000"/>
            </w:tcBorders>
            <w:shd w:val="clear" w:color="auto" w:fill="auto"/>
            <w:vAlign w:val="center"/>
          </w:tcPr>
          <w:p w14:paraId="76F1E4DC" w14:textId="77777777" w:rsidR="009E36A5" w:rsidRPr="00A75A11" w:rsidRDefault="009E36A5" w:rsidP="00DD4D6D">
            <w:pPr>
              <w:pStyle w:val="Akapitzlist"/>
              <w:numPr>
                <w:ilvl w:val="0"/>
                <w:numId w:val="19"/>
              </w:numPr>
              <w:spacing w:before="60" w:after="60" w:line="288" w:lineRule="auto"/>
              <w:rPr>
                <w:rFonts w:ascii="Garamond" w:hAnsi="Garamond"/>
                <w:color w:val="000000" w:themeColor="text1"/>
              </w:rPr>
            </w:pPr>
          </w:p>
        </w:tc>
        <w:tc>
          <w:tcPr>
            <w:tcW w:w="8505" w:type="dxa"/>
            <w:tcBorders>
              <w:top w:val="single" w:sz="4" w:space="0" w:color="000000"/>
              <w:left w:val="single" w:sz="4" w:space="0" w:color="000000"/>
              <w:bottom w:val="single" w:sz="4" w:space="0" w:color="000000"/>
            </w:tcBorders>
            <w:shd w:val="clear" w:color="auto" w:fill="auto"/>
            <w:vAlign w:val="center"/>
          </w:tcPr>
          <w:p w14:paraId="38E5B2B9" w14:textId="77777777" w:rsidR="009E36A5" w:rsidRPr="00A75A11" w:rsidRDefault="009E36A5" w:rsidP="00DD4D6D">
            <w:pPr>
              <w:snapToGrid w:val="0"/>
              <w:spacing w:before="60" w:after="60" w:line="288" w:lineRule="auto"/>
              <w:rPr>
                <w:rFonts w:ascii="Garamond" w:hAnsi="Garamond" w:cs="Times New Roman"/>
                <w:color w:val="000000" w:themeColor="text1"/>
              </w:rPr>
            </w:pPr>
            <w:r w:rsidRPr="00A75A11">
              <w:rPr>
                <w:rFonts w:ascii="Garamond" w:hAnsi="Garamond" w:cs="Times New Roman"/>
                <w:color w:val="000000" w:themeColor="text1"/>
              </w:rPr>
              <w:t>W cenie oferty -  przeglądy okresowe w okresie gwarancji (w częstotliwości i w zakresie zgodnym z wymogami producenta)</w:t>
            </w:r>
          </w:p>
        </w:tc>
        <w:tc>
          <w:tcPr>
            <w:tcW w:w="1842" w:type="dxa"/>
            <w:tcBorders>
              <w:top w:val="single" w:sz="4" w:space="0" w:color="000000"/>
              <w:left w:val="single" w:sz="4" w:space="0" w:color="000000"/>
              <w:bottom w:val="single" w:sz="4" w:space="0" w:color="000000"/>
            </w:tcBorders>
            <w:shd w:val="clear" w:color="auto" w:fill="auto"/>
            <w:vAlign w:val="center"/>
          </w:tcPr>
          <w:p w14:paraId="5F064523" w14:textId="77777777" w:rsidR="009E36A5" w:rsidRPr="00A75A11" w:rsidRDefault="009E36A5" w:rsidP="00DD4D6D">
            <w:pPr>
              <w:suppressAutoHyphens/>
              <w:snapToGrid w:val="0"/>
              <w:spacing w:before="60" w:after="60" w:line="240" w:lineRule="auto"/>
              <w:jc w:val="center"/>
              <w:rPr>
                <w:rFonts w:ascii="Garamond" w:eastAsia="Times New Roman" w:hAnsi="Garamond" w:cs="Times New Roman"/>
                <w:lang w:eastAsia="ar-SA"/>
              </w:rPr>
            </w:pPr>
            <w:r w:rsidRPr="00A75A11">
              <w:rPr>
                <w:rFonts w:ascii="Garamond" w:eastAsia="Times New Roman" w:hAnsi="Garamond" w:cs="Times New Roman"/>
                <w:lang w:eastAsia="ar-SA"/>
              </w:rPr>
              <w:t>tak</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973911" w14:textId="77777777" w:rsidR="009E36A5" w:rsidRPr="00A75A11" w:rsidRDefault="009E36A5" w:rsidP="00DD4D6D">
            <w:pPr>
              <w:suppressAutoHyphens/>
              <w:spacing w:before="60" w:after="60" w:line="240" w:lineRule="auto"/>
              <w:jc w:val="center"/>
              <w:rPr>
                <w:rFonts w:ascii="Garamond" w:eastAsia="Times New Roman" w:hAnsi="Garamond" w:cs="Times New Roman"/>
                <w:lang w:eastAsia="ar-SA"/>
              </w:rPr>
            </w:pPr>
          </w:p>
        </w:tc>
        <w:tc>
          <w:tcPr>
            <w:tcW w:w="2126" w:type="dxa"/>
            <w:tcBorders>
              <w:bottom w:val="single" w:sz="4" w:space="0" w:color="auto"/>
              <w:right w:val="single" w:sz="4" w:space="0" w:color="auto"/>
            </w:tcBorders>
            <w:shd w:val="clear" w:color="auto" w:fill="auto"/>
            <w:vAlign w:val="center"/>
          </w:tcPr>
          <w:p w14:paraId="5A75037C" w14:textId="77777777" w:rsidR="009E36A5" w:rsidRPr="00A75A11" w:rsidRDefault="009E36A5" w:rsidP="00DD4D6D">
            <w:pPr>
              <w:suppressAutoHyphens/>
              <w:spacing w:before="60" w:after="60" w:line="240" w:lineRule="auto"/>
              <w:jc w:val="center"/>
              <w:rPr>
                <w:rFonts w:ascii="Garamond" w:eastAsia="Times New Roman" w:hAnsi="Garamond" w:cs="Times New Roman"/>
                <w:lang w:eastAsia="ar-SA"/>
              </w:rPr>
            </w:pPr>
            <w:r w:rsidRPr="00A75A11">
              <w:rPr>
                <w:rFonts w:ascii="Garamond" w:eastAsia="Times New Roman" w:hAnsi="Garamond" w:cs="Times New Roman"/>
                <w:lang w:eastAsia="ar-SA"/>
              </w:rPr>
              <w:t>---</w:t>
            </w:r>
          </w:p>
        </w:tc>
      </w:tr>
      <w:tr w:rsidR="009E36A5" w:rsidRPr="00A75A11" w14:paraId="7FCF6E0C" w14:textId="77777777" w:rsidTr="00DD4D6D">
        <w:tc>
          <w:tcPr>
            <w:tcW w:w="568" w:type="dxa"/>
            <w:tcBorders>
              <w:top w:val="single" w:sz="4" w:space="0" w:color="000000"/>
              <w:left w:val="single" w:sz="4" w:space="0" w:color="000000"/>
              <w:bottom w:val="single" w:sz="4" w:space="0" w:color="000000"/>
            </w:tcBorders>
            <w:shd w:val="clear" w:color="auto" w:fill="auto"/>
          </w:tcPr>
          <w:p w14:paraId="4A56D559" w14:textId="77777777" w:rsidR="009E36A5" w:rsidRPr="00A75A11" w:rsidRDefault="009E36A5" w:rsidP="00DD4D6D">
            <w:pPr>
              <w:pStyle w:val="Akapitzlist"/>
              <w:numPr>
                <w:ilvl w:val="0"/>
                <w:numId w:val="19"/>
              </w:numPr>
              <w:spacing w:before="60" w:after="60" w:line="288" w:lineRule="auto"/>
              <w:rPr>
                <w:rFonts w:ascii="Garamond" w:hAnsi="Garamond"/>
                <w:color w:val="000000" w:themeColor="text1"/>
              </w:rPr>
            </w:pPr>
          </w:p>
        </w:tc>
        <w:tc>
          <w:tcPr>
            <w:tcW w:w="8505" w:type="dxa"/>
            <w:tcBorders>
              <w:top w:val="single" w:sz="4" w:space="0" w:color="000000"/>
              <w:left w:val="single" w:sz="4" w:space="0" w:color="000000"/>
              <w:bottom w:val="single" w:sz="4" w:space="0" w:color="000000"/>
            </w:tcBorders>
            <w:shd w:val="clear" w:color="auto" w:fill="auto"/>
            <w:vAlign w:val="center"/>
          </w:tcPr>
          <w:p w14:paraId="00438304" w14:textId="77777777" w:rsidR="009E36A5" w:rsidRPr="00A75A11" w:rsidRDefault="009E36A5" w:rsidP="00DD4D6D">
            <w:pPr>
              <w:snapToGrid w:val="0"/>
              <w:spacing w:before="60" w:after="60" w:line="288" w:lineRule="auto"/>
              <w:rPr>
                <w:rFonts w:ascii="Garamond" w:hAnsi="Garamond" w:cs="Times New Roman"/>
                <w:color w:val="000000" w:themeColor="text1"/>
              </w:rPr>
            </w:pPr>
            <w:r w:rsidRPr="00A75A11">
              <w:rPr>
                <w:rFonts w:ascii="Garamond" w:hAnsi="Garamond" w:cs="Times New Roman"/>
                <w:color w:val="000000" w:themeColor="text1"/>
              </w:rPr>
              <w:t>Wszystkie czynności serwisowe, w tym przeglądy konserwacyjne, w okresie gwarancji - w ramach wynagrodzenia umownego</w:t>
            </w:r>
          </w:p>
        </w:tc>
        <w:tc>
          <w:tcPr>
            <w:tcW w:w="1842" w:type="dxa"/>
            <w:tcBorders>
              <w:top w:val="single" w:sz="4" w:space="0" w:color="000000"/>
              <w:left w:val="single" w:sz="4" w:space="0" w:color="000000"/>
              <w:bottom w:val="single" w:sz="4" w:space="0" w:color="000000"/>
            </w:tcBorders>
            <w:shd w:val="clear" w:color="auto" w:fill="auto"/>
            <w:vAlign w:val="center"/>
          </w:tcPr>
          <w:p w14:paraId="3905CF19" w14:textId="77777777" w:rsidR="009E36A5" w:rsidRPr="00A75A11" w:rsidRDefault="009E36A5" w:rsidP="00DD4D6D">
            <w:pPr>
              <w:suppressAutoHyphens/>
              <w:spacing w:before="60" w:after="60" w:line="240" w:lineRule="auto"/>
              <w:jc w:val="center"/>
              <w:rPr>
                <w:rFonts w:ascii="Garamond" w:eastAsia="Times New Roman" w:hAnsi="Garamond" w:cs="Times New Roman"/>
                <w:lang w:eastAsia="ar-SA"/>
              </w:rPr>
            </w:pPr>
            <w:r w:rsidRPr="00A75A11">
              <w:rPr>
                <w:rFonts w:ascii="Garamond" w:eastAsia="Times New Roman" w:hAnsi="Garamond" w:cs="Times New Roman"/>
                <w:lang w:eastAsia="ar-SA"/>
              </w:rPr>
              <w:t>tak</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E6D717" w14:textId="77777777" w:rsidR="009E36A5" w:rsidRPr="00A75A11" w:rsidRDefault="009E36A5" w:rsidP="00DD4D6D">
            <w:pPr>
              <w:suppressAutoHyphens/>
              <w:spacing w:before="60" w:after="60" w:line="240" w:lineRule="auto"/>
              <w:jc w:val="center"/>
              <w:rPr>
                <w:rFonts w:ascii="Garamond" w:eastAsia="Times New Roman" w:hAnsi="Garamond" w:cs="Times New Roman"/>
                <w:lang w:eastAsia="ar-SA"/>
              </w:rPr>
            </w:pPr>
          </w:p>
        </w:tc>
        <w:tc>
          <w:tcPr>
            <w:tcW w:w="2126" w:type="dxa"/>
            <w:tcBorders>
              <w:top w:val="single" w:sz="4" w:space="0" w:color="auto"/>
              <w:bottom w:val="single" w:sz="4" w:space="0" w:color="auto"/>
              <w:right w:val="single" w:sz="4" w:space="0" w:color="auto"/>
            </w:tcBorders>
            <w:shd w:val="clear" w:color="auto" w:fill="auto"/>
            <w:vAlign w:val="center"/>
          </w:tcPr>
          <w:p w14:paraId="68D64985" w14:textId="77777777" w:rsidR="009E36A5" w:rsidRPr="00A75A11" w:rsidRDefault="009E36A5" w:rsidP="00DD4D6D">
            <w:pPr>
              <w:suppressAutoHyphens/>
              <w:spacing w:before="60" w:after="60" w:line="240" w:lineRule="auto"/>
              <w:jc w:val="center"/>
              <w:rPr>
                <w:rFonts w:ascii="Garamond" w:eastAsia="Times New Roman" w:hAnsi="Garamond" w:cs="Times New Roman"/>
                <w:lang w:eastAsia="ar-SA"/>
              </w:rPr>
            </w:pPr>
            <w:r w:rsidRPr="00A75A11">
              <w:rPr>
                <w:rFonts w:ascii="Garamond" w:eastAsia="Times New Roman" w:hAnsi="Garamond" w:cs="Times New Roman"/>
                <w:lang w:eastAsia="ar-SA"/>
              </w:rPr>
              <w:t>---</w:t>
            </w:r>
          </w:p>
        </w:tc>
      </w:tr>
      <w:tr w:rsidR="009E36A5" w:rsidRPr="00A75A11" w14:paraId="22C06C54" w14:textId="77777777" w:rsidTr="00DD4D6D">
        <w:tc>
          <w:tcPr>
            <w:tcW w:w="568" w:type="dxa"/>
            <w:tcBorders>
              <w:top w:val="single" w:sz="4" w:space="0" w:color="000000"/>
              <w:left w:val="single" w:sz="4" w:space="0" w:color="000000"/>
              <w:bottom w:val="single" w:sz="4" w:space="0" w:color="000000"/>
            </w:tcBorders>
            <w:shd w:val="clear" w:color="auto" w:fill="auto"/>
          </w:tcPr>
          <w:p w14:paraId="53BDB06E" w14:textId="77777777" w:rsidR="009E36A5" w:rsidRPr="00A75A11" w:rsidRDefault="009E36A5" w:rsidP="00DD4D6D">
            <w:pPr>
              <w:pStyle w:val="Akapitzlist"/>
              <w:numPr>
                <w:ilvl w:val="0"/>
                <w:numId w:val="19"/>
              </w:numPr>
              <w:spacing w:before="60" w:after="60" w:line="288" w:lineRule="auto"/>
              <w:rPr>
                <w:rFonts w:ascii="Garamond" w:hAnsi="Garamond"/>
                <w:color w:val="000000" w:themeColor="text1"/>
              </w:rPr>
            </w:pPr>
          </w:p>
        </w:tc>
        <w:tc>
          <w:tcPr>
            <w:tcW w:w="8505" w:type="dxa"/>
            <w:tcBorders>
              <w:top w:val="single" w:sz="4" w:space="0" w:color="000000"/>
              <w:left w:val="single" w:sz="4" w:space="0" w:color="000000"/>
              <w:bottom w:val="single" w:sz="4" w:space="0" w:color="000000"/>
            </w:tcBorders>
            <w:shd w:val="clear" w:color="auto" w:fill="auto"/>
            <w:vAlign w:val="center"/>
          </w:tcPr>
          <w:p w14:paraId="2F263F5C" w14:textId="77777777" w:rsidR="009E36A5" w:rsidRPr="00A75A11" w:rsidRDefault="009E36A5" w:rsidP="00DD4D6D">
            <w:pPr>
              <w:pStyle w:val="Lista-kontynuacja24"/>
              <w:snapToGrid w:val="0"/>
              <w:spacing w:before="60" w:after="60" w:line="288" w:lineRule="auto"/>
              <w:ind w:left="0"/>
              <w:rPr>
                <w:rFonts w:ascii="Garamond" w:hAnsi="Garamond"/>
                <w:color w:val="000000" w:themeColor="text1"/>
                <w:sz w:val="22"/>
                <w:szCs w:val="22"/>
              </w:rPr>
            </w:pPr>
            <w:r w:rsidRPr="00A75A11">
              <w:rPr>
                <w:rFonts w:ascii="Garamond" w:hAnsi="Garamond"/>
                <w:color w:val="000000" w:themeColor="text1"/>
                <w:sz w:val="22"/>
                <w:szCs w:val="22"/>
              </w:rPr>
              <w:t>Czas reakcji: „przyjęte zgłoszenie – podjęta naprawa” =&lt; 24 [godz.]</w:t>
            </w:r>
          </w:p>
        </w:tc>
        <w:tc>
          <w:tcPr>
            <w:tcW w:w="1842" w:type="dxa"/>
            <w:tcBorders>
              <w:top w:val="single" w:sz="4" w:space="0" w:color="000000"/>
              <w:left w:val="single" w:sz="4" w:space="0" w:color="000000"/>
              <w:bottom w:val="single" w:sz="4" w:space="0" w:color="000000"/>
            </w:tcBorders>
            <w:shd w:val="clear" w:color="auto" w:fill="auto"/>
            <w:vAlign w:val="center"/>
          </w:tcPr>
          <w:p w14:paraId="69596644" w14:textId="77777777" w:rsidR="009E36A5" w:rsidRPr="00A75A11" w:rsidRDefault="009E36A5" w:rsidP="00DD4D6D">
            <w:pPr>
              <w:suppressAutoHyphens/>
              <w:spacing w:before="60" w:after="60" w:line="240" w:lineRule="auto"/>
              <w:jc w:val="center"/>
              <w:rPr>
                <w:rFonts w:ascii="Garamond" w:eastAsia="Times New Roman" w:hAnsi="Garamond" w:cs="Times New Roman"/>
                <w:lang w:eastAsia="ar-SA"/>
              </w:rPr>
            </w:pPr>
            <w:r w:rsidRPr="00A75A11">
              <w:rPr>
                <w:rFonts w:ascii="Garamond" w:eastAsia="Times New Roman" w:hAnsi="Garamond" w:cs="Times New Roman"/>
                <w:lang w:eastAsia="ar-SA"/>
              </w:rPr>
              <w:t>tak</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B5213C" w14:textId="77777777" w:rsidR="009E36A5" w:rsidRPr="00A75A11" w:rsidRDefault="009E36A5" w:rsidP="00DD4D6D">
            <w:pPr>
              <w:suppressAutoHyphens/>
              <w:spacing w:before="60" w:after="60" w:line="240" w:lineRule="auto"/>
              <w:jc w:val="center"/>
              <w:rPr>
                <w:rFonts w:ascii="Garamond" w:eastAsia="Times New Roman" w:hAnsi="Garamond" w:cs="Times New Roman"/>
                <w:lang w:eastAsia="ar-SA"/>
              </w:rPr>
            </w:pPr>
          </w:p>
        </w:tc>
        <w:tc>
          <w:tcPr>
            <w:tcW w:w="2126" w:type="dxa"/>
            <w:tcBorders>
              <w:top w:val="single" w:sz="4" w:space="0" w:color="auto"/>
              <w:bottom w:val="single" w:sz="4" w:space="0" w:color="auto"/>
              <w:right w:val="single" w:sz="4" w:space="0" w:color="auto"/>
            </w:tcBorders>
            <w:shd w:val="clear" w:color="auto" w:fill="auto"/>
            <w:vAlign w:val="center"/>
          </w:tcPr>
          <w:p w14:paraId="30C8CF2B" w14:textId="77777777" w:rsidR="009E36A5" w:rsidRPr="00A75A11" w:rsidRDefault="009E36A5" w:rsidP="00DD4D6D">
            <w:pPr>
              <w:suppressAutoHyphens/>
              <w:spacing w:before="60" w:after="60" w:line="240" w:lineRule="auto"/>
              <w:jc w:val="center"/>
              <w:rPr>
                <w:rFonts w:ascii="Garamond" w:eastAsia="Times New Roman" w:hAnsi="Garamond" w:cs="Times New Roman"/>
                <w:lang w:eastAsia="ar-SA"/>
              </w:rPr>
            </w:pPr>
            <w:r w:rsidRPr="00A75A11">
              <w:rPr>
                <w:rFonts w:ascii="Garamond" w:eastAsia="Times New Roman" w:hAnsi="Garamond" w:cs="Times New Roman"/>
                <w:lang w:eastAsia="ar-SA"/>
              </w:rPr>
              <w:t>---</w:t>
            </w:r>
          </w:p>
        </w:tc>
      </w:tr>
      <w:tr w:rsidR="009E36A5" w:rsidRPr="00A75A11" w14:paraId="590F9C64" w14:textId="77777777" w:rsidTr="00DD4D6D">
        <w:tc>
          <w:tcPr>
            <w:tcW w:w="568" w:type="dxa"/>
            <w:tcBorders>
              <w:top w:val="single" w:sz="4" w:space="0" w:color="000000"/>
              <w:left w:val="single" w:sz="4" w:space="0" w:color="000000"/>
              <w:bottom w:val="single" w:sz="4" w:space="0" w:color="000000"/>
            </w:tcBorders>
            <w:shd w:val="clear" w:color="auto" w:fill="auto"/>
          </w:tcPr>
          <w:p w14:paraId="4B08A5D6" w14:textId="77777777" w:rsidR="009E36A5" w:rsidRPr="00A75A11" w:rsidRDefault="009E36A5" w:rsidP="00DD4D6D">
            <w:pPr>
              <w:pStyle w:val="Akapitzlist"/>
              <w:numPr>
                <w:ilvl w:val="0"/>
                <w:numId w:val="19"/>
              </w:numPr>
              <w:spacing w:before="60" w:after="60" w:line="288" w:lineRule="auto"/>
              <w:rPr>
                <w:rFonts w:ascii="Garamond" w:hAnsi="Garamond"/>
                <w:color w:val="000000" w:themeColor="text1"/>
              </w:rPr>
            </w:pPr>
          </w:p>
        </w:tc>
        <w:tc>
          <w:tcPr>
            <w:tcW w:w="8505" w:type="dxa"/>
            <w:tcBorders>
              <w:top w:val="single" w:sz="4" w:space="0" w:color="000000"/>
              <w:left w:val="single" w:sz="4" w:space="0" w:color="000000"/>
              <w:bottom w:val="single" w:sz="4" w:space="0" w:color="000000"/>
            </w:tcBorders>
            <w:shd w:val="clear" w:color="auto" w:fill="auto"/>
            <w:vAlign w:val="center"/>
          </w:tcPr>
          <w:p w14:paraId="25CEDBFC" w14:textId="77777777" w:rsidR="009E36A5" w:rsidRPr="00A75A11" w:rsidRDefault="009E36A5" w:rsidP="00DD4D6D">
            <w:pPr>
              <w:pStyle w:val="Lista-kontynuacja24"/>
              <w:snapToGrid w:val="0"/>
              <w:spacing w:before="60" w:after="60" w:line="288" w:lineRule="auto"/>
              <w:ind w:left="0"/>
              <w:rPr>
                <w:rFonts w:ascii="Garamond" w:hAnsi="Garamond"/>
                <w:color w:val="000000" w:themeColor="text1"/>
                <w:sz w:val="22"/>
                <w:szCs w:val="22"/>
              </w:rPr>
            </w:pPr>
            <w:r w:rsidRPr="00A75A11">
              <w:rPr>
                <w:rFonts w:ascii="Garamond" w:hAnsi="Garamond"/>
                <w:color w:val="000000" w:themeColor="text1"/>
                <w:sz w:val="22"/>
                <w:szCs w:val="22"/>
              </w:rPr>
              <w:t xml:space="preserve">Możliwość zgłoszeń 24h/dobę, 365 dni/rok </w:t>
            </w:r>
          </w:p>
        </w:tc>
        <w:tc>
          <w:tcPr>
            <w:tcW w:w="1842" w:type="dxa"/>
            <w:tcBorders>
              <w:top w:val="single" w:sz="4" w:space="0" w:color="000000"/>
              <w:left w:val="single" w:sz="4" w:space="0" w:color="000000"/>
              <w:bottom w:val="single" w:sz="4" w:space="0" w:color="000000"/>
            </w:tcBorders>
            <w:shd w:val="clear" w:color="auto" w:fill="auto"/>
            <w:vAlign w:val="center"/>
          </w:tcPr>
          <w:p w14:paraId="0BDA12D7" w14:textId="77777777" w:rsidR="009E36A5" w:rsidRPr="00A75A11" w:rsidRDefault="009E36A5" w:rsidP="00DD4D6D">
            <w:pPr>
              <w:suppressAutoHyphens/>
              <w:spacing w:before="60" w:after="60" w:line="240" w:lineRule="auto"/>
              <w:jc w:val="center"/>
              <w:rPr>
                <w:rFonts w:ascii="Garamond" w:eastAsia="Times New Roman" w:hAnsi="Garamond" w:cs="Times New Roman"/>
                <w:lang w:eastAsia="ar-SA"/>
              </w:rPr>
            </w:pPr>
            <w:r w:rsidRPr="00A75A11">
              <w:rPr>
                <w:rFonts w:ascii="Garamond" w:eastAsia="Times New Roman" w:hAnsi="Garamond" w:cs="Times New Roman"/>
                <w:lang w:eastAsia="ar-SA"/>
              </w:rPr>
              <w:t>tak</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116FBD" w14:textId="77777777" w:rsidR="009E36A5" w:rsidRPr="00A75A11" w:rsidRDefault="009E36A5" w:rsidP="00DD4D6D">
            <w:pPr>
              <w:suppressAutoHyphens/>
              <w:spacing w:before="60" w:after="60" w:line="240" w:lineRule="auto"/>
              <w:jc w:val="center"/>
              <w:rPr>
                <w:rFonts w:ascii="Garamond" w:eastAsia="Times New Roman" w:hAnsi="Garamond" w:cs="Times New Roman"/>
                <w:lang w:eastAsia="ar-SA"/>
              </w:rPr>
            </w:pPr>
          </w:p>
        </w:tc>
        <w:tc>
          <w:tcPr>
            <w:tcW w:w="2126" w:type="dxa"/>
            <w:tcBorders>
              <w:top w:val="single" w:sz="4" w:space="0" w:color="auto"/>
              <w:bottom w:val="single" w:sz="4" w:space="0" w:color="auto"/>
              <w:right w:val="single" w:sz="4" w:space="0" w:color="auto"/>
            </w:tcBorders>
            <w:shd w:val="clear" w:color="auto" w:fill="auto"/>
            <w:vAlign w:val="center"/>
          </w:tcPr>
          <w:p w14:paraId="5FF870E3" w14:textId="77777777" w:rsidR="009E36A5" w:rsidRPr="00A75A11" w:rsidRDefault="009E36A5" w:rsidP="00DD4D6D">
            <w:pPr>
              <w:suppressAutoHyphens/>
              <w:spacing w:before="60" w:after="60" w:line="240" w:lineRule="auto"/>
              <w:jc w:val="center"/>
              <w:rPr>
                <w:rFonts w:ascii="Garamond" w:eastAsia="Times New Roman" w:hAnsi="Garamond" w:cs="Times New Roman"/>
                <w:lang w:eastAsia="ar-SA"/>
              </w:rPr>
            </w:pPr>
            <w:r w:rsidRPr="00A75A11">
              <w:rPr>
                <w:rFonts w:ascii="Garamond" w:eastAsia="Times New Roman" w:hAnsi="Garamond" w:cs="Times New Roman"/>
                <w:lang w:eastAsia="ar-SA"/>
              </w:rPr>
              <w:t>---</w:t>
            </w:r>
          </w:p>
        </w:tc>
      </w:tr>
      <w:tr w:rsidR="009E36A5" w:rsidRPr="00A75A11" w14:paraId="7BBA6AE6" w14:textId="77777777" w:rsidTr="00DD4D6D">
        <w:trPr>
          <w:trHeight w:val="414"/>
        </w:trPr>
        <w:tc>
          <w:tcPr>
            <w:tcW w:w="568" w:type="dxa"/>
            <w:tcBorders>
              <w:top w:val="single" w:sz="4" w:space="0" w:color="000000"/>
              <w:left w:val="single" w:sz="4" w:space="0" w:color="000000"/>
              <w:bottom w:val="single" w:sz="4" w:space="0" w:color="000000"/>
            </w:tcBorders>
            <w:shd w:val="clear" w:color="auto" w:fill="auto"/>
          </w:tcPr>
          <w:p w14:paraId="46EF7FB2" w14:textId="77777777" w:rsidR="009E36A5" w:rsidRPr="00A75A11" w:rsidRDefault="009E36A5" w:rsidP="00DD4D6D">
            <w:pPr>
              <w:pStyle w:val="Akapitzlist"/>
              <w:numPr>
                <w:ilvl w:val="0"/>
                <w:numId w:val="19"/>
              </w:numPr>
              <w:spacing w:before="60" w:after="60" w:line="288" w:lineRule="auto"/>
              <w:rPr>
                <w:rFonts w:ascii="Garamond" w:hAnsi="Garamond"/>
                <w:color w:val="000000" w:themeColor="text1"/>
              </w:rPr>
            </w:pPr>
          </w:p>
        </w:tc>
        <w:tc>
          <w:tcPr>
            <w:tcW w:w="8505" w:type="dxa"/>
            <w:tcBorders>
              <w:top w:val="single" w:sz="4" w:space="0" w:color="000000"/>
              <w:left w:val="single" w:sz="4" w:space="0" w:color="000000"/>
              <w:bottom w:val="single" w:sz="4" w:space="0" w:color="000000"/>
            </w:tcBorders>
            <w:shd w:val="clear" w:color="auto" w:fill="auto"/>
            <w:vAlign w:val="center"/>
          </w:tcPr>
          <w:p w14:paraId="6D02A18F" w14:textId="77777777" w:rsidR="009E36A5" w:rsidRPr="00A75A11" w:rsidRDefault="009E36A5" w:rsidP="00DD4D6D">
            <w:pPr>
              <w:pStyle w:val="Lista-kontynuacja24"/>
              <w:snapToGrid w:val="0"/>
              <w:spacing w:before="60" w:after="60" w:line="288" w:lineRule="auto"/>
              <w:ind w:left="0"/>
              <w:rPr>
                <w:rFonts w:ascii="Garamond" w:hAnsi="Garamond"/>
                <w:color w:val="000000" w:themeColor="text1"/>
                <w:sz w:val="22"/>
                <w:szCs w:val="22"/>
              </w:rPr>
            </w:pPr>
            <w:r w:rsidRPr="00A75A11">
              <w:rPr>
                <w:rFonts w:ascii="Garamond" w:hAnsi="Garamond"/>
                <w:color w:val="000000" w:themeColor="text1"/>
                <w:sz w:val="22"/>
                <w:szCs w:val="22"/>
              </w:rPr>
              <w:t>Wymiana każdego podzespołu na nowy po pierwszej  nieskutecznej próbie jego naprawy</w:t>
            </w:r>
          </w:p>
        </w:tc>
        <w:tc>
          <w:tcPr>
            <w:tcW w:w="1842" w:type="dxa"/>
            <w:tcBorders>
              <w:top w:val="single" w:sz="4" w:space="0" w:color="000000"/>
              <w:left w:val="single" w:sz="4" w:space="0" w:color="000000"/>
              <w:bottom w:val="single" w:sz="4" w:space="0" w:color="000000"/>
            </w:tcBorders>
            <w:shd w:val="clear" w:color="auto" w:fill="auto"/>
            <w:vAlign w:val="center"/>
          </w:tcPr>
          <w:p w14:paraId="18FCD93F" w14:textId="77777777" w:rsidR="009E36A5" w:rsidRPr="00A75A11" w:rsidRDefault="009E36A5" w:rsidP="00DD4D6D">
            <w:pPr>
              <w:suppressAutoHyphens/>
              <w:spacing w:before="60" w:after="60" w:line="240" w:lineRule="auto"/>
              <w:jc w:val="center"/>
              <w:rPr>
                <w:rFonts w:ascii="Garamond" w:eastAsia="Times New Roman" w:hAnsi="Garamond" w:cs="Times New Roman"/>
                <w:lang w:eastAsia="ar-SA"/>
              </w:rPr>
            </w:pPr>
            <w:r w:rsidRPr="00A75A11">
              <w:rPr>
                <w:rFonts w:ascii="Garamond" w:eastAsia="Times New Roman" w:hAnsi="Garamond" w:cs="Times New Roman"/>
                <w:lang w:eastAsia="ar-SA"/>
              </w:rPr>
              <w:t>tak</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2707C0" w14:textId="77777777" w:rsidR="009E36A5" w:rsidRPr="00A75A11" w:rsidRDefault="009E36A5" w:rsidP="00DD4D6D">
            <w:pPr>
              <w:suppressAutoHyphens/>
              <w:spacing w:before="60" w:after="60" w:line="240" w:lineRule="auto"/>
              <w:jc w:val="center"/>
              <w:rPr>
                <w:rFonts w:ascii="Garamond" w:eastAsia="Times New Roman" w:hAnsi="Garamond" w:cs="Times New Roman"/>
                <w:lang w:eastAsia="ar-SA"/>
              </w:rPr>
            </w:pPr>
          </w:p>
        </w:tc>
        <w:tc>
          <w:tcPr>
            <w:tcW w:w="2126" w:type="dxa"/>
            <w:tcBorders>
              <w:top w:val="single" w:sz="4" w:space="0" w:color="auto"/>
              <w:bottom w:val="single" w:sz="4" w:space="0" w:color="auto"/>
              <w:right w:val="single" w:sz="4" w:space="0" w:color="auto"/>
            </w:tcBorders>
            <w:shd w:val="clear" w:color="auto" w:fill="auto"/>
            <w:vAlign w:val="center"/>
          </w:tcPr>
          <w:p w14:paraId="6F611DA0" w14:textId="77777777" w:rsidR="009E36A5" w:rsidRPr="00A75A11" w:rsidRDefault="009E36A5" w:rsidP="00DD4D6D">
            <w:pPr>
              <w:suppressAutoHyphens/>
              <w:spacing w:before="60" w:after="60" w:line="240" w:lineRule="auto"/>
              <w:jc w:val="center"/>
              <w:rPr>
                <w:rFonts w:ascii="Garamond" w:eastAsia="Times New Roman" w:hAnsi="Garamond" w:cs="Times New Roman"/>
                <w:lang w:eastAsia="ar-SA"/>
              </w:rPr>
            </w:pPr>
            <w:r w:rsidRPr="00A75A11">
              <w:rPr>
                <w:rFonts w:ascii="Garamond" w:eastAsia="Times New Roman" w:hAnsi="Garamond" w:cs="Times New Roman"/>
                <w:lang w:eastAsia="ar-SA"/>
              </w:rPr>
              <w:t>---</w:t>
            </w:r>
          </w:p>
        </w:tc>
      </w:tr>
      <w:tr w:rsidR="009E36A5" w:rsidRPr="00A75A11" w14:paraId="08FC8360" w14:textId="77777777" w:rsidTr="00DD4D6D">
        <w:tc>
          <w:tcPr>
            <w:tcW w:w="568" w:type="dxa"/>
            <w:tcBorders>
              <w:top w:val="single" w:sz="4" w:space="0" w:color="000000"/>
              <w:left w:val="single" w:sz="4" w:space="0" w:color="000000"/>
              <w:bottom w:val="single" w:sz="4" w:space="0" w:color="000000"/>
            </w:tcBorders>
            <w:shd w:val="clear" w:color="auto" w:fill="auto"/>
          </w:tcPr>
          <w:p w14:paraId="39A3E96C" w14:textId="77777777" w:rsidR="009E36A5" w:rsidRPr="00A75A11" w:rsidRDefault="009E36A5" w:rsidP="00DD4D6D">
            <w:pPr>
              <w:pStyle w:val="Akapitzlist"/>
              <w:numPr>
                <w:ilvl w:val="0"/>
                <w:numId w:val="19"/>
              </w:numPr>
              <w:spacing w:before="60" w:after="60" w:line="288" w:lineRule="auto"/>
              <w:rPr>
                <w:rFonts w:ascii="Garamond" w:hAnsi="Garamond"/>
                <w:color w:val="000000" w:themeColor="text1"/>
              </w:rPr>
            </w:pPr>
          </w:p>
        </w:tc>
        <w:tc>
          <w:tcPr>
            <w:tcW w:w="8505" w:type="dxa"/>
            <w:tcBorders>
              <w:top w:val="single" w:sz="4" w:space="0" w:color="000000"/>
              <w:left w:val="single" w:sz="4" w:space="0" w:color="000000"/>
              <w:bottom w:val="single" w:sz="4" w:space="0" w:color="000000"/>
            </w:tcBorders>
            <w:shd w:val="clear" w:color="auto" w:fill="auto"/>
            <w:vAlign w:val="center"/>
          </w:tcPr>
          <w:p w14:paraId="603EB56A" w14:textId="77777777" w:rsidR="009E36A5" w:rsidRPr="00A75A11" w:rsidRDefault="009E36A5" w:rsidP="00DD4D6D">
            <w:pPr>
              <w:snapToGrid w:val="0"/>
              <w:spacing w:before="60" w:after="60" w:line="288" w:lineRule="auto"/>
              <w:rPr>
                <w:rFonts w:ascii="Garamond" w:hAnsi="Garamond" w:cs="Times New Roman"/>
                <w:color w:val="000000" w:themeColor="text1"/>
              </w:rPr>
            </w:pPr>
            <w:r w:rsidRPr="00A75A11">
              <w:rPr>
                <w:rFonts w:ascii="Garamond" w:hAnsi="Garamond" w:cs="Times New Roman"/>
                <w:color w:val="000000" w:themeColor="text1"/>
              </w:rPr>
              <w:t>Zakończenie działań serwisowych – najpóźniej w czasie nie dłuższym niż 3 dni roboczych od dnia zgłoszenia awarii, a w przypadku konieczności importu części zamiennych, nie dłuższym niż 7 dni roboczych od dnia zgłoszenia awarii.</w:t>
            </w:r>
          </w:p>
        </w:tc>
        <w:tc>
          <w:tcPr>
            <w:tcW w:w="1842" w:type="dxa"/>
            <w:tcBorders>
              <w:top w:val="single" w:sz="4" w:space="0" w:color="000000"/>
              <w:left w:val="single" w:sz="4" w:space="0" w:color="000000"/>
              <w:bottom w:val="single" w:sz="4" w:space="0" w:color="000000"/>
            </w:tcBorders>
            <w:shd w:val="clear" w:color="auto" w:fill="auto"/>
            <w:vAlign w:val="center"/>
          </w:tcPr>
          <w:p w14:paraId="60C293E6" w14:textId="77777777" w:rsidR="009E36A5" w:rsidRPr="00A75A11" w:rsidRDefault="009E36A5" w:rsidP="00DD4D6D">
            <w:pPr>
              <w:suppressAutoHyphens/>
              <w:spacing w:before="60" w:after="60" w:line="240" w:lineRule="auto"/>
              <w:jc w:val="center"/>
              <w:rPr>
                <w:rFonts w:ascii="Garamond" w:eastAsia="Times New Roman" w:hAnsi="Garamond" w:cs="Times New Roman"/>
                <w:lang w:eastAsia="ar-SA"/>
              </w:rPr>
            </w:pPr>
            <w:r w:rsidRPr="00A75A11">
              <w:rPr>
                <w:rFonts w:ascii="Garamond" w:eastAsia="Times New Roman" w:hAnsi="Garamond" w:cs="Times New Roman"/>
                <w:lang w:eastAsia="ar-SA"/>
              </w:rPr>
              <w:t>tak</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B0CA14" w14:textId="77777777" w:rsidR="009E36A5" w:rsidRPr="00A75A11" w:rsidRDefault="009E36A5" w:rsidP="00DD4D6D">
            <w:pPr>
              <w:suppressAutoHyphens/>
              <w:spacing w:before="60" w:after="60" w:line="240" w:lineRule="auto"/>
              <w:jc w:val="center"/>
              <w:rPr>
                <w:rFonts w:ascii="Garamond" w:eastAsia="Times New Roman" w:hAnsi="Garamond" w:cs="Times New Roman"/>
                <w:lang w:eastAsia="ar-SA"/>
              </w:rPr>
            </w:pPr>
          </w:p>
        </w:tc>
        <w:tc>
          <w:tcPr>
            <w:tcW w:w="2126" w:type="dxa"/>
            <w:tcBorders>
              <w:top w:val="single" w:sz="4" w:space="0" w:color="auto"/>
              <w:right w:val="single" w:sz="4" w:space="0" w:color="auto"/>
            </w:tcBorders>
            <w:shd w:val="clear" w:color="auto" w:fill="auto"/>
            <w:vAlign w:val="center"/>
          </w:tcPr>
          <w:p w14:paraId="50452DD7" w14:textId="77777777" w:rsidR="009E36A5" w:rsidRPr="00A75A11" w:rsidRDefault="009E36A5" w:rsidP="00DD4D6D">
            <w:pPr>
              <w:suppressAutoHyphens/>
              <w:spacing w:before="60" w:after="60" w:line="240" w:lineRule="auto"/>
              <w:jc w:val="center"/>
              <w:rPr>
                <w:rFonts w:ascii="Garamond" w:eastAsia="Times New Roman" w:hAnsi="Garamond" w:cs="Times New Roman"/>
                <w:lang w:eastAsia="ar-SA"/>
              </w:rPr>
            </w:pPr>
            <w:r w:rsidRPr="00A75A11">
              <w:rPr>
                <w:rFonts w:ascii="Garamond" w:eastAsia="Times New Roman" w:hAnsi="Garamond" w:cs="Times New Roman"/>
                <w:lang w:eastAsia="ar-SA"/>
              </w:rPr>
              <w:t>---</w:t>
            </w:r>
          </w:p>
        </w:tc>
      </w:tr>
      <w:tr w:rsidR="009E36A5" w:rsidRPr="00A75A11" w14:paraId="1174D8B7" w14:textId="77777777" w:rsidTr="00DD4D6D">
        <w:tc>
          <w:tcPr>
            <w:tcW w:w="568" w:type="dxa"/>
            <w:tcBorders>
              <w:top w:val="single" w:sz="4" w:space="0" w:color="000000"/>
              <w:left w:val="single" w:sz="4" w:space="0" w:color="000000"/>
              <w:bottom w:val="single" w:sz="4" w:space="0" w:color="000000"/>
            </w:tcBorders>
            <w:shd w:val="clear" w:color="auto" w:fill="auto"/>
          </w:tcPr>
          <w:p w14:paraId="5A48AD6D" w14:textId="77777777" w:rsidR="009E36A5" w:rsidRPr="00A75A11" w:rsidRDefault="009E36A5" w:rsidP="00DD4D6D">
            <w:pPr>
              <w:pStyle w:val="Akapitzlist"/>
              <w:numPr>
                <w:ilvl w:val="0"/>
                <w:numId w:val="19"/>
              </w:numPr>
              <w:spacing w:before="60" w:after="60" w:line="288" w:lineRule="auto"/>
              <w:rPr>
                <w:rFonts w:ascii="Garamond" w:hAnsi="Garamond"/>
                <w:color w:val="000000" w:themeColor="text1"/>
              </w:rPr>
            </w:pPr>
          </w:p>
        </w:tc>
        <w:tc>
          <w:tcPr>
            <w:tcW w:w="8505" w:type="dxa"/>
            <w:tcBorders>
              <w:top w:val="single" w:sz="4" w:space="0" w:color="000000"/>
              <w:left w:val="single" w:sz="4" w:space="0" w:color="000000"/>
              <w:bottom w:val="single" w:sz="4" w:space="0" w:color="000000"/>
            </w:tcBorders>
            <w:shd w:val="clear" w:color="auto" w:fill="auto"/>
            <w:vAlign w:val="center"/>
          </w:tcPr>
          <w:p w14:paraId="3132073D" w14:textId="77777777" w:rsidR="009E36A5" w:rsidRPr="00A75A11" w:rsidRDefault="009E36A5" w:rsidP="00DD4D6D">
            <w:pPr>
              <w:tabs>
                <w:tab w:val="left" w:pos="0"/>
              </w:tabs>
              <w:snapToGrid w:val="0"/>
              <w:spacing w:before="60" w:after="60" w:line="288" w:lineRule="auto"/>
              <w:rPr>
                <w:rFonts w:ascii="Garamond" w:hAnsi="Garamond" w:cs="Times New Roman"/>
                <w:color w:val="000000" w:themeColor="text1"/>
              </w:rPr>
            </w:pPr>
            <w:r w:rsidRPr="00A75A11">
              <w:rPr>
                <w:rFonts w:ascii="Garamond" w:hAnsi="Garamond" w:cs="Times New Roman"/>
                <w:color w:val="000000" w:themeColor="text1"/>
              </w:rPr>
              <w:t xml:space="preserve">Struktura serwisowa gwarantująca realizację wymogów stawianych w niniejszej specyfikacji – należy podać wykaz serwisów i/lub serwisantów posiadających uprawnienia do obsługi serwisowej </w:t>
            </w:r>
            <w:r w:rsidRPr="00A75A11">
              <w:rPr>
                <w:rFonts w:ascii="Garamond" w:hAnsi="Garamond" w:cs="Times New Roman"/>
                <w:color w:val="000000" w:themeColor="text1"/>
              </w:rPr>
              <w:lastRenderedPageBreak/>
              <w:t>oferowanych urządzeń (należy podać dane teleadresowe, sposób kontaktu i liczbę osób serwisu własnego lub podwykonawcy posiadającego uprawnienia do tego typu działalności)</w:t>
            </w:r>
          </w:p>
        </w:tc>
        <w:tc>
          <w:tcPr>
            <w:tcW w:w="1842" w:type="dxa"/>
            <w:tcBorders>
              <w:top w:val="single" w:sz="4" w:space="0" w:color="000000"/>
              <w:left w:val="single" w:sz="4" w:space="0" w:color="000000"/>
              <w:bottom w:val="single" w:sz="4" w:space="0" w:color="000000"/>
            </w:tcBorders>
            <w:shd w:val="clear" w:color="auto" w:fill="auto"/>
            <w:vAlign w:val="center"/>
          </w:tcPr>
          <w:p w14:paraId="674C846D" w14:textId="77777777" w:rsidR="009E36A5" w:rsidRPr="00A75A11" w:rsidRDefault="009E36A5" w:rsidP="00DD4D6D">
            <w:pPr>
              <w:suppressAutoHyphens/>
              <w:spacing w:before="60" w:after="60" w:line="240" w:lineRule="auto"/>
              <w:jc w:val="center"/>
              <w:rPr>
                <w:rFonts w:ascii="Garamond" w:eastAsia="Times New Roman" w:hAnsi="Garamond" w:cs="Times New Roman"/>
                <w:lang w:eastAsia="ar-SA"/>
              </w:rPr>
            </w:pPr>
            <w:r w:rsidRPr="00A75A11">
              <w:rPr>
                <w:rFonts w:ascii="Garamond" w:eastAsia="Times New Roman" w:hAnsi="Garamond" w:cs="Times New Roman"/>
                <w:lang w:eastAsia="ar-SA"/>
              </w:rPr>
              <w:lastRenderedPageBreak/>
              <w:t>Tak</w:t>
            </w:r>
          </w:p>
          <w:p w14:paraId="7D813E8F" w14:textId="77777777" w:rsidR="009E36A5" w:rsidRPr="00A75A11" w:rsidRDefault="009E36A5" w:rsidP="00DD4D6D">
            <w:pPr>
              <w:suppressAutoHyphens/>
              <w:spacing w:before="60" w:after="60" w:line="240" w:lineRule="auto"/>
              <w:jc w:val="center"/>
              <w:rPr>
                <w:rFonts w:ascii="Garamond" w:eastAsia="Times New Roman" w:hAnsi="Garamond" w:cs="Times New Roman"/>
                <w:lang w:eastAsia="ar-SA"/>
              </w:rPr>
            </w:pPr>
          </w:p>
          <w:p w14:paraId="6249E28B" w14:textId="77777777" w:rsidR="009E36A5" w:rsidRPr="00A75A11" w:rsidRDefault="009E36A5" w:rsidP="00DD4D6D">
            <w:pPr>
              <w:suppressAutoHyphens/>
              <w:spacing w:before="60" w:after="60" w:line="240" w:lineRule="auto"/>
              <w:jc w:val="center"/>
              <w:rPr>
                <w:rFonts w:ascii="Garamond" w:eastAsia="Times New Roman" w:hAnsi="Garamond" w:cs="Times New Roman"/>
                <w:lang w:eastAsia="ar-SA"/>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84CC3B" w14:textId="77777777" w:rsidR="009E36A5" w:rsidRPr="00A75A11" w:rsidRDefault="009E36A5" w:rsidP="00DD4D6D">
            <w:pPr>
              <w:suppressAutoHyphens/>
              <w:spacing w:before="60" w:after="60" w:line="240" w:lineRule="auto"/>
              <w:jc w:val="center"/>
              <w:rPr>
                <w:rFonts w:ascii="Garamond" w:eastAsia="Times New Roman" w:hAnsi="Garamond" w:cs="Times New Roman"/>
                <w:lang w:eastAsia="ar-SA"/>
              </w:rPr>
            </w:pPr>
          </w:p>
        </w:tc>
        <w:tc>
          <w:tcPr>
            <w:tcW w:w="2126" w:type="dxa"/>
            <w:tcBorders>
              <w:top w:val="single" w:sz="4" w:space="0" w:color="auto"/>
              <w:right w:val="single" w:sz="4" w:space="0" w:color="auto"/>
            </w:tcBorders>
            <w:shd w:val="clear" w:color="auto" w:fill="auto"/>
            <w:vAlign w:val="center"/>
          </w:tcPr>
          <w:p w14:paraId="4C9BD630" w14:textId="77777777" w:rsidR="009E36A5" w:rsidRPr="00A75A11" w:rsidRDefault="009E36A5" w:rsidP="00DD4D6D">
            <w:pPr>
              <w:suppressAutoHyphens/>
              <w:spacing w:before="60" w:after="60" w:line="240" w:lineRule="auto"/>
              <w:jc w:val="center"/>
              <w:rPr>
                <w:rFonts w:ascii="Garamond" w:eastAsia="Times New Roman" w:hAnsi="Garamond" w:cs="Times New Roman"/>
                <w:lang w:eastAsia="ar-SA"/>
              </w:rPr>
            </w:pPr>
            <w:r w:rsidRPr="00A75A11">
              <w:rPr>
                <w:rFonts w:ascii="Garamond" w:eastAsia="Times New Roman" w:hAnsi="Garamond" w:cs="Times New Roman"/>
                <w:lang w:eastAsia="ar-SA"/>
              </w:rPr>
              <w:t>---</w:t>
            </w:r>
          </w:p>
        </w:tc>
      </w:tr>
      <w:tr w:rsidR="009E36A5" w:rsidRPr="00A75A11" w14:paraId="0EC2361A" w14:textId="77777777" w:rsidTr="00DD4D6D">
        <w:tblPrEx>
          <w:tblBorders>
            <w:top w:val="single" w:sz="4" w:space="0" w:color="auto"/>
          </w:tblBorders>
        </w:tblPrEx>
        <w:trPr>
          <w:gridBefore w:val="4"/>
          <w:wBefore w:w="12758" w:type="dxa"/>
          <w:trHeight w:val="100"/>
        </w:trPr>
        <w:tc>
          <w:tcPr>
            <w:tcW w:w="2126" w:type="dxa"/>
            <w:tcBorders>
              <w:top w:val="single" w:sz="4" w:space="0" w:color="auto"/>
            </w:tcBorders>
          </w:tcPr>
          <w:p w14:paraId="4AAA9FD3" w14:textId="77777777" w:rsidR="009E36A5" w:rsidRPr="00A75A11" w:rsidRDefault="009E36A5" w:rsidP="00BB312D">
            <w:pPr>
              <w:suppressAutoHyphens/>
              <w:spacing w:after="0" w:line="240" w:lineRule="auto"/>
              <w:rPr>
                <w:rFonts w:ascii="Garamond" w:eastAsia="Times New Roman" w:hAnsi="Garamond" w:cs="Times New Roman"/>
                <w:lang w:eastAsia="ar-SA"/>
              </w:rPr>
            </w:pPr>
          </w:p>
        </w:tc>
      </w:tr>
    </w:tbl>
    <w:p w14:paraId="4BA22BC2" w14:textId="77777777" w:rsidR="00DB7B7C" w:rsidRDefault="00DB7B7C" w:rsidP="00463F88">
      <w:pPr>
        <w:suppressAutoHyphens/>
        <w:spacing w:after="120" w:line="240" w:lineRule="auto"/>
        <w:jc w:val="center"/>
        <w:rPr>
          <w:rFonts w:ascii="Garamond" w:eastAsia="Times New Roman" w:hAnsi="Garamond" w:cs="Times New Roman"/>
          <w:b/>
          <w:lang w:eastAsia="ar-SA"/>
        </w:rPr>
      </w:pPr>
    </w:p>
    <w:p w14:paraId="277580AD" w14:textId="77777777" w:rsidR="009E36A5" w:rsidRPr="00A75A11" w:rsidRDefault="00A75A11" w:rsidP="00463F88">
      <w:pPr>
        <w:suppressAutoHyphens/>
        <w:spacing w:after="120" w:line="240" w:lineRule="auto"/>
        <w:jc w:val="center"/>
        <w:rPr>
          <w:rFonts w:ascii="Garamond" w:eastAsia="Times New Roman" w:hAnsi="Garamond" w:cs="Times New Roman"/>
          <w:b/>
          <w:lang w:eastAsia="ar-SA"/>
        </w:rPr>
      </w:pPr>
      <w:r w:rsidRPr="00A75A11">
        <w:rPr>
          <w:rFonts w:ascii="Garamond" w:eastAsia="Times New Roman" w:hAnsi="Garamond" w:cs="Times New Roman"/>
          <w:b/>
          <w:lang w:eastAsia="ar-SA"/>
        </w:rPr>
        <w:t>SZKOLENIA</w:t>
      </w:r>
    </w:p>
    <w:tbl>
      <w:tblPr>
        <w:tblStyle w:val="Tabela-Siatka"/>
        <w:tblW w:w="14850" w:type="dxa"/>
        <w:tblLayout w:type="fixed"/>
        <w:tblLook w:val="04A0" w:firstRow="1" w:lastRow="0" w:firstColumn="1" w:lastColumn="0" w:noHBand="0" w:noVBand="1"/>
      </w:tblPr>
      <w:tblGrid>
        <w:gridCol w:w="534"/>
        <w:gridCol w:w="8505"/>
        <w:gridCol w:w="1842"/>
        <w:gridCol w:w="1701"/>
        <w:gridCol w:w="2268"/>
      </w:tblGrid>
      <w:tr w:rsidR="009E36A5" w:rsidRPr="00A75A11" w14:paraId="0B9EB102" w14:textId="77777777" w:rsidTr="00DD4D6D">
        <w:tc>
          <w:tcPr>
            <w:tcW w:w="534" w:type="dxa"/>
            <w:vAlign w:val="center"/>
          </w:tcPr>
          <w:p w14:paraId="61D64676" w14:textId="77777777" w:rsidR="009E36A5" w:rsidRPr="00A75A11" w:rsidRDefault="009E36A5" w:rsidP="00BB312D">
            <w:pPr>
              <w:suppressAutoHyphens/>
              <w:snapToGrid w:val="0"/>
              <w:jc w:val="center"/>
              <w:rPr>
                <w:rFonts w:ascii="Garamond" w:hAnsi="Garamond"/>
                <w:b/>
                <w:bCs/>
                <w:sz w:val="22"/>
                <w:szCs w:val="22"/>
                <w:lang w:eastAsia="ar-SA"/>
              </w:rPr>
            </w:pPr>
            <w:r w:rsidRPr="00A75A11">
              <w:rPr>
                <w:rFonts w:ascii="Garamond" w:hAnsi="Garamond"/>
                <w:b/>
                <w:bCs/>
                <w:sz w:val="22"/>
                <w:szCs w:val="22"/>
                <w:lang w:eastAsia="ar-SA"/>
              </w:rPr>
              <w:t>LP</w:t>
            </w:r>
          </w:p>
        </w:tc>
        <w:tc>
          <w:tcPr>
            <w:tcW w:w="8505" w:type="dxa"/>
            <w:vAlign w:val="center"/>
          </w:tcPr>
          <w:p w14:paraId="7459FFFF" w14:textId="77777777" w:rsidR="009E36A5" w:rsidRPr="00A75A11" w:rsidRDefault="009E36A5" w:rsidP="00BB312D">
            <w:pPr>
              <w:keepNext/>
              <w:numPr>
                <w:ilvl w:val="2"/>
                <w:numId w:val="1"/>
              </w:numPr>
              <w:suppressAutoHyphens/>
              <w:snapToGrid w:val="0"/>
              <w:jc w:val="center"/>
              <w:outlineLvl w:val="2"/>
              <w:rPr>
                <w:rFonts w:ascii="Garamond" w:hAnsi="Garamond"/>
                <w:b/>
                <w:bCs/>
                <w:sz w:val="22"/>
                <w:szCs w:val="22"/>
                <w:lang w:eastAsia="ar-SA"/>
              </w:rPr>
            </w:pPr>
            <w:r w:rsidRPr="00A75A11">
              <w:rPr>
                <w:rFonts w:ascii="Garamond" w:hAnsi="Garamond"/>
                <w:b/>
                <w:bCs/>
                <w:sz w:val="22"/>
                <w:szCs w:val="22"/>
                <w:lang w:eastAsia="ar-SA"/>
              </w:rPr>
              <w:t>PARAMETR</w:t>
            </w:r>
          </w:p>
        </w:tc>
        <w:tc>
          <w:tcPr>
            <w:tcW w:w="1842" w:type="dxa"/>
            <w:vAlign w:val="center"/>
          </w:tcPr>
          <w:p w14:paraId="3BBEBF64" w14:textId="77777777" w:rsidR="009E36A5" w:rsidRPr="00A75A11" w:rsidRDefault="009E36A5" w:rsidP="00BB312D">
            <w:pPr>
              <w:suppressAutoHyphens/>
              <w:snapToGrid w:val="0"/>
              <w:jc w:val="center"/>
              <w:rPr>
                <w:rFonts w:ascii="Garamond" w:hAnsi="Garamond"/>
                <w:b/>
                <w:bCs/>
                <w:sz w:val="22"/>
                <w:szCs w:val="22"/>
                <w:lang w:eastAsia="ar-SA"/>
              </w:rPr>
            </w:pPr>
            <w:r w:rsidRPr="00A75A11">
              <w:rPr>
                <w:rFonts w:ascii="Garamond" w:hAnsi="Garamond"/>
                <w:b/>
                <w:bCs/>
                <w:sz w:val="22"/>
                <w:szCs w:val="22"/>
                <w:lang w:eastAsia="ar-SA"/>
              </w:rPr>
              <w:t>PARAMETR WYMAGANY</w:t>
            </w:r>
          </w:p>
        </w:tc>
        <w:tc>
          <w:tcPr>
            <w:tcW w:w="1701" w:type="dxa"/>
            <w:vAlign w:val="center"/>
          </w:tcPr>
          <w:p w14:paraId="1FC12C95" w14:textId="77777777" w:rsidR="009E36A5" w:rsidRPr="00A75A11" w:rsidRDefault="009E36A5" w:rsidP="00BB312D">
            <w:pPr>
              <w:suppressAutoHyphens/>
              <w:snapToGrid w:val="0"/>
              <w:jc w:val="center"/>
              <w:rPr>
                <w:rFonts w:ascii="Garamond" w:hAnsi="Garamond"/>
                <w:b/>
                <w:bCs/>
                <w:sz w:val="22"/>
                <w:szCs w:val="22"/>
                <w:lang w:eastAsia="ar-SA"/>
              </w:rPr>
            </w:pPr>
            <w:r w:rsidRPr="00A75A11">
              <w:rPr>
                <w:rFonts w:ascii="Garamond" w:hAnsi="Garamond"/>
                <w:b/>
                <w:bCs/>
                <w:sz w:val="22"/>
                <w:szCs w:val="22"/>
                <w:lang w:eastAsia="ar-SA"/>
              </w:rPr>
              <w:t>PARAMETR OFEROWANY</w:t>
            </w:r>
          </w:p>
        </w:tc>
        <w:tc>
          <w:tcPr>
            <w:tcW w:w="2268" w:type="dxa"/>
          </w:tcPr>
          <w:p w14:paraId="50D80E05" w14:textId="77777777" w:rsidR="009E36A5" w:rsidRPr="00A75A11" w:rsidRDefault="009E36A5" w:rsidP="00BB312D">
            <w:pPr>
              <w:jc w:val="center"/>
              <w:rPr>
                <w:rFonts w:ascii="Garamond" w:hAnsi="Garamond"/>
                <w:bCs/>
                <w:sz w:val="22"/>
                <w:szCs w:val="22"/>
                <w:lang w:eastAsia="ar-SA"/>
              </w:rPr>
            </w:pPr>
            <w:r w:rsidRPr="00A75A11">
              <w:rPr>
                <w:rFonts w:ascii="Garamond" w:hAnsi="Garamond"/>
                <w:b/>
                <w:bCs/>
                <w:sz w:val="22"/>
                <w:szCs w:val="22"/>
                <w:lang w:eastAsia="ar-SA"/>
              </w:rPr>
              <w:t>SPOSÓB OCENY</w:t>
            </w:r>
          </w:p>
        </w:tc>
      </w:tr>
      <w:tr w:rsidR="009E36A5" w:rsidRPr="00A75A11" w14:paraId="06CB1262" w14:textId="77777777" w:rsidTr="00DD4D6D">
        <w:tc>
          <w:tcPr>
            <w:tcW w:w="534" w:type="dxa"/>
          </w:tcPr>
          <w:p w14:paraId="61F94F60" w14:textId="77777777" w:rsidR="009E36A5" w:rsidRPr="00A75A11" w:rsidRDefault="009E36A5" w:rsidP="00DD4D6D">
            <w:pPr>
              <w:pStyle w:val="Akapitzlist"/>
              <w:numPr>
                <w:ilvl w:val="0"/>
                <w:numId w:val="19"/>
              </w:numPr>
              <w:spacing w:before="100" w:beforeAutospacing="1" w:after="100" w:afterAutospacing="1" w:line="288" w:lineRule="auto"/>
              <w:jc w:val="both"/>
              <w:rPr>
                <w:rFonts w:ascii="Garamond" w:eastAsia="Times New Roman" w:hAnsi="Garamond"/>
                <w:color w:val="000000" w:themeColor="text1"/>
                <w:sz w:val="22"/>
                <w:szCs w:val="22"/>
              </w:rPr>
            </w:pPr>
          </w:p>
        </w:tc>
        <w:tc>
          <w:tcPr>
            <w:tcW w:w="8505" w:type="dxa"/>
            <w:vAlign w:val="center"/>
          </w:tcPr>
          <w:p w14:paraId="3466F1D0" w14:textId="77777777" w:rsidR="009E36A5" w:rsidRPr="00A75A11" w:rsidRDefault="009E36A5" w:rsidP="00BB312D">
            <w:pPr>
              <w:snapToGrid w:val="0"/>
              <w:spacing w:line="288" w:lineRule="auto"/>
              <w:jc w:val="both"/>
              <w:rPr>
                <w:rFonts w:ascii="Garamond" w:hAnsi="Garamond"/>
                <w:sz w:val="22"/>
                <w:szCs w:val="22"/>
              </w:rPr>
            </w:pPr>
            <w:r w:rsidRPr="00A75A11">
              <w:rPr>
                <w:rFonts w:ascii="Garamond" w:hAnsi="Garamond"/>
                <w:sz w:val="22"/>
                <w:szCs w:val="22"/>
              </w:rPr>
              <w:t xml:space="preserve">Szkolenia dla personelu technicznego (min. 1 osoby) z zakresu podstawowej diagnostyki stanu technicznego i wykonywania podstawowych czynności konserwacyjnych, naprawczych i przeglądowych </w:t>
            </w:r>
          </w:p>
        </w:tc>
        <w:tc>
          <w:tcPr>
            <w:tcW w:w="1842" w:type="dxa"/>
          </w:tcPr>
          <w:p w14:paraId="6C578D87" w14:textId="77777777" w:rsidR="009E36A5" w:rsidRPr="00A75A11" w:rsidRDefault="009E36A5" w:rsidP="00BB312D">
            <w:pPr>
              <w:jc w:val="center"/>
              <w:rPr>
                <w:rFonts w:ascii="Garamond" w:hAnsi="Garamond"/>
                <w:sz w:val="22"/>
                <w:szCs w:val="22"/>
              </w:rPr>
            </w:pPr>
            <w:r w:rsidRPr="00A75A11">
              <w:rPr>
                <w:rFonts w:ascii="Garamond" w:hAnsi="Garamond"/>
                <w:sz w:val="22"/>
                <w:szCs w:val="22"/>
                <w:lang w:eastAsia="ar-SA"/>
              </w:rPr>
              <w:t>Tak</w:t>
            </w:r>
          </w:p>
        </w:tc>
        <w:tc>
          <w:tcPr>
            <w:tcW w:w="1701" w:type="dxa"/>
          </w:tcPr>
          <w:p w14:paraId="75DD737E" w14:textId="77777777" w:rsidR="009E36A5" w:rsidRPr="00A75A11" w:rsidRDefault="009E36A5" w:rsidP="00BB312D">
            <w:pPr>
              <w:suppressAutoHyphens/>
              <w:rPr>
                <w:rFonts w:ascii="Garamond" w:hAnsi="Garamond"/>
                <w:sz w:val="22"/>
                <w:szCs w:val="22"/>
                <w:lang w:eastAsia="ar-SA"/>
              </w:rPr>
            </w:pPr>
          </w:p>
        </w:tc>
        <w:tc>
          <w:tcPr>
            <w:tcW w:w="2268" w:type="dxa"/>
          </w:tcPr>
          <w:p w14:paraId="4BA4A7ED" w14:textId="77777777" w:rsidR="009E36A5" w:rsidRPr="00A75A11" w:rsidRDefault="009E36A5" w:rsidP="00BB312D">
            <w:pPr>
              <w:jc w:val="center"/>
              <w:rPr>
                <w:rFonts w:ascii="Garamond" w:hAnsi="Garamond"/>
                <w:sz w:val="22"/>
                <w:szCs w:val="22"/>
              </w:rPr>
            </w:pPr>
            <w:r w:rsidRPr="00A75A11">
              <w:rPr>
                <w:rFonts w:ascii="Garamond" w:hAnsi="Garamond"/>
                <w:sz w:val="22"/>
                <w:szCs w:val="22"/>
                <w:lang w:eastAsia="ar-SA"/>
              </w:rPr>
              <w:t>---</w:t>
            </w:r>
          </w:p>
        </w:tc>
      </w:tr>
    </w:tbl>
    <w:p w14:paraId="378CE091" w14:textId="77777777" w:rsidR="00DD4D6D" w:rsidRPr="00A75A11" w:rsidRDefault="00DD4D6D" w:rsidP="00463F88">
      <w:pPr>
        <w:suppressAutoHyphens/>
        <w:spacing w:after="0" w:line="240" w:lineRule="auto"/>
        <w:rPr>
          <w:rFonts w:ascii="Garamond" w:eastAsia="Times New Roman" w:hAnsi="Garamond" w:cs="Times New Roman"/>
          <w:b/>
          <w:lang w:eastAsia="ar-SA"/>
        </w:rPr>
      </w:pPr>
    </w:p>
    <w:p w14:paraId="328FDF89" w14:textId="77777777" w:rsidR="009E36A5" w:rsidRPr="00A75A11" w:rsidRDefault="00A75A11" w:rsidP="009E36A5">
      <w:pPr>
        <w:suppressAutoHyphens/>
        <w:spacing w:after="0" w:line="240" w:lineRule="auto"/>
        <w:jc w:val="center"/>
        <w:rPr>
          <w:rFonts w:ascii="Garamond" w:eastAsia="Times New Roman" w:hAnsi="Garamond" w:cs="Times New Roman"/>
          <w:b/>
          <w:lang w:eastAsia="ar-SA"/>
        </w:rPr>
      </w:pPr>
      <w:r w:rsidRPr="00A75A11">
        <w:rPr>
          <w:rFonts w:ascii="Garamond" w:eastAsia="Times New Roman" w:hAnsi="Garamond" w:cs="Times New Roman"/>
          <w:b/>
          <w:lang w:eastAsia="ar-SA"/>
        </w:rPr>
        <w:t>DOKUMENTACJA</w:t>
      </w:r>
    </w:p>
    <w:p w14:paraId="547F61D6" w14:textId="77777777" w:rsidR="009E36A5" w:rsidRPr="00A75A11" w:rsidRDefault="009E36A5" w:rsidP="009E36A5">
      <w:pPr>
        <w:suppressAutoHyphens/>
        <w:spacing w:after="0" w:line="240" w:lineRule="auto"/>
        <w:rPr>
          <w:rFonts w:ascii="Garamond" w:eastAsia="Times New Roman" w:hAnsi="Garamond" w:cs="Times New Roman"/>
          <w:lang w:eastAsia="ar-SA"/>
        </w:rPr>
      </w:pPr>
    </w:p>
    <w:tbl>
      <w:tblPr>
        <w:tblStyle w:val="Tabela-Siatka"/>
        <w:tblW w:w="14850" w:type="dxa"/>
        <w:tblLook w:val="04A0" w:firstRow="1" w:lastRow="0" w:firstColumn="1" w:lastColumn="0" w:noHBand="0" w:noVBand="1"/>
      </w:tblPr>
      <w:tblGrid>
        <w:gridCol w:w="534"/>
        <w:gridCol w:w="8505"/>
        <w:gridCol w:w="1842"/>
        <w:gridCol w:w="1701"/>
        <w:gridCol w:w="2268"/>
      </w:tblGrid>
      <w:tr w:rsidR="00DD4D6D" w:rsidRPr="00A75A11" w14:paraId="390ED5C4" w14:textId="77777777" w:rsidTr="00DD4D6D">
        <w:tc>
          <w:tcPr>
            <w:tcW w:w="534" w:type="dxa"/>
            <w:vAlign w:val="center"/>
          </w:tcPr>
          <w:p w14:paraId="35D92B21" w14:textId="77777777" w:rsidR="00DD4D6D" w:rsidRPr="00A75A11" w:rsidRDefault="00DD4D6D" w:rsidP="00DD4D6D">
            <w:pPr>
              <w:suppressAutoHyphens/>
              <w:snapToGrid w:val="0"/>
              <w:jc w:val="center"/>
              <w:rPr>
                <w:rFonts w:ascii="Garamond" w:hAnsi="Garamond"/>
                <w:b/>
                <w:bCs/>
                <w:sz w:val="22"/>
                <w:szCs w:val="22"/>
                <w:lang w:eastAsia="ar-SA"/>
              </w:rPr>
            </w:pPr>
            <w:r w:rsidRPr="00A75A11">
              <w:rPr>
                <w:rFonts w:ascii="Garamond" w:hAnsi="Garamond"/>
                <w:b/>
                <w:bCs/>
                <w:sz w:val="22"/>
                <w:szCs w:val="22"/>
                <w:lang w:eastAsia="ar-SA"/>
              </w:rPr>
              <w:t>LP</w:t>
            </w:r>
          </w:p>
        </w:tc>
        <w:tc>
          <w:tcPr>
            <w:tcW w:w="8505" w:type="dxa"/>
            <w:vAlign w:val="center"/>
          </w:tcPr>
          <w:p w14:paraId="67586967" w14:textId="77777777" w:rsidR="00DD4D6D" w:rsidRPr="00A75A11" w:rsidRDefault="00DD4D6D" w:rsidP="00DD4D6D">
            <w:pPr>
              <w:keepNext/>
              <w:numPr>
                <w:ilvl w:val="2"/>
                <w:numId w:val="1"/>
              </w:numPr>
              <w:suppressAutoHyphens/>
              <w:snapToGrid w:val="0"/>
              <w:jc w:val="center"/>
              <w:outlineLvl w:val="2"/>
              <w:rPr>
                <w:rFonts w:ascii="Garamond" w:hAnsi="Garamond"/>
                <w:b/>
                <w:bCs/>
                <w:sz w:val="22"/>
                <w:szCs w:val="22"/>
                <w:lang w:eastAsia="ar-SA"/>
              </w:rPr>
            </w:pPr>
            <w:r w:rsidRPr="00A75A11">
              <w:rPr>
                <w:rFonts w:ascii="Garamond" w:hAnsi="Garamond"/>
                <w:b/>
                <w:bCs/>
                <w:sz w:val="22"/>
                <w:szCs w:val="22"/>
                <w:lang w:eastAsia="ar-SA"/>
              </w:rPr>
              <w:t>PARAMETR</w:t>
            </w:r>
          </w:p>
        </w:tc>
        <w:tc>
          <w:tcPr>
            <w:tcW w:w="1842" w:type="dxa"/>
            <w:vAlign w:val="center"/>
          </w:tcPr>
          <w:p w14:paraId="45D07B25" w14:textId="77777777" w:rsidR="00DD4D6D" w:rsidRPr="00A75A11" w:rsidRDefault="00DD4D6D" w:rsidP="00DD4D6D">
            <w:pPr>
              <w:suppressAutoHyphens/>
              <w:snapToGrid w:val="0"/>
              <w:jc w:val="center"/>
              <w:rPr>
                <w:rFonts w:ascii="Garamond" w:hAnsi="Garamond"/>
                <w:b/>
                <w:bCs/>
                <w:sz w:val="22"/>
                <w:szCs w:val="22"/>
                <w:lang w:eastAsia="ar-SA"/>
              </w:rPr>
            </w:pPr>
            <w:r w:rsidRPr="00A75A11">
              <w:rPr>
                <w:rFonts w:ascii="Garamond" w:hAnsi="Garamond"/>
                <w:b/>
                <w:bCs/>
                <w:sz w:val="22"/>
                <w:szCs w:val="22"/>
                <w:lang w:eastAsia="ar-SA"/>
              </w:rPr>
              <w:t>PARAMETR WYMAGANY</w:t>
            </w:r>
          </w:p>
        </w:tc>
        <w:tc>
          <w:tcPr>
            <w:tcW w:w="1701" w:type="dxa"/>
            <w:vAlign w:val="center"/>
          </w:tcPr>
          <w:p w14:paraId="6A111567" w14:textId="77777777" w:rsidR="00DD4D6D" w:rsidRPr="00A75A11" w:rsidRDefault="00DD4D6D" w:rsidP="00DD4D6D">
            <w:pPr>
              <w:suppressAutoHyphens/>
              <w:snapToGrid w:val="0"/>
              <w:jc w:val="center"/>
              <w:rPr>
                <w:rFonts w:ascii="Garamond" w:hAnsi="Garamond"/>
                <w:b/>
                <w:bCs/>
                <w:sz w:val="22"/>
                <w:szCs w:val="22"/>
                <w:lang w:eastAsia="ar-SA"/>
              </w:rPr>
            </w:pPr>
            <w:r w:rsidRPr="00A75A11">
              <w:rPr>
                <w:rFonts w:ascii="Garamond" w:hAnsi="Garamond"/>
                <w:b/>
                <w:bCs/>
                <w:sz w:val="22"/>
                <w:szCs w:val="22"/>
                <w:lang w:eastAsia="ar-SA"/>
              </w:rPr>
              <w:t>PARAMETR OFEROWANY</w:t>
            </w:r>
          </w:p>
        </w:tc>
        <w:tc>
          <w:tcPr>
            <w:tcW w:w="2268" w:type="dxa"/>
          </w:tcPr>
          <w:p w14:paraId="2C6EFDE4" w14:textId="77777777" w:rsidR="00DD4D6D" w:rsidRPr="00A75A11" w:rsidRDefault="00DD4D6D" w:rsidP="00DD4D6D">
            <w:pPr>
              <w:jc w:val="center"/>
              <w:rPr>
                <w:rFonts w:ascii="Garamond" w:hAnsi="Garamond"/>
                <w:bCs/>
                <w:sz w:val="22"/>
                <w:szCs w:val="22"/>
                <w:lang w:eastAsia="ar-SA"/>
              </w:rPr>
            </w:pPr>
            <w:r w:rsidRPr="00A75A11">
              <w:rPr>
                <w:rFonts w:ascii="Garamond" w:hAnsi="Garamond"/>
                <w:b/>
                <w:bCs/>
                <w:sz w:val="22"/>
                <w:szCs w:val="22"/>
                <w:lang w:eastAsia="ar-SA"/>
              </w:rPr>
              <w:t>SPOSÓB OCENY</w:t>
            </w:r>
          </w:p>
        </w:tc>
      </w:tr>
      <w:tr w:rsidR="00DD4D6D" w:rsidRPr="00A75A11" w14:paraId="3E5EBCAC" w14:textId="77777777" w:rsidTr="00DD4D6D">
        <w:tc>
          <w:tcPr>
            <w:tcW w:w="534" w:type="dxa"/>
          </w:tcPr>
          <w:p w14:paraId="092B940D" w14:textId="77777777" w:rsidR="00DD4D6D" w:rsidRPr="00A75A11" w:rsidRDefault="00DD4D6D" w:rsidP="00DD4D6D">
            <w:pPr>
              <w:pStyle w:val="Akapitzlist"/>
              <w:numPr>
                <w:ilvl w:val="0"/>
                <w:numId w:val="19"/>
              </w:numPr>
              <w:spacing w:before="100" w:beforeAutospacing="1" w:after="100" w:afterAutospacing="1" w:line="288" w:lineRule="auto"/>
              <w:jc w:val="center"/>
              <w:rPr>
                <w:rFonts w:ascii="Garamond" w:eastAsia="Times New Roman" w:hAnsi="Garamond"/>
                <w:color w:val="000000" w:themeColor="text1"/>
                <w:sz w:val="22"/>
                <w:szCs w:val="22"/>
              </w:rPr>
            </w:pPr>
          </w:p>
        </w:tc>
        <w:tc>
          <w:tcPr>
            <w:tcW w:w="8505" w:type="dxa"/>
          </w:tcPr>
          <w:p w14:paraId="67DB7403" w14:textId="77777777" w:rsidR="00DD4D6D" w:rsidRPr="00A75A11" w:rsidRDefault="00DD4D6D" w:rsidP="00DD4D6D">
            <w:pPr>
              <w:autoSpaceDE w:val="0"/>
              <w:snapToGrid w:val="0"/>
              <w:spacing w:line="288" w:lineRule="auto"/>
              <w:jc w:val="both"/>
              <w:rPr>
                <w:rFonts w:ascii="Garamond" w:hAnsi="Garamond"/>
                <w:color w:val="000000" w:themeColor="text1"/>
                <w:sz w:val="22"/>
                <w:szCs w:val="22"/>
              </w:rPr>
            </w:pPr>
            <w:r w:rsidRPr="00A75A11">
              <w:rPr>
                <w:rFonts w:ascii="Garamond" w:hAnsi="Garamond"/>
                <w:color w:val="000000" w:themeColor="text1"/>
                <w:sz w:val="22"/>
                <w:szCs w:val="22"/>
              </w:rPr>
              <w:t>Instrukcje obsługi w języku polskim w formie elektronicznej i drukowanej (przekazane w momencie dostawy dla każdego egzemplarza) – dotyczy także urządzeń peryferyjnych</w:t>
            </w:r>
          </w:p>
        </w:tc>
        <w:tc>
          <w:tcPr>
            <w:tcW w:w="1842" w:type="dxa"/>
          </w:tcPr>
          <w:p w14:paraId="68FE8741" w14:textId="77777777" w:rsidR="00DD4D6D" w:rsidRPr="00A75A11" w:rsidRDefault="00DD4D6D" w:rsidP="00DD4D6D">
            <w:pPr>
              <w:jc w:val="center"/>
              <w:rPr>
                <w:rFonts w:ascii="Garamond" w:hAnsi="Garamond"/>
                <w:sz w:val="22"/>
                <w:szCs w:val="22"/>
              </w:rPr>
            </w:pPr>
            <w:r w:rsidRPr="00A75A11">
              <w:rPr>
                <w:rFonts w:ascii="Garamond" w:hAnsi="Garamond"/>
                <w:sz w:val="22"/>
                <w:szCs w:val="22"/>
                <w:lang w:eastAsia="ar-SA"/>
              </w:rPr>
              <w:t>Tak</w:t>
            </w:r>
          </w:p>
        </w:tc>
        <w:tc>
          <w:tcPr>
            <w:tcW w:w="1701" w:type="dxa"/>
          </w:tcPr>
          <w:p w14:paraId="0797C599" w14:textId="77777777" w:rsidR="00DD4D6D" w:rsidRPr="00A75A11" w:rsidRDefault="00DD4D6D" w:rsidP="00DD4D6D">
            <w:pPr>
              <w:suppressAutoHyphens/>
              <w:rPr>
                <w:rFonts w:ascii="Garamond" w:hAnsi="Garamond"/>
                <w:sz w:val="22"/>
                <w:szCs w:val="22"/>
                <w:lang w:eastAsia="ar-SA"/>
              </w:rPr>
            </w:pPr>
          </w:p>
        </w:tc>
        <w:tc>
          <w:tcPr>
            <w:tcW w:w="2268" w:type="dxa"/>
          </w:tcPr>
          <w:p w14:paraId="64843128" w14:textId="77777777" w:rsidR="00DD4D6D" w:rsidRPr="00A75A11" w:rsidRDefault="00DD4D6D" w:rsidP="00DD4D6D">
            <w:pPr>
              <w:jc w:val="center"/>
              <w:rPr>
                <w:rFonts w:ascii="Garamond" w:hAnsi="Garamond"/>
                <w:sz w:val="22"/>
                <w:szCs w:val="22"/>
              </w:rPr>
            </w:pPr>
            <w:r w:rsidRPr="00A75A11">
              <w:rPr>
                <w:rFonts w:ascii="Garamond" w:hAnsi="Garamond"/>
                <w:sz w:val="22"/>
                <w:szCs w:val="22"/>
                <w:lang w:eastAsia="ar-SA"/>
              </w:rPr>
              <w:t>---</w:t>
            </w:r>
          </w:p>
        </w:tc>
      </w:tr>
      <w:tr w:rsidR="00DD4D6D" w:rsidRPr="00A75A11" w14:paraId="4DFECEA2" w14:textId="77777777" w:rsidTr="00DD4D6D">
        <w:tc>
          <w:tcPr>
            <w:tcW w:w="534" w:type="dxa"/>
          </w:tcPr>
          <w:p w14:paraId="5378F6F6" w14:textId="77777777" w:rsidR="00DD4D6D" w:rsidRPr="00A75A11" w:rsidRDefault="00DD4D6D" w:rsidP="00DD4D6D">
            <w:pPr>
              <w:pStyle w:val="Akapitzlist"/>
              <w:numPr>
                <w:ilvl w:val="0"/>
                <w:numId w:val="19"/>
              </w:numPr>
              <w:spacing w:before="100" w:beforeAutospacing="1" w:after="100" w:afterAutospacing="1" w:line="288" w:lineRule="auto"/>
              <w:jc w:val="center"/>
              <w:rPr>
                <w:rFonts w:ascii="Garamond" w:eastAsia="Times New Roman" w:hAnsi="Garamond"/>
                <w:color w:val="000000" w:themeColor="text1"/>
                <w:sz w:val="22"/>
                <w:szCs w:val="22"/>
              </w:rPr>
            </w:pPr>
          </w:p>
        </w:tc>
        <w:tc>
          <w:tcPr>
            <w:tcW w:w="8505" w:type="dxa"/>
            <w:vAlign w:val="center"/>
          </w:tcPr>
          <w:p w14:paraId="62A72B75" w14:textId="77777777" w:rsidR="00DD4D6D" w:rsidRPr="00A75A11" w:rsidRDefault="00DD4D6D" w:rsidP="00DD4D6D">
            <w:pPr>
              <w:snapToGrid w:val="0"/>
              <w:spacing w:line="288" w:lineRule="auto"/>
              <w:jc w:val="both"/>
              <w:rPr>
                <w:rFonts w:ascii="Garamond" w:hAnsi="Garamond"/>
                <w:color w:val="000000" w:themeColor="text1"/>
                <w:sz w:val="22"/>
                <w:szCs w:val="22"/>
              </w:rPr>
            </w:pPr>
            <w:r w:rsidRPr="00A75A11">
              <w:rPr>
                <w:rFonts w:ascii="Garamond" w:hAnsi="Garamond"/>
                <w:color w:val="000000" w:themeColor="text1"/>
                <w:sz w:val="22"/>
                <w:szCs w:val="22"/>
              </w:rPr>
              <w:t>Dokumentacja (lub tzw. lista kontrolna zawierająca wykaz części i czynności) dotycząca przeglądów technicznych w języku polskim (dostarczona przy dostawie)</w:t>
            </w:r>
          </w:p>
        </w:tc>
        <w:tc>
          <w:tcPr>
            <w:tcW w:w="1842" w:type="dxa"/>
          </w:tcPr>
          <w:p w14:paraId="423B1D84" w14:textId="77777777" w:rsidR="00DD4D6D" w:rsidRPr="00A75A11" w:rsidRDefault="00DD4D6D" w:rsidP="00DD4D6D">
            <w:pPr>
              <w:jc w:val="center"/>
              <w:rPr>
                <w:rFonts w:ascii="Garamond" w:hAnsi="Garamond"/>
                <w:sz w:val="22"/>
                <w:szCs w:val="22"/>
              </w:rPr>
            </w:pPr>
            <w:r w:rsidRPr="00A75A11">
              <w:rPr>
                <w:rFonts w:ascii="Garamond" w:hAnsi="Garamond"/>
                <w:sz w:val="22"/>
                <w:szCs w:val="22"/>
                <w:lang w:eastAsia="ar-SA"/>
              </w:rPr>
              <w:t>Tak</w:t>
            </w:r>
          </w:p>
        </w:tc>
        <w:tc>
          <w:tcPr>
            <w:tcW w:w="1701" w:type="dxa"/>
          </w:tcPr>
          <w:p w14:paraId="70E82E03" w14:textId="77777777" w:rsidR="00DD4D6D" w:rsidRPr="00A75A11" w:rsidRDefault="00DD4D6D" w:rsidP="00DD4D6D">
            <w:pPr>
              <w:suppressAutoHyphens/>
              <w:rPr>
                <w:rFonts w:ascii="Garamond" w:hAnsi="Garamond"/>
                <w:sz w:val="22"/>
                <w:szCs w:val="22"/>
                <w:lang w:eastAsia="ar-SA"/>
              </w:rPr>
            </w:pPr>
          </w:p>
        </w:tc>
        <w:tc>
          <w:tcPr>
            <w:tcW w:w="2268" w:type="dxa"/>
          </w:tcPr>
          <w:p w14:paraId="163A19DC" w14:textId="77777777" w:rsidR="00DD4D6D" w:rsidRPr="00A75A11" w:rsidRDefault="00DD4D6D" w:rsidP="00DD4D6D">
            <w:pPr>
              <w:jc w:val="center"/>
              <w:rPr>
                <w:rFonts w:ascii="Garamond" w:hAnsi="Garamond"/>
                <w:sz w:val="22"/>
                <w:szCs w:val="22"/>
              </w:rPr>
            </w:pPr>
            <w:r w:rsidRPr="00A75A11">
              <w:rPr>
                <w:rFonts w:ascii="Garamond" w:hAnsi="Garamond"/>
                <w:sz w:val="22"/>
                <w:szCs w:val="22"/>
                <w:lang w:eastAsia="ar-SA"/>
              </w:rPr>
              <w:t>---</w:t>
            </w:r>
          </w:p>
        </w:tc>
      </w:tr>
      <w:tr w:rsidR="00DD4D6D" w:rsidRPr="00A75A11" w14:paraId="5C6B4F8D" w14:textId="77777777" w:rsidTr="00DD4D6D">
        <w:tc>
          <w:tcPr>
            <w:tcW w:w="534" w:type="dxa"/>
          </w:tcPr>
          <w:p w14:paraId="434A0228" w14:textId="77777777" w:rsidR="00DD4D6D" w:rsidRPr="00A75A11" w:rsidRDefault="00DD4D6D" w:rsidP="00DD4D6D">
            <w:pPr>
              <w:pStyle w:val="Akapitzlist"/>
              <w:numPr>
                <w:ilvl w:val="0"/>
                <w:numId w:val="19"/>
              </w:numPr>
              <w:spacing w:before="100" w:beforeAutospacing="1" w:after="100" w:afterAutospacing="1" w:line="288" w:lineRule="auto"/>
              <w:jc w:val="center"/>
              <w:rPr>
                <w:rFonts w:ascii="Garamond" w:eastAsia="Times New Roman" w:hAnsi="Garamond"/>
                <w:color w:val="000000" w:themeColor="text1"/>
                <w:sz w:val="22"/>
                <w:szCs w:val="22"/>
              </w:rPr>
            </w:pPr>
          </w:p>
        </w:tc>
        <w:tc>
          <w:tcPr>
            <w:tcW w:w="8505" w:type="dxa"/>
            <w:vAlign w:val="center"/>
          </w:tcPr>
          <w:p w14:paraId="09418230" w14:textId="77777777" w:rsidR="00DD4D6D" w:rsidRPr="00A75A11" w:rsidRDefault="00DD4D6D" w:rsidP="00DD4D6D">
            <w:pPr>
              <w:snapToGrid w:val="0"/>
              <w:spacing w:line="288" w:lineRule="auto"/>
              <w:jc w:val="both"/>
              <w:rPr>
                <w:rFonts w:ascii="Garamond" w:hAnsi="Garamond"/>
                <w:color w:val="000000" w:themeColor="text1"/>
                <w:sz w:val="22"/>
                <w:szCs w:val="22"/>
              </w:rPr>
            </w:pPr>
            <w:r w:rsidRPr="00A75A11">
              <w:rPr>
                <w:rFonts w:ascii="Garamond" w:hAnsi="Garamond"/>
                <w:color w:val="000000" w:themeColor="text1"/>
                <w:sz w:val="22"/>
                <w:szCs w:val="22"/>
              </w:rPr>
              <w:t>Z urządzeniem wykonawca dostarczy paszport techniczny zawierający co najmniej takie dane jak: nazwa, typ (model), producent, rok produkcji, numer seryjny (fabryczny), inne istotne informacje (np. części składowe, istotne wyposażenie, oprogramowanie), kody z aktualnie obowiązującego słownika NFZ (o ile występują)</w:t>
            </w:r>
          </w:p>
        </w:tc>
        <w:tc>
          <w:tcPr>
            <w:tcW w:w="1842" w:type="dxa"/>
          </w:tcPr>
          <w:p w14:paraId="312C341F" w14:textId="77777777" w:rsidR="00DD4D6D" w:rsidRPr="00A75A11" w:rsidRDefault="00DD4D6D" w:rsidP="00DD4D6D">
            <w:pPr>
              <w:jc w:val="center"/>
              <w:rPr>
                <w:rFonts w:ascii="Garamond" w:hAnsi="Garamond"/>
                <w:sz w:val="22"/>
                <w:szCs w:val="22"/>
              </w:rPr>
            </w:pPr>
            <w:r w:rsidRPr="00A75A11">
              <w:rPr>
                <w:rFonts w:ascii="Garamond" w:hAnsi="Garamond"/>
                <w:sz w:val="22"/>
                <w:szCs w:val="22"/>
                <w:lang w:eastAsia="ar-SA"/>
              </w:rPr>
              <w:t>Tak</w:t>
            </w:r>
          </w:p>
        </w:tc>
        <w:tc>
          <w:tcPr>
            <w:tcW w:w="1701" w:type="dxa"/>
          </w:tcPr>
          <w:p w14:paraId="07D84416" w14:textId="77777777" w:rsidR="00DD4D6D" w:rsidRPr="00A75A11" w:rsidRDefault="00DD4D6D" w:rsidP="00DD4D6D">
            <w:pPr>
              <w:suppressAutoHyphens/>
              <w:rPr>
                <w:rFonts w:ascii="Garamond" w:hAnsi="Garamond"/>
                <w:sz w:val="22"/>
                <w:szCs w:val="22"/>
                <w:lang w:eastAsia="ar-SA"/>
              </w:rPr>
            </w:pPr>
          </w:p>
        </w:tc>
        <w:tc>
          <w:tcPr>
            <w:tcW w:w="2268" w:type="dxa"/>
          </w:tcPr>
          <w:p w14:paraId="0EB8A3A9" w14:textId="77777777" w:rsidR="00DD4D6D" w:rsidRPr="00A75A11" w:rsidRDefault="00DD4D6D" w:rsidP="00DD4D6D">
            <w:pPr>
              <w:jc w:val="center"/>
              <w:rPr>
                <w:rFonts w:ascii="Garamond" w:hAnsi="Garamond"/>
                <w:sz w:val="22"/>
                <w:szCs w:val="22"/>
              </w:rPr>
            </w:pPr>
            <w:r w:rsidRPr="00A75A11">
              <w:rPr>
                <w:rFonts w:ascii="Garamond" w:hAnsi="Garamond"/>
                <w:sz w:val="22"/>
                <w:szCs w:val="22"/>
                <w:lang w:eastAsia="ar-SA"/>
              </w:rPr>
              <w:t>---</w:t>
            </w:r>
          </w:p>
        </w:tc>
      </w:tr>
      <w:tr w:rsidR="00DD4D6D" w:rsidRPr="00A75A11" w14:paraId="248D677A" w14:textId="77777777" w:rsidTr="00DD4D6D">
        <w:tc>
          <w:tcPr>
            <w:tcW w:w="534" w:type="dxa"/>
          </w:tcPr>
          <w:p w14:paraId="1BD7C72A" w14:textId="77777777" w:rsidR="00DD4D6D" w:rsidRPr="00A75A11" w:rsidRDefault="00DD4D6D" w:rsidP="00DD4D6D">
            <w:pPr>
              <w:pStyle w:val="Akapitzlist"/>
              <w:numPr>
                <w:ilvl w:val="0"/>
                <w:numId w:val="19"/>
              </w:numPr>
              <w:spacing w:before="100" w:beforeAutospacing="1" w:after="100" w:afterAutospacing="1" w:line="288" w:lineRule="auto"/>
              <w:jc w:val="center"/>
              <w:rPr>
                <w:rFonts w:ascii="Garamond" w:eastAsia="Times New Roman" w:hAnsi="Garamond"/>
                <w:color w:val="000000" w:themeColor="text1"/>
                <w:sz w:val="22"/>
                <w:szCs w:val="22"/>
              </w:rPr>
            </w:pPr>
          </w:p>
        </w:tc>
        <w:tc>
          <w:tcPr>
            <w:tcW w:w="8505" w:type="dxa"/>
          </w:tcPr>
          <w:p w14:paraId="40006229" w14:textId="77777777" w:rsidR="00DD4D6D" w:rsidRPr="00A75A11" w:rsidRDefault="00DD4D6D" w:rsidP="00DD4D6D">
            <w:pPr>
              <w:spacing w:line="288" w:lineRule="auto"/>
              <w:jc w:val="both"/>
              <w:rPr>
                <w:rFonts w:ascii="Garamond" w:hAnsi="Garamond"/>
                <w:color w:val="000000" w:themeColor="text1"/>
                <w:sz w:val="22"/>
                <w:szCs w:val="22"/>
              </w:rPr>
            </w:pPr>
            <w:r w:rsidRPr="00A75A11">
              <w:rPr>
                <w:rFonts w:ascii="Garamond" w:hAnsi="Garamond"/>
                <w:color w:val="000000" w:themeColor="text1"/>
                <w:sz w:val="22"/>
                <w:szCs w:val="22"/>
              </w:rPr>
              <w:t xml:space="preserve">Instrukcja konserwacji, mycia, dezynfekcji i sterylizacji </w:t>
            </w:r>
          </w:p>
        </w:tc>
        <w:tc>
          <w:tcPr>
            <w:tcW w:w="1842" w:type="dxa"/>
          </w:tcPr>
          <w:p w14:paraId="69C298CE" w14:textId="77777777" w:rsidR="00DD4D6D" w:rsidRPr="00A75A11" w:rsidRDefault="00DD4D6D" w:rsidP="00DD4D6D">
            <w:pPr>
              <w:jc w:val="center"/>
              <w:rPr>
                <w:rFonts w:ascii="Garamond" w:hAnsi="Garamond"/>
                <w:sz w:val="22"/>
                <w:szCs w:val="22"/>
              </w:rPr>
            </w:pPr>
            <w:r w:rsidRPr="00A75A11">
              <w:rPr>
                <w:rFonts w:ascii="Garamond" w:hAnsi="Garamond"/>
                <w:sz w:val="22"/>
                <w:szCs w:val="22"/>
                <w:lang w:eastAsia="ar-SA"/>
              </w:rPr>
              <w:t>Tak</w:t>
            </w:r>
          </w:p>
        </w:tc>
        <w:tc>
          <w:tcPr>
            <w:tcW w:w="1701" w:type="dxa"/>
          </w:tcPr>
          <w:p w14:paraId="696D15D6" w14:textId="77777777" w:rsidR="00DD4D6D" w:rsidRPr="00A75A11" w:rsidRDefault="00DD4D6D" w:rsidP="00DD4D6D">
            <w:pPr>
              <w:suppressAutoHyphens/>
              <w:rPr>
                <w:rFonts w:ascii="Garamond" w:hAnsi="Garamond"/>
                <w:sz w:val="22"/>
                <w:szCs w:val="22"/>
                <w:lang w:eastAsia="ar-SA"/>
              </w:rPr>
            </w:pPr>
          </w:p>
        </w:tc>
        <w:tc>
          <w:tcPr>
            <w:tcW w:w="2268" w:type="dxa"/>
          </w:tcPr>
          <w:p w14:paraId="18EBAE60" w14:textId="77777777" w:rsidR="00DD4D6D" w:rsidRPr="00A75A11" w:rsidRDefault="00DD4D6D" w:rsidP="00DD4D6D">
            <w:pPr>
              <w:jc w:val="center"/>
              <w:rPr>
                <w:rFonts w:ascii="Garamond" w:hAnsi="Garamond"/>
                <w:sz w:val="22"/>
                <w:szCs w:val="22"/>
              </w:rPr>
            </w:pPr>
            <w:r w:rsidRPr="00A75A11">
              <w:rPr>
                <w:rFonts w:ascii="Garamond" w:hAnsi="Garamond"/>
                <w:sz w:val="22"/>
                <w:szCs w:val="22"/>
                <w:lang w:eastAsia="ar-SA"/>
              </w:rPr>
              <w:t>---</w:t>
            </w:r>
          </w:p>
        </w:tc>
      </w:tr>
    </w:tbl>
    <w:p w14:paraId="7C7EDA29" w14:textId="77777777" w:rsidR="009E36A5" w:rsidRPr="00A75A11" w:rsidRDefault="009E36A5" w:rsidP="00A75A11">
      <w:pPr>
        <w:suppressAutoHyphens/>
        <w:spacing w:after="0" w:line="240" w:lineRule="auto"/>
        <w:rPr>
          <w:rFonts w:ascii="Times New Roman" w:eastAsia="Times New Roman" w:hAnsi="Times New Roman" w:cs="Times New Roman"/>
          <w:sz w:val="24"/>
          <w:szCs w:val="20"/>
          <w:lang w:eastAsia="ar-SA"/>
        </w:rPr>
      </w:pPr>
    </w:p>
    <w:sectPr w:rsidR="009E36A5" w:rsidRPr="00A75A11" w:rsidSect="00A75A11">
      <w:headerReference w:type="default" r:id="rId8"/>
      <w:footerReference w:type="default" r:id="rId9"/>
      <w:pgSz w:w="16838" w:h="11906" w:orient="landscape"/>
      <w:pgMar w:top="567" w:right="1417" w:bottom="1417" w:left="1417" w:header="14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EFC666" w14:textId="77777777" w:rsidR="00B02FF3" w:rsidRDefault="00B02FF3" w:rsidP="002B10C5">
      <w:pPr>
        <w:spacing w:after="0" w:line="240" w:lineRule="auto"/>
      </w:pPr>
      <w:r>
        <w:separator/>
      </w:r>
    </w:p>
  </w:endnote>
  <w:endnote w:type="continuationSeparator" w:id="0">
    <w:p w14:paraId="490FEA79" w14:textId="77777777" w:rsidR="00B02FF3" w:rsidRDefault="00B02FF3" w:rsidP="002B10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altName w:val="Times New Roman"/>
    <w:charset w:val="00"/>
    <w:family w:val="auto"/>
    <w:pitch w:val="default"/>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ndale Sans UI">
    <w:altName w:val="Arial Unicode MS"/>
    <w:charset w:val="00"/>
    <w:family w:val="auto"/>
    <w:pitch w:val="variable"/>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5084013"/>
      <w:docPartObj>
        <w:docPartGallery w:val="Page Numbers (Bottom of Page)"/>
        <w:docPartUnique/>
      </w:docPartObj>
    </w:sdtPr>
    <w:sdtEndPr/>
    <w:sdtContent>
      <w:p w14:paraId="05E3795D" w14:textId="09F36DD3" w:rsidR="00FF3BBF" w:rsidRDefault="00FF3BBF">
        <w:pPr>
          <w:pStyle w:val="Stopka"/>
          <w:jc w:val="right"/>
        </w:pPr>
        <w:r>
          <w:fldChar w:fldCharType="begin"/>
        </w:r>
        <w:r>
          <w:instrText>PAGE   \* MERGEFORMAT</w:instrText>
        </w:r>
        <w:r>
          <w:fldChar w:fldCharType="separate"/>
        </w:r>
        <w:r w:rsidR="00652A0B">
          <w:rPr>
            <w:noProof/>
          </w:rPr>
          <w:t>2</w:t>
        </w:r>
        <w:r>
          <w:fldChar w:fldCharType="end"/>
        </w:r>
      </w:p>
    </w:sdtContent>
  </w:sdt>
  <w:p w14:paraId="02B3A1C8" w14:textId="77777777" w:rsidR="00FF3BBF" w:rsidRDefault="00FF3BB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BE75E9" w14:textId="77777777" w:rsidR="00B02FF3" w:rsidRDefault="00B02FF3" w:rsidP="002B10C5">
      <w:pPr>
        <w:spacing w:after="0" w:line="240" w:lineRule="auto"/>
      </w:pPr>
      <w:r>
        <w:separator/>
      </w:r>
    </w:p>
  </w:footnote>
  <w:footnote w:type="continuationSeparator" w:id="0">
    <w:p w14:paraId="2890C253" w14:textId="77777777" w:rsidR="00B02FF3" w:rsidRDefault="00B02FF3" w:rsidP="002B10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FE08FC" w14:textId="77777777" w:rsidR="00FF3BBF" w:rsidRPr="004950AC" w:rsidRDefault="00FF3BBF" w:rsidP="000800FB">
    <w:pPr>
      <w:pStyle w:val="Nagwek"/>
      <w:jc w:val="center"/>
    </w:pPr>
    <w:r>
      <w:rPr>
        <w:noProof/>
      </w:rPr>
      <w:drawing>
        <wp:inline distT="0" distB="0" distL="0" distR="0" wp14:anchorId="78B86DA9" wp14:editId="5653E28E">
          <wp:extent cx="5753100" cy="657225"/>
          <wp:effectExtent l="0" t="0" r="0" b="9525"/>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572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ABCC2D8E"/>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pStyle w:val="Nagwek5"/>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2"/>
    <w:multiLevelType w:val="multilevel"/>
    <w:tmpl w:val="00000002"/>
    <w:name w:val="WW8Num2"/>
    <w:lvl w:ilvl="0">
      <w:start w:val="1"/>
      <w:numFmt w:val="bullet"/>
      <w:lvlText w:val=""/>
      <w:lvlJc w:val="left"/>
      <w:pPr>
        <w:tabs>
          <w:tab w:val="num" w:pos="375"/>
        </w:tabs>
        <w:ind w:left="375" w:hanging="360"/>
      </w:pPr>
      <w:rPr>
        <w:rFonts w:ascii="Wingdings 2" w:hAnsi="Wingdings 2" w:cs="OpenSymbol"/>
      </w:rPr>
    </w:lvl>
    <w:lvl w:ilvl="1">
      <w:start w:val="1"/>
      <w:numFmt w:val="bullet"/>
      <w:lvlText w:val="◦"/>
      <w:lvlJc w:val="left"/>
      <w:pPr>
        <w:tabs>
          <w:tab w:val="num" w:pos="735"/>
        </w:tabs>
        <w:ind w:left="735" w:hanging="360"/>
      </w:pPr>
      <w:rPr>
        <w:rFonts w:ascii="OpenSymbol" w:hAnsi="OpenSymbol" w:cs="OpenSymbol"/>
      </w:rPr>
    </w:lvl>
    <w:lvl w:ilvl="2">
      <w:start w:val="1"/>
      <w:numFmt w:val="bullet"/>
      <w:lvlText w:val="▪"/>
      <w:lvlJc w:val="left"/>
      <w:pPr>
        <w:tabs>
          <w:tab w:val="num" w:pos="1095"/>
        </w:tabs>
        <w:ind w:left="1095" w:hanging="360"/>
      </w:pPr>
      <w:rPr>
        <w:rFonts w:ascii="OpenSymbol" w:hAnsi="OpenSymbol" w:cs="OpenSymbol"/>
      </w:rPr>
    </w:lvl>
    <w:lvl w:ilvl="3">
      <w:start w:val="1"/>
      <w:numFmt w:val="bullet"/>
      <w:lvlText w:val=""/>
      <w:lvlJc w:val="left"/>
      <w:pPr>
        <w:tabs>
          <w:tab w:val="num" w:pos="1455"/>
        </w:tabs>
        <w:ind w:left="1455" w:hanging="360"/>
      </w:pPr>
      <w:rPr>
        <w:rFonts w:ascii="Wingdings 2" w:hAnsi="Wingdings 2" w:cs="OpenSymbol"/>
      </w:rPr>
    </w:lvl>
    <w:lvl w:ilvl="4">
      <w:start w:val="1"/>
      <w:numFmt w:val="bullet"/>
      <w:lvlText w:val="◦"/>
      <w:lvlJc w:val="left"/>
      <w:pPr>
        <w:tabs>
          <w:tab w:val="num" w:pos="1815"/>
        </w:tabs>
        <w:ind w:left="1815" w:hanging="360"/>
      </w:pPr>
      <w:rPr>
        <w:rFonts w:ascii="OpenSymbol" w:hAnsi="OpenSymbol" w:cs="OpenSymbol"/>
      </w:rPr>
    </w:lvl>
    <w:lvl w:ilvl="5">
      <w:start w:val="1"/>
      <w:numFmt w:val="bullet"/>
      <w:lvlText w:val="▪"/>
      <w:lvlJc w:val="left"/>
      <w:pPr>
        <w:tabs>
          <w:tab w:val="num" w:pos="2175"/>
        </w:tabs>
        <w:ind w:left="2175" w:hanging="360"/>
      </w:pPr>
      <w:rPr>
        <w:rFonts w:ascii="OpenSymbol" w:hAnsi="OpenSymbol" w:cs="OpenSymbol"/>
      </w:rPr>
    </w:lvl>
    <w:lvl w:ilvl="6">
      <w:start w:val="1"/>
      <w:numFmt w:val="bullet"/>
      <w:lvlText w:val=""/>
      <w:lvlJc w:val="left"/>
      <w:pPr>
        <w:tabs>
          <w:tab w:val="num" w:pos="2535"/>
        </w:tabs>
        <w:ind w:left="2535" w:hanging="360"/>
      </w:pPr>
      <w:rPr>
        <w:rFonts w:ascii="Wingdings 2" w:hAnsi="Wingdings 2" w:cs="OpenSymbol"/>
      </w:rPr>
    </w:lvl>
    <w:lvl w:ilvl="7">
      <w:start w:val="1"/>
      <w:numFmt w:val="bullet"/>
      <w:lvlText w:val="◦"/>
      <w:lvlJc w:val="left"/>
      <w:pPr>
        <w:tabs>
          <w:tab w:val="num" w:pos="2895"/>
        </w:tabs>
        <w:ind w:left="2895" w:hanging="360"/>
      </w:pPr>
      <w:rPr>
        <w:rFonts w:ascii="OpenSymbol" w:hAnsi="OpenSymbol" w:cs="OpenSymbol"/>
      </w:rPr>
    </w:lvl>
    <w:lvl w:ilvl="8">
      <w:start w:val="1"/>
      <w:numFmt w:val="bullet"/>
      <w:lvlText w:val="▪"/>
      <w:lvlJc w:val="left"/>
      <w:pPr>
        <w:tabs>
          <w:tab w:val="num" w:pos="3255"/>
        </w:tabs>
        <w:ind w:left="3255" w:hanging="360"/>
      </w:pPr>
      <w:rPr>
        <w:rFonts w:ascii="OpenSymbol" w:hAnsi="OpenSymbol" w:cs="OpenSymbol"/>
      </w:rPr>
    </w:lvl>
  </w:abstractNum>
  <w:abstractNum w:abstractNumId="3" w15:restartNumberingAfterBreak="0">
    <w:nsid w:val="00000003"/>
    <w:multiLevelType w:val="singleLevel"/>
    <w:tmpl w:val="00000003"/>
    <w:name w:val="WW8Num3"/>
    <w:lvl w:ilvl="0">
      <w:numFmt w:val="bullet"/>
      <w:lvlText w:val="-"/>
      <w:lvlJc w:val="left"/>
      <w:pPr>
        <w:tabs>
          <w:tab w:val="num" w:pos="360"/>
        </w:tabs>
        <w:ind w:left="360" w:hanging="360"/>
      </w:pPr>
      <w:rPr>
        <w:rFonts w:ascii="Times New Roman" w:hAnsi="Times New Roman" w:cs="Times New Roman"/>
      </w:rPr>
    </w:lvl>
  </w:abstractNum>
  <w:abstractNum w:abstractNumId="4" w15:restartNumberingAfterBreak="0">
    <w:nsid w:val="00000004"/>
    <w:multiLevelType w:val="singleLevel"/>
    <w:tmpl w:val="00000004"/>
    <w:name w:val="WW8Num4"/>
    <w:lvl w:ilvl="0">
      <w:numFmt w:val="bullet"/>
      <w:lvlText w:val="-"/>
      <w:lvlJc w:val="left"/>
      <w:pPr>
        <w:tabs>
          <w:tab w:val="num" w:pos="720"/>
        </w:tabs>
        <w:ind w:left="720" w:hanging="360"/>
      </w:pPr>
      <w:rPr>
        <w:rFonts w:ascii="Tahoma" w:hAnsi="Tahoma" w:cs="Tahoma"/>
      </w:rPr>
    </w:lvl>
  </w:abstractNum>
  <w:abstractNum w:abstractNumId="5" w15:restartNumberingAfterBreak="0">
    <w:nsid w:val="06A108B7"/>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6A23725"/>
    <w:multiLevelType w:val="hybridMultilevel"/>
    <w:tmpl w:val="08C484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071264EF"/>
    <w:multiLevelType w:val="hybridMultilevel"/>
    <w:tmpl w:val="39444B5C"/>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F961732"/>
    <w:multiLevelType w:val="hybridMultilevel"/>
    <w:tmpl w:val="E736B1B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17152A6"/>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A3978BC"/>
    <w:multiLevelType w:val="hybridMultilevel"/>
    <w:tmpl w:val="25548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9711D0"/>
    <w:multiLevelType w:val="hybridMultilevel"/>
    <w:tmpl w:val="019E5B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D7C2007"/>
    <w:multiLevelType w:val="hybridMultilevel"/>
    <w:tmpl w:val="0DF831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00448B8"/>
    <w:multiLevelType w:val="hybridMultilevel"/>
    <w:tmpl w:val="89726AAE"/>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4" w15:restartNumberingAfterBreak="0">
    <w:nsid w:val="36593B4F"/>
    <w:multiLevelType w:val="singleLevel"/>
    <w:tmpl w:val="00000003"/>
    <w:lvl w:ilvl="0">
      <w:start w:val="1"/>
      <w:numFmt w:val="decimal"/>
      <w:lvlText w:val="%1."/>
      <w:lvlJc w:val="center"/>
      <w:pPr>
        <w:tabs>
          <w:tab w:val="num" w:pos="720"/>
        </w:tabs>
        <w:ind w:left="720" w:hanging="360"/>
      </w:pPr>
      <w:rPr>
        <w:b w:val="0"/>
        <w:bCs w:val="0"/>
        <w:sz w:val="22"/>
        <w:szCs w:val="22"/>
      </w:rPr>
    </w:lvl>
  </w:abstractNum>
  <w:abstractNum w:abstractNumId="15" w15:restartNumberingAfterBreak="0">
    <w:nsid w:val="37DC34AD"/>
    <w:multiLevelType w:val="multilevel"/>
    <w:tmpl w:val="2250C89C"/>
    <w:styleLink w:val="WW8Num2"/>
    <w:lvl w:ilvl="0">
      <w:numFmt w:val="bullet"/>
      <w:lvlText w:val="-"/>
      <w:lvlJc w:val="left"/>
      <w:pPr>
        <w:ind w:left="0" w:firstLine="0"/>
      </w:pPr>
      <w:rPr>
        <w:rFonts w:ascii="Times New Roman" w:eastAsia="Times New Roman" w:hAnsi="Times New Roman" w:cs="Times New Roman"/>
      </w:rPr>
    </w:lvl>
    <w:lvl w:ilvl="1">
      <w:numFmt w:val="bullet"/>
      <w:lvlText w:val="o"/>
      <w:lvlJc w:val="left"/>
      <w:pPr>
        <w:ind w:left="0" w:firstLine="0"/>
      </w:pPr>
      <w:rPr>
        <w:rFonts w:ascii="Courier New" w:hAnsi="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rPr>
    </w:lvl>
    <w:lvl w:ilvl="8">
      <w:numFmt w:val="bullet"/>
      <w:lvlText w:val=""/>
      <w:lvlJc w:val="left"/>
      <w:pPr>
        <w:ind w:left="0" w:firstLine="0"/>
      </w:pPr>
      <w:rPr>
        <w:rFonts w:ascii="Wingdings" w:hAnsi="Wingdings"/>
      </w:rPr>
    </w:lvl>
  </w:abstractNum>
  <w:abstractNum w:abstractNumId="16" w15:restartNumberingAfterBreak="0">
    <w:nsid w:val="419B1077"/>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D4B7A52"/>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FC0372E"/>
    <w:multiLevelType w:val="hybridMultilevel"/>
    <w:tmpl w:val="3F7A93A0"/>
    <w:lvl w:ilvl="0" w:tplc="04150001">
      <w:start w:val="1"/>
      <w:numFmt w:val="bullet"/>
      <w:lvlText w:val=""/>
      <w:lvlJc w:val="left"/>
      <w:pPr>
        <w:ind w:left="2290" w:hanging="360"/>
      </w:pPr>
      <w:rPr>
        <w:rFonts w:ascii="Symbol" w:hAnsi="Symbol" w:hint="default"/>
      </w:rPr>
    </w:lvl>
    <w:lvl w:ilvl="1" w:tplc="04150003" w:tentative="1">
      <w:start w:val="1"/>
      <w:numFmt w:val="bullet"/>
      <w:lvlText w:val="o"/>
      <w:lvlJc w:val="left"/>
      <w:pPr>
        <w:ind w:left="3010" w:hanging="360"/>
      </w:pPr>
      <w:rPr>
        <w:rFonts w:ascii="Courier New" w:hAnsi="Courier New" w:cs="Courier New" w:hint="default"/>
      </w:rPr>
    </w:lvl>
    <w:lvl w:ilvl="2" w:tplc="04150005" w:tentative="1">
      <w:start w:val="1"/>
      <w:numFmt w:val="bullet"/>
      <w:lvlText w:val=""/>
      <w:lvlJc w:val="left"/>
      <w:pPr>
        <w:ind w:left="3730" w:hanging="360"/>
      </w:pPr>
      <w:rPr>
        <w:rFonts w:ascii="Wingdings" w:hAnsi="Wingdings" w:hint="default"/>
      </w:rPr>
    </w:lvl>
    <w:lvl w:ilvl="3" w:tplc="04150001" w:tentative="1">
      <w:start w:val="1"/>
      <w:numFmt w:val="bullet"/>
      <w:lvlText w:val=""/>
      <w:lvlJc w:val="left"/>
      <w:pPr>
        <w:ind w:left="4450" w:hanging="360"/>
      </w:pPr>
      <w:rPr>
        <w:rFonts w:ascii="Symbol" w:hAnsi="Symbol" w:hint="default"/>
      </w:rPr>
    </w:lvl>
    <w:lvl w:ilvl="4" w:tplc="04150003" w:tentative="1">
      <w:start w:val="1"/>
      <w:numFmt w:val="bullet"/>
      <w:lvlText w:val="o"/>
      <w:lvlJc w:val="left"/>
      <w:pPr>
        <w:ind w:left="5170" w:hanging="360"/>
      </w:pPr>
      <w:rPr>
        <w:rFonts w:ascii="Courier New" w:hAnsi="Courier New" w:cs="Courier New" w:hint="default"/>
      </w:rPr>
    </w:lvl>
    <w:lvl w:ilvl="5" w:tplc="04150005" w:tentative="1">
      <w:start w:val="1"/>
      <w:numFmt w:val="bullet"/>
      <w:lvlText w:val=""/>
      <w:lvlJc w:val="left"/>
      <w:pPr>
        <w:ind w:left="5890" w:hanging="360"/>
      </w:pPr>
      <w:rPr>
        <w:rFonts w:ascii="Wingdings" w:hAnsi="Wingdings" w:hint="default"/>
      </w:rPr>
    </w:lvl>
    <w:lvl w:ilvl="6" w:tplc="04150001" w:tentative="1">
      <w:start w:val="1"/>
      <w:numFmt w:val="bullet"/>
      <w:lvlText w:val=""/>
      <w:lvlJc w:val="left"/>
      <w:pPr>
        <w:ind w:left="6610" w:hanging="360"/>
      </w:pPr>
      <w:rPr>
        <w:rFonts w:ascii="Symbol" w:hAnsi="Symbol" w:hint="default"/>
      </w:rPr>
    </w:lvl>
    <w:lvl w:ilvl="7" w:tplc="04150003" w:tentative="1">
      <w:start w:val="1"/>
      <w:numFmt w:val="bullet"/>
      <w:lvlText w:val="o"/>
      <w:lvlJc w:val="left"/>
      <w:pPr>
        <w:ind w:left="7330" w:hanging="360"/>
      </w:pPr>
      <w:rPr>
        <w:rFonts w:ascii="Courier New" w:hAnsi="Courier New" w:cs="Courier New" w:hint="default"/>
      </w:rPr>
    </w:lvl>
    <w:lvl w:ilvl="8" w:tplc="04150005" w:tentative="1">
      <w:start w:val="1"/>
      <w:numFmt w:val="bullet"/>
      <w:lvlText w:val=""/>
      <w:lvlJc w:val="left"/>
      <w:pPr>
        <w:ind w:left="8050" w:hanging="360"/>
      </w:pPr>
      <w:rPr>
        <w:rFonts w:ascii="Wingdings" w:hAnsi="Wingdings" w:hint="default"/>
      </w:rPr>
    </w:lvl>
  </w:abstractNum>
  <w:abstractNum w:abstractNumId="19" w15:restartNumberingAfterBreak="0">
    <w:nsid w:val="50FB7A10"/>
    <w:multiLevelType w:val="hybridMultilevel"/>
    <w:tmpl w:val="480C4B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1A15600"/>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33C7C4D"/>
    <w:multiLevelType w:val="hybridMultilevel"/>
    <w:tmpl w:val="D93C50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3762B34"/>
    <w:multiLevelType w:val="hybridMultilevel"/>
    <w:tmpl w:val="2C30A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57C42F9"/>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858696A"/>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96134C9"/>
    <w:multiLevelType w:val="hybridMultilevel"/>
    <w:tmpl w:val="A010F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A6E7E94"/>
    <w:multiLevelType w:val="hybridMultilevel"/>
    <w:tmpl w:val="6C1E22C0"/>
    <w:lvl w:ilvl="0" w:tplc="CC1A8BC6">
      <w:start w:val="23"/>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C3657EA"/>
    <w:multiLevelType w:val="hybridMultilevel"/>
    <w:tmpl w:val="D6BA18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63A44E4B"/>
    <w:multiLevelType w:val="hybridMultilevel"/>
    <w:tmpl w:val="C2B2C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439338F"/>
    <w:multiLevelType w:val="hybridMultilevel"/>
    <w:tmpl w:val="AF4A5F0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0" w15:restartNumberingAfterBreak="0">
    <w:nsid w:val="67364056"/>
    <w:multiLevelType w:val="hybridMultilevel"/>
    <w:tmpl w:val="E9366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C5E1971"/>
    <w:multiLevelType w:val="hybridMultilevel"/>
    <w:tmpl w:val="8EC6C8C2"/>
    <w:lvl w:ilvl="0" w:tplc="C2364E9A">
      <w:start w:val="29"/>
      <w:numFmt w:val="decimal"/>
      <w:lvlText w:val="%1."/>
      <w:lvlJc w:val="left"/>
      <w:pPr>
        <w:ind w:left="928" w:hanging="360"/>
      </w:pPr>
      <w:rPr>
        <w:rFonts w:hint="default"/>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32" w15:restartNumberingAfterBreak="0">
    <w:nsid w:val="6F1D09B0"/>
    <w:multiLevelType w:val="hybridMultilevel"/>
    <w:tmpl w:val="87DA1F2C"/>
    <w:lvl w:ilvl="0" w:tplc="04150001">
      <w:start w:val="1"/>
      <w:numFmt w:val="bullet"/>
      <w:lvlText w:val=""/>
      <w:lvlJc w:val="left"/>
      <w:pPr>
        <w:ind w:left="1288" w:hanging="360"/>
      </w:pPr>
      <w:rPr>
        <w:rFonts w:ascii="Symbol" w:hAnsi="Symbol" w:hint="default"/>
      </w:rPr>
    </w:lvl>
    <w:lvl w:ilvl="1" w:tplc="04150003" w:tentative="1">
      <w:start w:val="1"/>
      <w:numFmt w:val="bullet"/>
      <w:lvlText w:val="o"/>
      <w:lvlJc w:val="left"/>
      <w:pPr>
        <w:ind w:left="2008" w:hanging="360"/>
      </w:pPr>
      <w:rPr>
        <w:rFonts w:ascii="Courier New" w:hAnsi="Courier New" w:cs="Courier New" w:hint="default"/>
      </w:rPr>
    </w:lvl>
    <w:lvl w:ilvl="2" w:tplc="04150005" w:tentative="1">
      <w:start w:val="1"/>
      <w:numFmt w:val="bullet"/>
      <w:lvlText w:val=""/>
      <w:lvlJc w:val="left"/>
      <w:pPr>
        <w:ind w:left="2728" w:hanging="360"/>
      </w:pPr>
      <w:rPr>
        <w:rFonts w:ascii="Wingdings" w:hAnsi="Wingdings" w:hint="default"/>
      </w:rPr>
    </w:lvl>
    <w:lvl w:ilvl="3" w:tplc="04150001" w:tentative="1">
      <w:start w:val="1"/>
      <w:numFmt w:val="bullet"/>
      <w:lvlText w:val=""/>
      <w:lvlJc w:val="left"/>
      <w:pPr>
        <w:ind w:left="3448" w:hanging="360"/>
      </w:pPr>
      <w:rPr>
        <w:rFonts w:ascii="Symbol" w:hAnsi="Symbol" w:hint="default"/>
      </w:rPr>
    </w:lvl>
    <w:lvl w:ilvl="4" w:tplc="04150003" w:tentative="1">
      <w:start w:val="1"/>
      <w:numFmt w:val="bullet"/>
      <w:lvlText w:val="o"/>
      <w:lvlJc w:val="left"/>
      <w:pPr>
        <w:ind w:left="4168" w:hanging="360"/>
      </w:pPr>
      <w:rPr>
        <w:rFonts w:ascii="Courier New" w:hAnsi="Courier New" w:cs="Courier New" w:hint="default"/>
      </w:rPr>
    </w:lvl>
    <w:lvl w:ilvl="5" w:tplc="04150005" w:tentative="1">
      <w:start w:val="1"/>
      <w:numFmt w:val="bullet"/>
      <w:lvlText w:val=""/>
      <w:lvlJc w:val="left"/>
      <w:pPr>
        <w:ind w:left="4888" w:hanging="360"/>
      </w:pPr>
      <w:rPr>
        <w:rFonts w:ascii="Wingdings" w:hAnsi="Wingdings" w:hint="default"/>
      </w:rPr>
    </w:lvl>
    <w:lvl w:ilvl="6" w:tplc="04150001" w:tentative="1">
      <w:start w:val="1"/>
      <w:numFmt w:val="bullet"/>
      <w:lvlText w:val=""/>
      <w:lvlJc w:val="left"/>
      <w:pPr>
        <w:ind w:left="5608" w:hanging="360"/>
      </w:pPr>
      <w:rPr>
        <w:rFonts w:ascii="Symbol" w:hAnsi="Symbol" w:hint="default"/>
      </w:rPr>
    </w:lvl>
    <w:lvl w:ilvl="7" w:tplc="04150003" w:tentative="1">
      <w:start w:val="1"/>
      <w:numFmt w:val="bullet"/>
      <w:lvlText w:val="o"/>
      <w:lvlJc w:val="left"/>
      <w:pPr>
        <w:ind w:left="6328" w:hanging="360"/>
      </w:pPr>
      <w:rPr>
        <w:rFonts w:ascii="Courier New" w:hAnsi="Courier New" w:cs="Courier New" w:hint="default"/>
      </w:rPr>
    </w:lvl>
    <w:lvl w:ilvl="8" w:tplc="04150005" w:tentative="1">
      <w:start w:val="1"/>
      <w:numFmt w:val="bullet"/>
      <w:lvlText w:val=""/>
      <w:lvlJc w:val="left"/>
      <w:pPr>
        <w:ind w:left="7048" w:hanging="360"/>
      </w:pPr>
      <w:rPr>
        <w:rFonts w:ascii="Wingdings" w:hAnsi="Wingdings" w:hint="default"/>
      </w:rPr>
    </w:lvl>
  </w:abstractNum>
  <w:abstractNum w:abstractNumId="33" w15:restartNumberingAfterBreak="0">
    <w:nsid w:val="71A50702"/>
    <w:multiLevelType w:val="hybridMultilevel"/>
    <w:tmpl w:val="AF804DA6"/>
    <w:lvl w:ilvl="0" w:tplc="04150001">
      <w:start w:val="1"/>
      <w:numFmt w:val="bullet"/>
      <w:lvlText w:val=""/>
      <w:lvlJc w:val="left"/>
      <w:pPr>
        <w:ind w:left="2490" w:hanging="360"/>
      </w:pPr>
      <w:rPr>
        <w:rFonts w:ascii="Symbol" w:hAnsi="Symbol" w:hint="default"/>
      </w:rPr>
    </w:lvl>
    <w:lvl w:ilvl="1" w:tplc="04150003" w:tentative="1">
      <w:start w:val="1"/>
      <w:numFmt w:val="bullet"/>
      <w:lvlText w:val="o"/>
      <w:lvlJc w:val="left"/>
      <w:pPr>
        <w:ind w:left="3210" w:hanging="360"/>
      </w:pPr>
      <w:rPr>
        <w:rFonts w:ascii="Courier New" w:hAnsi="Courier New" w:cs="Courier New" w:hint="default"/>
      </w:rPr>
    </w:lvl>
    <w:lvl w:ilvl="2" w:tplc="04150005" w:tentative="1">
      <w:start w:val="1"/>
      <w:numFmt w:val="bullet"/>
      <w:lvlText w:val=""/>
      <w:lvlJc w:val="left"/>
      <w:pPr>
        <w:ind w:left="3930" w:hanging="360"/>
      </w:pPr>
      <w:rPr>
        <w:rFonts w:ascii="Wingdings" w:hAnsi="Wingdings" w:hint="default"/>
      </w:rPr>
    </w:lvl>
    <w:lvl w:ilvl="3" w:tplc="04150001" w:tentative="1">
      <w:start w:val="1"/>
      <w:numFmt w:val="bullet"/>
      <w:lvlText w:val=""/>
      <w:lvlJc w:val="left"/>
      <w:pPr>
        <w:ind w:left="4650" w:hanging="360"/>
      </w:pPr>
      <w:rPr>
        <w:rFonts w:ascii="Symbol" w:hAnsi="Symbol" w:hint="default"/>
      </w:rPr>
    </w:lvl>
    <w:lvl w:ilvl="4" w:tplc="04150003" w:tentative="1">
      <w:start w:val="1"/>
      <w:numFmt w:val="bullet"/>
      <w:lvlText w:val="o"/>
      <w:lvlJc w:val="left"/>
      <w:pPr>
        <w:ind w:left="5370" w:hanging="360"/>
      </w:pPr>
      <w:rPr>
        <w:rFonts w:ascii="Courier New" w:hAnsi="Courier New" w:cs="Courier New" w:hint="default"/>
      </w:rPr>
    </w:lvl>
    <w:lvl w:ilvl="5" w:tplc="04150005" w:tentative="1">
      <w:start w:val="1"/>
      <w:numFmt w:val="bullet"/>
      <w:lvlText w:val=""/>
      <w:lvlJc w:val="left"/>
      <w:pPr>
        <w:ind w:left="6090" w:hanging="360"/>
      </w:pPr>
      <w:rPr>
        <w:rFonts w:ascii="Wingdings" w:hAnsi="Wingdings" w:hint="default"/>
      </w:rPr>
    </w:lvl>
    <w:lvl w:ilvl="6" w:tplc="04150001" w:tentative="1">
      <w:start w:val="1"/>
      <w:numFmt w:val="bullet"/>
      <w:lvlText w:val=""/>
      <w:lvlJc w:val="left"/>
      <w:pPr>
        <w:ind w:left="6810" w:hanging="360"/>
      </w:pPr>
      <w:rPr>
        <w:rFonts w:ascii="Symbol" w:hAnsi="Symbol" w:hint="default"/>
      </w:rPr>
    </w:lvl>
    <w:lvl w:ilvl="7" w:tplc="04150003" w:tentative="1">
      <w:start w:val="1"/>
      <w:numFmt w:val="bullet"/>
      <w:lvlText w:val="o"/>
      <w:lvlJc w:val="left"/>
      <w:pPr>
        <w:ind w:left="7530" w:hanging="360"/>
      </w:pPr>
      <w:rPr>
        <w:rFonts w:ascii="Courier New" w:hAnsi="Courier New" w:cs="Courier New" w:hint="default"/>
      </w:rPr>
    </w:lvl>
    <w:lvl w:ilvl="8" w:tplc="04150005" w:tentative="1">
      <w:start w:val="1"/>
      <w:numFmt w:val="bullet"/>
      <w:lvlText w:val=""/>
      <w:lvlJc w:val="left"/>
      <w:pPr>
        <w:ind w:left="8250" w:hanging="360"/>
      </w:pPr>
      <w:rPr>
        <w:rFonts w:ascii="Wingdings" w:hAnsi="Wingdings" w:hint="default"/>
      </w:rPr>
    </w:lvl>
  </w:abstractNum>
  <w:abstractNum w:abstractNumId="34" w15:restartNumberingAfterBreak="0">
    <w:nsid w:val="7E694A13"/>
    <w:multiLevelType w:val="hybridMultilevel"/>
    <w:tmpl w:val="12ACAA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 w:numId="3">
    <w:abstractNumId w:val="15"/>
  </w:num>
  <w:num w:numId="4">
    <w:abstractNumId w:val="8"/>
  </w:num>
  <w:num w:numId="5">
    <w:abstractNumId w:val="20"/>
  </w:num>
  <w:num w:numId="6">
    <w:abstractNumId w:val="26"/>
  </w:num>
  <w:num w:numId="7">
    <w:abstractNumId w:val="31"/>
  </w:num>
  <w:num w:numId="8">
    <w:abstractNumId w:val="14"/>
  </w:num>
  <w:num w:numId="9">
    <w:abstractNumId w:val="11"/>
  </w:num>
  <w:num w:numId="10">
    <w:abstractNumId w:val="27"/>
  </w:num>
  <w:num w:numId="11">
    <w:abstractNumId w:val="10"/>
  </w:num>
  <w:num w:numId="12">
    <w:abstractNumId w:val="21"/>
  </w:num>
  <w:num w:numId="13">
    <w:abstractNumId w:val="16"/>
  </w:num>
  <w:num w:numId="14">
    <w:abstractNumId w:val="24"/>
  </w:num>
  <w:num w:numId="15">
    <w:abstractNumId w:val="23"/>
  </w:num>
  <w:num w:numId="16">
    <w:abstractNumId w:val="17"/>
  </w:num>
  <w:num w:numId="17">
    <w:abstractNumId w:val="5"/>
  </w:num>
  <w:num w:numId="18">
    <w:abstractNumId w:val="9"/>
  </w:num>
  <w:num w:numId="19">
    <w:abstractNumId w:val="7"/>
  </w:num>
  <w:num w:numId="20">
    <w:abstractNumId w:val="22"/>
  </w:num>
  <w:num w:numId="21">
    <w:abstractNumId w:val="30"/>
  </w:num>
  <w:num w:numId="22">
    <w:abstractNumId w:val="6"/>
  </w:num>
  <w:num w:numId="23">
    <w:abstractNumId w:val="34"/>
  </w:num>
  <w:num w:numId="24">
    <w:abstractNumId w:val="19"/>
  </w:num>
  <w:num w:numId="25">
    <w:abstractNumId w:val="13"/>
  </w:num>
  <w:num w:numId="26">
    <w:abstractNumId w:val="33"/>
  </w:num>
  <w:num w:numId="27">
    <w:abstractNumId w:val="18"/>
  </w:num>
  <w:num w:numId="28">
    <w:abstractNumId w:val="29"/>
  </w:num>
  <w:num w:numId="29">
    <w:abstractNumId w:val="28"/>
  </w:num>
  <w:num w:numId="30">
    <w:abstractNumId w:val="25"/>
  </w:num>
  <w:num w:numId="31">
    <w:abstractNumId w:val="12"/>
  </w:num>
  <w:num w:numId="32">
    <w:abstractNumId w:val="3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37A6"/>
    <w:rsid w:val="0001385B"/>
    <w:rsid w:val="0003473F"/>
    <w:rsid w:val="00041E4B"/>
    <w:rsid w:val="000439CB"/>
    <w:rsid w:val="000576CD"/>
    <w:rsid w:val="00062621"/>
    <w:rsid w:val="00063146"/>
    <w:rsid w:val="0006612C"/>
    <w:rsid w:val="000800FB"/>
    <w:rsid w:val="00082567"/>
    <w:rsid w:val="000872C6"/>
    <w:rsid w:val="00097A00"/>
    <w:rsid w:val="000A01C5"/>
    <w:rsid w:val="000A42E2"/>
    <w:rsid w:val="000B3F15"/>
    <w:rsid w:val="000C38A6"/>
    <w:rsid w:val="000C639E"/>
    <w:rsid w:val="000D0B99"/>
    <w:rsid w:val="000E296E"/>
    <w:rsid w:val="00106FA1"/>
    <w:rsid w:val="00107E9C"/>
    <w:rsid w:val="00127C35"/>
    <w:rsid w:val="00153000"/>
    <w:rsid w:val="001703BB"/>
    <w:rsid w:val="00186665"/>
    <w:rsid w:val="001903D2"/>
    <w:rsid w:val="00195D24"/>
    <w:rsid w:val="001A26B2"/>
    <w:rsid w:val="001C5AC0"/>
    <w:rsid w:val="001D7920"/>
    <w:rsid w:val="001F722D"/>
    <w:rsid w:val="001F741A"/>
    <w:rsid w:val="00224229"/>
    <w:rsid w:val="00226290"/>
    <w:rsid w:val="00226C7E"/>
    <w:rsid w:val="00230493"/>
    <w:rsid w:val="002418CF"/>
    <w:rsid w:val="00243245"/>
    <w:rsid w:val="002472A6"/>
    <w:rsid w:val="00252F4E"/>
    <w:rsid w:val="00264D89"/>
    <w:rsid w:val="00265C55"/>
    <w:rsid w:val="00275E43"/>
    <w:rsid w:val="002764C3"/>
    <w:rsid w:val="00281C87"/>
    <w:rsid w:val="00297630"/>
    <w:rsid w:val="002B1075"/>
    <w:rsid w:val="002B10C5"/>
    <w:rsid w:val="002E6120"/>
    <w:rsid w:val="002E7641"/>
    <w:rsid w:val="00315266"/>
    <w:rsid w:val="0031723C"/>
    <w:rsid w:val="00330BAA"/>
    <w:rsid w:val="003352F6"/>
    <w:rsid w:val="00336D33"/>
    <w:rsid w:val="00344A7E"/>
    <w:rsid w:val="0035006A"/>
    <w:rsid w:val="003502EB"/>
    <w:rsid w:val="00360CA5"/>
    <w:rsid w:val="00361E18"/>
    <w:rsid w:val="00377568"/>
    <w:rsid w:val="003816D4"/>
    <w:rsid w:val="00386BDE"/>
    <w:rsid w:val="003870C0"/>
    <w:rsid w:val="00391271"/>
    <w:rsid w:val="00396262"/>
    <w:rsid w:val="00397214"/>
    <w:rsid w:val="003A130B"/>
    <w:rsid w:val="003A5949"/>
    <w:rsid w:val="003A61A6"/>
    <w:rsid w:val="003D437E"/>
    <w:rsid w:val="003F25EF"/>
    <w:rsid w:val="00420195"/>
    <w:rsid w:val="00431206"/>
    <w:rsid w:val="00444EC2"/>
    <w:rsid w:val="004537A6"/>
    <w:rsid w:val="00463F88"/>
    <w:rsid w:val="00482C2F"/>
    <w:rsid w:val="00486017"/>
    <w:rsid w:val="004950AC"/>
    <w:rsid w:val="004A3413"/>
    <w:rsid w:val="004A3639"/>
    <w:rsid w:val="004A4815"/>
    <w:rsid w:val="004A4DB7"/>
    <w:rsid w:val="004A5A93"/>
    <w:rsid w:val="004B19AD"/>
    <w:rsid w:val="004B5E68"/>
    <w:rsid w:val="004D22FC"/>
    <w:rsid w:val="004D3253"/>
    <w:rsid w:val="004D4C72"/>
    <w:rsid w:val="004D6C65"/>
    <w:rsid w:val="00505CFB"/>
    <w:rsid w:val="00520FA5"/>
    <w:rsid w:val="0054058A"/>
    <w:rsid w:val="005439ED"/>
    <w:rsid w:val="005444CC"/>
    <w:rsid w:val="005518B8"/>
    <w:rsid w:val="0055762C"/>
    <w:rsid w:val="0057034C"/>
    <w:rsid w:val="005838E5"/>
    <w:rsid w:val="00585CE5"/>
    <w:rsid w:val="00595A76"/>
    <w:rsid w:val="005A233B"/>
    <w:rsid w:val="005A6E64"/>
    <w:rsid w:val="005C2DEE"/>
    <w:rsid w:val="005C6D9B"/>
    <w:rsid w:val="00602393"/>
    <w:rsid w:val="00604D5A"/>
    <w:rsid w:val="00617EC5"/>
    <w:rsid w:val="006309BF"/>
    <w:rsid w:val="006340D3"/>
    <w:rsid w:val="006359AC"/>
    <w:rsid w:val="00647553"/>
    <w:rsid w:val="00652A0B"/>
    <w:rsid w:val="00660D6E"/>
    <w:rsid w:val="00662669"/>
    <w:rsid w:val="00666032"/>
    <w:rsid w:val="00681FB4"/>
    <w:rsid w:val="00682BFE"/>
    <w:rsid w:val="006C132C"/>
    <w:rsid w:val="006E09BB"/>
    <w:rsid w:val="006F4B69"/>
    <w:rsid w:val="00716F0E"/>
    <w:rsid w:val="00741D21"/>
    <w:rsid w:val="007450C9"/>
    <w:rsid w:val="007475D7"/>
    <w:rsid w:val="00751EE5"/>
    <w:rsid w:val="00782D28"/>
    <w:rsid w:val="00795D24"/>
    <w:rsid w:val="007B4693"/>
    <w:rsid w:val="007B5005"/>
    <w:rsid w:val="007B64B7"/>
    <w:rsid w:val="007C42CC"/>
    <w:rsid w:val="007D2398"/>
    <w:rsid w:val="007D5E92"/>
    <w:rsid w:val="007E41E1"/>
    <w:rsid w:val="008028E8"/>
    <w:rsid w:val="0082224E"/>
    <w:rsid w:val="00827157"/>
    <w:rsid w:val="008273A2"/>
    <w:rsid w:val="0083606D"/>
    <w:rsid w:val="0084789F"/>
    <w:rsid w:val="008518D5"/>
    <w:rsid w:val="008674A7"/>
    <w:rsid w:val="00877102"/>
    <w:rsid w:val="0088133C"/>
    <w:rsid w:val="008920BA"/>
    <w:rsid w:val="00893892"/>
    <w:rsid w:val="008A75B4"/>
    <w:rsid w:val="008B0660"/>
    <w:rsid w:val="008B6348"/>
    <w:rsid w:val="008B79CC"/>
    <w:rsid w:val="008E4B96"/>
    <w:rsid w:val="008E779E"/>
    <w:rsid w:val="008F411E"/>
    <w:rsid w:val="009029F8"/>
    <w:rsid w:val="00907DC8"/>
    <w:rsid w:val="009121CA"/>
    <w:rsid w:val="00914129"/>
    <w:rsid w:val="00922BE9"/>
    <w:rsid w:val="00925ECB"/>
    <w:rsid w:val="009319E1"/>
    <w:rsid w:val="0093379E"/>
    <w:rsid w:val="00940170"/>
    <w:rsid w:val="009617FD"/>
    <w:rsid w:val="00966E35"/>
    <w:rsid w:val="00973978"/>
    <w:rsid w:val="00980A6D"/>
    <w:rsid w:val="00984712"/>
    <w:rsid w:val="00990671"/>
    <w:rsid w:val="009943A2"/>
    <w:rsid w:val="009A2FE1"/>
    <w:rsid w:val="009A4A4B"/>
    <w:rsid w:val="009B0ED9"/>
    <w:rsid w:val="009B600A"/>
    <w:rsid w:val="009C0147"/>
    <w:rsid w:val="009D51C7"/>
    <w:rsid w:val="009D7DD5"/>
    <w:rsid w:val="009E36A5"/>
    <w:rsid w:val="00A010C4"/>
    <w:rsid w:val="00A06BA0"/>
    <w:rsid w:val="00A12E1A"/>
    <w:rsid w:val="00A37445"/>
    <w:rsid w:val="00A609DF"/>
    <w:rsid w:val="00A67CC0"/>
    <w:rsid w:val="00A75281"/>
    <w:rsid w:val="00A75A11"/>
    <w:rsid w:val="00A8133F"/>
    <w:rsid w:val="00A821D9"/>
    <w:rsid w:val="00A827FC"/>
    <w:rsid w:val="00A83419"/>
    <w:rsid w:val="00AA4EE4"/>
    <w:rsid w:val="00AE0249"/>
    <w:rsid w:val="00AF3299"/>
    <w:rsid w:val="00AF7709"/>
    <w:rsid w:val="00B011CB"/>
    <w:rsid w:val="00B02FF3"/>
    <w:rsid w:val="00B06439"/>
    <w:rsid w:val="00B06D17"/>
    <w:rsid w:val="00B12D6E"/>
    <w:rsid w:val="00B20B77"/>
    <w:rsid w:val="00B33D13"/>
    <w:rsid w:val="00B72884"/>
    <w:rsid w:val="00B768A1"/>
    <w:rsid w:val="00B80BC2"/>
    <w:rsid w:val="00B866E3"/>
    <w:rsid w:val="00B935A3"/>
    <w:rsid w:val="00BA1B97"/>
    <w:rsid w:val="00BC771B"/>
    <w:rsid w:val="00BD6659"/>
    <w:rsid w:val="00BE7B7B"/>
    <w:rsid w:val="00C0379C"/>
    <w:rsid w:val="00C10E44"/>
    <w:rsid w:val="00C253BF"/>
    <w:rsid w:val="00C2669F"/>
    <w:rsid w:val="00C55181"/>
    <w:rsid w:val="00C62F9D"/>
    <w:rsid w:val="00C64C0B"/>
    <w:rsid w:val="00C7330F"/>
    <w:rsid w:val="00C75220"/>
    <w:rsid w:val="00C83787"/>
    <w:rsid w:val="00C83FFD"/>
    <w:rsid w:val="00C84DE2"/>
    <w:rsid w:val="00C953A5"/>
    <w:rsid w:val="00CC1C73"/>
    <w:rsid w:val="00CC22CF"/>
    <w:rsid w:val="00CD4EC7"/>
    <w:rsid w:val="00CD5141"/>
    <w:rsid w:val="00CD64E3"/>
    <w:rsid w:val="00CE0BB7"/>
    <w:rsid w:val="00CE31C4"/>
    <w:rsid w:val="00CF3443"/>
    <w:rsid w:val="00D13C9C"/>
    <w:rsid w:val="00D1524D"/>
    <w:rsid w:val="00D15933"/>
    <w:rsid w:val="00D15F1D"/>
    <w:rsid w:val="00D34B80"/>
    <w:rsid w:val="00D40733"/>
    <w:rsid w:val="00D61D89"/>
    <w:rsid w:val="00D73EB9"/>
    <w:rsid w:val="00D83B61"/>
    <w:rsid w:val="00D845BF"/>
    <w:rsid w:val="00D93C7F"/>
    <w:rsid w:val="00D97F42"/>
    <w:rsid w:val="00DA12A3"/>
    <w:rsid w:val="00DA1FA2"/>
    <w:rsid w:val="00DA4169"/>
    <w:rsid w:val="00DA6106"/>
    <w:rsid w:val="00DB7B7C"/>
    <w:rsid w:val="00DC0D2C"/>
    <w:rsid w:val="00DC7F16"/>
    <w:rsid w:val="00DD4D6D"/>
    <w:rsid w:val="00DF2B72"/>
    <w:rsid w:val="00DF3D22"/>
    <w:rsid w:val="00E258C2"/>
    <w:rsid w:val="00E27249"/>
    <w:rsid w:val="00E350B5"/>
    <w:rsid w:val="00E42DA8"/>
    <w:rsid w:val="00E50DAF"/>
    <w:rsid w:val="00E54929"/>
    <w:rsid w:val="00E72C94"/>
    <w:rsid w:val="00EA2BCD"/>
    <w:rsid w:val="00EA6DEC"/>
    <w:rsid w:val="00EB5E99"/>
    <w:rsid w:val="00EC18E8"/>
    <w:rsid w:val="00EC6DB9"/>
    <w:rsid w:val="00EC7C3F"/>
    <w:rsid w:val="00EE167D"/>
    <w:rsid w:val="00EE37A8"/>
    <w:rsid w:val="00EE4173"/>
    <w:rsid w:val="00EF0AFB"/>
    <w:rsid w:val="00F32718"/>
    <w:rsid w:val="00F33599"/>
    <w:rsid w:val="00F34EF1"/>
    <w:rsid w:val="00F4576E"/>
    <w:rsid w:val="00F61FA1"/>
    <w:rsid w:val="00F65B8E"/>
    <w:rsid w:val="00F85098"/>
    <w:rsid w:val="00F95A0E"/>
    <w:rsid w:val="00FA2BC1"/>
    <w:rsid w:val="00FA3DE1"/>
    <w:rsid w:val="00FA424E"/>
    <w:rsid w:val="00FA47B5"/>
    <w:rsid w:val="00FA72BE"/>
    <w:rsid w:val="00FE260C"/>
    <w:rsid w:val="00FF319F"/>
    <w:rsid w:val="00FF3BB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B4B886"/>
  <w15:docId w15:val="{E656C5BE-A8E2-463E-93FB-2838091DF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C6D9B"/>
  </w:style>
  <w:style w:type="paragraph" w:styleId="Nagwek1">
    <w:name w:val="heading 1"/>
    <w:basedOn w:val="Normalny"/>
    <w:next w:val="Normalny"/>
    <w:link w:val="Nagwek1Znak"/>
    <w:qFormat/>
    <w:rsid w:val="00D73EB9"/>
    <w:pPr>
      <w:keepNext/>
      <w:widowControl w:val="0"/>
      <w:numPr>
        <w:numId w:val="1"/>
      </w:numPr>
      <w:shd w:val="clear" w:color="auto" w:fill="FFFFFF"/>
      <w:suppressAutoHyphens/>
      <w:spacing w:after="0" w:line="240" w:lineRule="auto"/>
      <w:ind w:left="5" w:firstLine="0"/>
      <w:outlineLvl w:val="0"/>
    </w:pPr>
    <w:rPr>
      <w:rFonts w:ascii="Times New Roman" w:eastAsia="Andale Sans UI" w:hAnsi="Times New Roman" w:cs="Times New Roman"/>
      <w:b/>
      <w:bCs/>
      <w:kern w:val="1"/>
      <w:sz w:val="14"/>
      <w:szCs w:val="14"/>
      <w:lang w:eastAsia="pl-PL"/>
    </w:rPr>
  </w:style>
  <w:style w:type="paragraph" w:styleId="Nagwek2">
    <w:name w:val="heading 2"/>
    <w:basedOn w:val="Normalny"/>
    <w:next w:val="Normalny"/>
    <w:link w:val="Nagwek2Znak"/>
    <w:qFormat/>
    <w:rsid w:val="00D73EB9"/>
    <w:pPr>
      <w:keepNext/>
      <w:widowControl w:val="0"/>
      <w:numPr>
        <w:ilvl w:val="1"/>
        <w:numId w:val="1"/>
      </w:numPr>
      <w:shd w:val="clear" w:color="auto" w:fill="FFFFFF"/>
      <w:suppressAutoHyphens/>
      <w:spacing w:after="0" w:line="240" w:lineRule="auto"/>
      <w:ind w:left="10" w:firstLine="0"/>
      <w:outlineLvl w:val="1"/>
    </w:pPr>
    <w:rPr>
      <w:rFonts w:ascii="Times New Roman" w:eastAsia="Andale Sans UI" w:hAnsi="Times New Roman" w:cs="Times New Roman"/>
      <w:b/>
      <w:bCs/>
      <w:kern w:val="1"/>
      <w:sz w:val="14"/>
      <w:szCs w:val="14"/>
      <w:lang w:eastAsia="pl-PL"/>
    </w:rPr>
  </w:style>
  <w:style w:type="paragraph" w:styleId="Nagwek3">
    <w:name w:val="heading 3"/>
    <w:basedOn w:val="Normalny"/>
    <w:next w:val="Normalny"/>
    <w:link w:val="Nagwek3Znak"/>
    <w:qFormat/>
    <w:rsid w:val="00D73EB9"/>
    <w:pPr>
      <w:keepNext/>
      <w:widowControl w:val="0"/>
      <w:numPr>
        <w:ilvl w:val="2"/>
        <w:numId w:val="1"/>
      </w:numPr>
      <w:shd w:val="clear" w:color="auto" w:fill="FFFFFF"/>
      <w:suppressAutoHyphens/>
      <w:spacing w:after="0" w:line="240" w:lineRule="auto"/>
      <w:ind w:left="0" w:right="140" w:firstLine="0"/>
      <w:jc w:val="center"/>
      <w:outlineLvl w:val="2"/>
    </w:pPr>
    <w:rPr>
      <w:rFonts w:ascii="Times New Roman" w:eastAsia="Andale Sans UI" w:hAnsi="Times New Roman" w:cs="Arial"/>
      <w:b/>
      <w:spacing w:val="-3"/>
      <w:kern w:val="1"/>
      <w:sz w:val="20"/>
      <w:szCs w:val="24"/>
      <w:lang w:eastAsia="pl-PL"/>
    </w:rPr>
  </w:style>
  <w:style w:type="paragraph" w:styleId="Nagwek4">
    <w:name w:val="heading 4"/>
    <w:basedOn w:val="Normalny"/>
    <w:next w:val="Normalny"/>
    <w:link w:val="Nagwek4Znak"/>
    <w:qFormat/>
    <w:rsid w:val="00D73EB9"/>
    <w:pPr>
      <w:keepNext/>
      <w:widowControl w:val="0"/>
      <w:numPr>
        <w:ilvl w:val="3"/>
        <w:numId w:val="1"/>
      </w:numPr>
      <w:suppressAutoHyphens/>
      <w:spacing w:after="0" w:line="240" w:lineRule="auto"/>
      <w:jc w:val="center"/>
      <w:outlineLvl w:val="3"/>
    </w:pPr>
    <w:rPr>
      <w:rFonts w:ascii="Times New Roman" w:eastAsia="Arial Unicode MS" w:hAnsi="Times New Roman" w:cs="Times New Roman"/>
      <w:b/>
      <w:kern w:val="1"/>
      <w:sz w:val="28"/>
      <w:szCs w:val="24"/>
      <w:lang w:eastAsia="pl-PL"/>
    </w:rPr>
  </w:style>
  <w:style w:type="paragraph" w:styleId="Nagwek5">
    <w:name w:val="heading 5"/>
    <w:basedOn w:val="Normalny"/>
    <w:next w:val="Normalny"/>
    <w:link w:val="Nagwek5Znak"/>
    <w:qFormat/>
    <w:rsid w:val="00D73EB9"/>
    <w:pPr>
      <w:keepNext/>
      <w:widowControl w:val="0"/>
      <w:numPr>
        <w:ilvl w:val="4"/>
        <w:numId w:val="1"/>
      </w:numPr>
      <w:shd w:val="clear" w:color="auto" w:fill="FFFFFF"/>
      <w:suppressAutoHyphens/>
      <w:spacing w:after="0" w:line="240" w:lineRule="auto"/>
      <w:ind w:left="0" w:right="140" w:firstLine="0"/>
      <w:outlineLvl w:val="4"/>
    </w:pPr>
    <w:rPr>
      <w:rFonts w:ascii="Times New Roman" w:eastAsia="Andale Sans UI" w:hAnsi="Times New Roman" w:cs="Arial"/>
      <w:b/>
      <w:bCs/>
      <w:kern w:val="1"/>
      <w:sz w:val="20"/>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D73EB9"/>
    <w:rPr>
      <w:rFonts w:ascii="Times New Roman" w:eastAsia="Andale Sans UI" w:hAnsi="Times New Roman" w:cs="Times New Roman"/>
      <w:b/>
      <w:bCs/>
      <w:kern w:val="1"/>
      <w:sz w:val="14"/>
      <w:szCs w:val="14"/>
      <w:shd w:val="clear" w:color="auto" w:fill="FFFFFF"/>
      <w:lang w:eastAsia="pl-PL"/>
    </w:rPr>
  </w:style>
  <w:style w:type="character" w:customStyle="1" w:styleId="Nagwek2Znak">
    <w:name w:val="Nagłówek 2 Znak"/>
    <w:basedOn w:val="Domylnaczcionkaakapitu"/>
    <w:link w:val="Nagwek2"/>
    <w:rsid w:val="00D73EB9"/>
    <w:rPr>
      <w:rFonts w:ascii="Times New Roman" w:eastAsia="Andale Sans UI" w:hAnsi="Times New Roman" w:cs="Times New Roman"/>
      <w:b/>
      <w:bCs/>
      <w:kern w:val="1"/>
      <w:sz w:val="14"/>
      <w:szCs w:val="14"/>
      <w:shd w:val="clear" w:color="auto" w:fill="FFFFFF"/>
      <w:lang w:eastAsia="pl-PL"/>
    </w:rPr>
  </w:style>
  <w:style w:type="character" w:customStyle="1" w:styleId="Nagwek3Znak">
    <w:name w:val="Nagłówek 3 Znak"/>
    <w:basedOn w:val="Domylnaczcionkaakapitu"/>
    <w:link w:val="Nagwek3"/>
    <w:rsid w:val="00D73EB9"/>
    <w:rPr>
      <w:rFonts w:ascii="Times New Roman" w:eastAsia="Andale Sans UI" w:hAnsi="Times New Roman" w:cs="Arial"/>
      <w:b/>
      <w:spacing w:val="-3"/>
      <w:kern w:val="1"/>
      <w:sz w:val="20"/>
      <w:szCs w:val="24"/>
      <w:shd w:val="clear" w:color="auto" w:fill="FFFFFF"/>
      <w:lang w:eastAsia="pl-PL"/>
    </w:rPr>
  </w:style>
  <w:style w:type="character" w:customStyle="1" w:styleId="Nagwek4Znak">
    <w:name w:val="Nagłówek 4 Znak"/>
    <w:basedOn w:val="Domylnaczcionkaakapitu"/>
    <w:link w:val="Nagwek4"/>
    <w:rsid w:val="00D73EB9"/>
    <w:rPr>
      <w:rFonts w:ascii="Times New Roman" w:eastAsia="Arial Unicode MS" w:hAnsi="Times New Roman" w:cs="Times New Roman"/>
      <w:b/>
      <w:kern w:val="1"/>
      <w:sz w:val="28"/>
      <w:szCs w:val="24"/>
      <w:lang w:eastAsia="pl-PL"/>
    </w:rPr>
  </w:style>
  <w:style w:type="character" w:customStyle="1" w:styleId="Nagwek5Znak">
    <w:name w:val="Nagłówek 5 Znak"/>
    <w:basedOn w:val="Domylnaczcionkaakapitu"/>
    <w:link w:val="Nagwek5"/>
    <w:rsid w:val="00D73EB9"/>
    <w:rPr>
      <w:rFonts w:ascii="Times New Roman" w:eastAsia="Andale Sans UI" w:hAnsi="Times New Roman" w:cs="Arial"/>
      <w:b/>
      <w:bCs/>
      <w:kern w:val="1"/>
      <w:sz w:val="20"/>
      <w:szCs w:val="24"/>
      <w:shd w:val="clear" w:color="auto" w:fill="FFFFFF"/>
      <w:lang w:eastAsia="pl-PL"/>
    </w:rPr>
  </w:style>
  <w:style w:type="character" w:customStyle="1" w:styleId="WW8Num2z0">
    <w:name w:val="WW8Num2z0"/>
    <w:rsid w:val="00D73EB9"/>
    <w:rPr>
      <w:rFonts w:ascii="Wingdings 2" w:hAnsi="Wingdings 2" w:cs="OpenSymbol"/>
    </w:rPr>
  </w:style>
  <w:style w:type="character" w:customStyle="1" w:styleId="WW8Num2z1">
    <w:name w:val="WW8Num2z1"/>
    <w:rsid w:val="00D73EB9"/>
    <w:rPr>
      <w:rFonts w:ascii="OpenSymbol" w:hAnsi="OpenSymbol" w:cs="OpenSymbol"/>
    </w:rPr>
  </w:style>
  <w:style w:type="character" w:customStyle="1" w:styleId="WW8Num3z0">
    <w:name w:val="WW8Num3z0"/>
    <w:rsid w:val="00D73EB9"/>
    <w:rPr>
      <w:rFonts w:ascii="Times New Roman" w:hAnsi="Times New Roman" w:cs="Times New Roman"/>
    </w:rPr>
  </w:style>
  <w:style w:type="character" w:customStyle="1" w:styleId="WW8Num4z0">
    <w:name w:val="WW8Num4z0"/>
    <w:rsid w:val="00D73EB9"/>
    <w:rPr>
      <w:rFonts w:ascii="Tahoma" w:hAnsi="Tahoma" w:cs="Tahoma"/>
    </w:rPr>
  </w:style>
  <w:style w:type="character" w:customStyle="1" w:styleId="Absatz-Standardschriftart">
    <w:name w:val="Absatz-Standardschriftart"/>
    <w:rsid w:val="00D73EB9"/>
  </w:style>
  <w:style w:type="character" w:customStyle="1" w:styleId="WW-Absatz-Standardschriftart">
    <w:name w:val="WW-Absatz-Standardschriftart"/>
    <w:rsid w:val="00D73EB9"/>
  </w:style>
  <w:style w:type="character" w:customStyle="1" w:styleId="WW-Absatz-Standardschriftart1">
    <w:name w:val="WW-Absatz-Standardschriftart1"/>
    <w:rsid w:val="00D73EB9"/>
  </w:style>
  <w:style w:type="character" w:customStyle="1" w:styleId="WW-Absatz-Standardschriftart11">
    <w:name w:val="WW-Absatz-Standardschriftart11"/>
    <w:rsid w:val="00D73EB9"/>
  </w:style>
  <w:style w:type="character" w:customStyle="1" w:styleId="WW-Absatz-Standardschriftart111">
    <w:name w:val="WW-Absatz-Standardschriftart111"/>
    <w:rsid w:val="00D73EB9"/>
  </w:style>
  <w:style w:type="character" w:customStyle="1" w:styleId="Domylnaczcionkaakapitu1">
    <w:name w:val="Domyślna czcionka akapitu1"/>
    <w:rsid w:val="00D73EB9"/>
  </w:style>
  <w:style w:type="character" w:customStyle="1" w:styleId="WW-Absatz-Standardschriftart1111">
    <w:name w:val="WW-Absatz-Standardschriftart1111"/>
    <w:rsid w:val="00D73EB9"/>
  </w:style>
  <w:style w:type="character" w:customStyle="1" w:styleId="WW-Absatz-Standardschriftart11111">
    <w:name w:val="WW-Absatz-Standardschriftart11111"/>
    <w:rsid w:val="00D73EB9"/>
  </w:style>
  <w:style w:type="character" w:customStyle="1" w:styleId="WW-Absatz-Standardschriftart111111">
    <w:name w:val="WW-Absatz-Standardschriftart111111"/>
    <w:rsid w:val="00D73EB9"/>
  </w:style>
  <w:style w:type="character" w:customStyle="1" w:styleId="WW-Absatz-Standardschriftart1111111">
    <w:name w:val="WW-Absatz-Standardschriftart1111111"/>
    <w:rsid w:val="00D73EB9"/>
  </w:style>
  <w:style w:type="character" w:customStyle="1" w:styleId="WW-Absatz-Standardschriftart11111111">
    <w:name w:val="WW-Absatz-Standardschriftart11111111"/>
    <w:rsid w:val="00D73EB9"/>
  </w:style>
  <w:style w:type="character" w:customStyle="1" w:styleId="WW-Absatz-Standardschriftart111111111">
    <w:name w:val="WW-Absatz-Standardschriftart111111111"/>
    <w:rsid w:val="00D73EB9"/>
  </w:style>
  <w:style w:type="character" w:customStyle="1" w:styleId="WW-Absatz-Standardschriftart1111111111">
    <w:name w:val="WW-Absatz-Standardschriftart1111111111"/>
    <w:rsid w:val="00D73EB9"/>
  </w:style>
  <w:style w:type="character" w:customStyle="1" w:styleId="Symbolewypunktowania">
    <w:name w:val="Symbole wypunktowania"/>
    <w:rsid w:val="00D73EB9"/>
    <w:rPr>
      <w:rFonts w:ascii="OpenSymbol" w:eastAsia="OpenSymbol" w:hAnsi="OpenSymbol" w:cs="OpenSymbol"/>
    </w:rPr>
  </w:style>
  <w:style w:type="paragraph" w:customStyle="1" w:styleId="Nagwek20">
    <w:name w:val="Nagłówek2"/>
    <w:basedOn w:val="Normalny"/>
    <w:next w:val="Tekstpodstawowy"/>
    <w:rsid w:val="00D73EB9"/>
    <w:pPr>
      <w:keepNext/>
      <w:widowControl w:val="0"/>
      <w:suppressAutoHyphens/>
      <w:spacing w:before="240" w:after="120" w:line="240" w:lineRule="auto"/>
    </w:pPr>
    <w:rPr>
      <w:rFonts w:ascii="Arial" w:eastAsia="Lucida Sans Unicode" w:hAnsi="Arial" w:cs="Mangal"/>
      <w:kern w:val="1"/>
      <w:sz w:val="28"/>
      <w:szCs w:val="28"/>
      <w:lang w:eastAsia="pl-PL"/>
    </w:rPr>
  </w:style>
  <w:style w:type="paragraph" w:styleId="Tekstpodstawowy">
    <w:name w:val="Body Text"/>
    <w:basedOn w:val="Normalny"/>
    <w:link w:val="TekstpodstawowyZnak"/>
    <w:rsid w:val="00D73EB9"/>
    <w:pPr>
      <w:widowControl w:val="0"/>
      <w:suppressAutoHyphens/>
      <w:spacing w:after="120" w:line="240" w:lineRule="auto"/>
    </w:pPr>
    <w:rPr>
      <w:rFonts w:ascii="Times New Roman" w:eastAsia="Andale Sans UI" w:hAnsi="Times New Roman" w:cs="Times New Roman"/>
      <w:kern w:val="1"/>
      <w:sz w:val="24"/>
      <w:szCs w:val="24"/>
      <w:lang w:eastAsia="pl-PL"/>
    </w:rPr>
  </w:style>
  <w:style w:type="character" w:customStyle="1" w:styleId="TekstpodstawowyZnak">
    <w:name w:val="Tekst podstawowy Znak"/>
    <w:basedOn w:val="Domylnaczcionkaakapitu"/>
    <w:link w:val="Tekstpodstawowy"/>
    <w:rsid w:val="00D73EB9"/>
    <w:rPr>
      <w:rFonts w:ascii="Times New Roman" w:eastAsia="Andale Sans UI" w:hAnsi="Times New Roman" w:cs="Times New Roman"/>
      <w:kern w:val="1"/>
      <w:sz w:val="24"/>
      <w:szCs w:val="24"/>
      <w:lang w:eastAsia="pl-PL"/>
    </w:rPr>
  </w:style>
  <w:style w:type="paragraph" w:styleId="Lista">
    <w:name w:val="List"/>
    <w:basedOn w:val="Tekstpodstawowy"/>
    <w:rsid w:val="00D73EB9"/>
    <w:rPr>
      <w:rFonts w:cs="Tahoma"/>
    </w:rPr>
  </w:style>
  <w:style w:type="paragraph" w:customStyle="1" w:styleId="Podpis2">
    <w:name w:val="Podpis2"/>
    <w:basedOn w:val="Normalny"/>
    <w:rsid w:val="00D73EB9"/>
    <w:pPr>
      <w:widowControl w:val="0"/>
      <w:suppressLineNumbers/>
      <w:suppressAutoHyphens/>
      <w:spacing w:before="120" w:after="120" w:line="240" w:lineRule="auto"/>
    </w:pPr>
    <w:rPr>
      <w:rFonts w:ascii="Times New Roman" w:eastAsia="Andale Sans UI" w:hAnsi="Times New Roman" w:cs="Mangal"/>
      <w:i/>
      <w:iCs/>
      <w:kern w:val="1"/>
      <w:sz w:val="24"/>
      <w:szCs w:val="24"/>
      <w:lang w:eastAsia="pl-PL"/>
    </w:rPr>
  </w:style>
  <w:style w:type="paragraph" w:customStyle="1" w:styleId="Indeks">
    <w:name w:val="Indeks"/>
    <w:basedOn w:val="Normalny"/>
    <w:rsid w:val="00D73EB9"/>
    <w:pPr>
      <w:widowControl w:val="0"/>
      <w:suppressLineNumbers/>
      <w:suppressAutoHyphens/>
      <w:spacing w:after="0" w:line="240" w:lineRule="auto"/>
    </w:pPr>
    <w:rPr>
      <w:rFonts w:ascii="Times New Roman" w:eastAsia="Andale Sans UI" w:hAnsi="Times New Roman" w:cs="Tahoma"/>
      <w:kern w:val="1"/>
      <w:sz w:val="24"/>
      <w:szCs w:val="24"/>
      <w:lang w:eastAsia="pl-PL"/>
    </w:rPr>
  </w:style>
  <w:style w:type="paragraph" w:customStyle="1" w:styleId="Nagwek10">
    <w:name w:val="Nagłówek1"/>
    <w:basedOn w:val="Normalny"/>
    <w:next w:val="Tekstpodstawowy"/>
    <w:rsid w:val="00D73EB9"/>
    <w:pPr>
      <w:keepNext/>
      <w:widowControl w:val="0"/>
      <w:suppressAutoHyphens/>
      <w:spacing w:before="240" w:after="120" w:line="240" w:lineRule="auto"/>
    </w:pPr>
    <w:rPr>
      <w:rFonts w:ascii="Arial" w:eastAsia="Lucida Sans Unicode" w:hAnsi="Arial" w:cs="Mangal"/>
      <w:kern w:val="1"/>
      <w:sz w:val="28"/>
      <w:szCs w:val="28"/>
      <w:lang w:eastAsia="pl-PL"/>
    </w:rPr>
  </w:style>
  <w:style w:type="paragraph" w:customStyle="1" w:styleId="Podpis1">
    <w:name w:val="Podpis1"/>
    <w:basedOn w:val="Normalny"/>
    <w:rsid w:val="00D73EB9"/>
    <w:pPr>
      <w:widowControl w:val="0"/>
      <w:suppressLineNumbers/>
      <w:suppressAutoHyphens/>
      <w:spacing w:before="120" w:after="120" w:line="240" w:lineRule="auto"/>
    </w:pPr>
    <w:rPr>
      <w:rFonts w:ascii="Times New Roman" w:eastAsia="Andale Sans UI" w:hAnsi="Times New Roman" w:cs="Tahoma"/>
      <w:i/>
      <w:iCs/>
      <w:kern w:val="1"/>
      <w:sz w:val="24"/>
      <w:szCs w:val="24"/>
      <w:lang w:eastAsia="pl-PL"/>
    </w:rPr>
  </w:style>
  <w:style w:type="paragraph" w:styleId="Nagwek">
    <w:name w:val="header"/>
    <w:basedOn w:val="Normalny"/>
    <w:next w:val="Tekstpodstawowy"/>
    <w:link w:val="NagwekZnak"/>
    <w:uiPriority w:val="99"/>
    <w:rsid w:val="00D73EB9"/>
    <w:pPr>
      <w:keepNext/>
      <w:widowControl w:val="0"/>
      <w:suppressAutoHyphens/>
      <w:spacing w:before="240" w:after="120" w:line="240" w:lineRule="auto"/>
    </w:pPr>
    <w:rPr>
      <w:rFonts w:ascii="Arial" w:eastAsia="Andale Sans UI" w:hAnsi="Arial" w:cs="Times New Roman"/>
      <w:kern w:val="1"/>
      <w:sz w:val="28"/>
      <w:szCs w:val="28"/>
      <w:lang w:eastAsia="pl-PL"/>
    </w:rPr>
  </w:style>
  <w:style w:type="character" w:customStyle="1" w:styleId="NagwekZnak">
    <w:name w:val="Nagłówek Znak"/>
    <w:basedOn w:val="Domylnaczcionkaakapitu"/>
    <w:link w:val="Nagwek"/>
    <w:uiPriority w:val="99"/>
    <w:rsid w:val="00D73EB9"/>
    <w:rPr>
      <w:rFonts w:ascii="Arial" w:eastAsia="Andale Sans UI" w:hAnsi="Arial" w:cs="Times New Roman"/>
      <w:kern w:val="1"/>
      <w:sz w:val="28"/>
      <w:szCs w:val="28"/>
      <w:lang w:eastAsia="pl-PL"/>
    </w:rPr>
  </w:style>
  <w:style w:type="paragraph" w:customStyle="1" w:styleId="Zawartotabeli">
    <w:name w:val="Zawartość tabeli"/>
    <w:basedOn w:val="Normalny"/>
    <w:rsid w:val="00D73EB9"/>
    <w:pPr>
      <w:widowControl w:val="0"/>
      <w:suppressLineNumbers/>
      <w:suppressAutoHyphens/>
      <w:spacing w:after="0" w:line="240" w:lineRule="auto"/>
    </w:pPr>
    <w:rPr>
      <w:rFonts w:ascii="Times New Roman" w:eastAsia="Andale Sans UI" w:hAnsi="Times New Roman" w:cs="Times New Roman"/>
      <w:kern w:val="1"/>
      <w:sz w:val="24"/>
      <w:szCs w:val="24"/>
      <w:lang w:eastAsia="pl-PL"/>
    </w:rPr>
  </w:style>
  <w:style w:type="paragraph" w:customStyle="1" w:styleId="Nagwektabeli">
    <w:name w:val="Nagłówek tabeli"/>
    <w:basedOn w:val="Zawartotabeli"/>
    <w:rsid w:val="00D73EB9"/>
    <w:pPr>
      <w:jc w:val="center"/>
    </w:pPr>
    <w:rPr>
      <w:b/>
      <w:bCs/>
    </w:rPr>
  </w:style>
  <w:style w:type="paragraph" w:customStyle="1" w:styleId="Skrconyadreszwrotny">
    <w:name w:val="Skrócony adres zwrotny"/>
    <w:basedOn w:val="Normalny"/>
    <w:rsid w:val="00D73EB9"/>
    <w:pPr>
      <w:widowControl w:val="0"/>
      <w:suppressAutoHyphens/>
      <w:spacing w:after="0" w:line="240" w:lineRule="auto"/>
    </w:pPr>
    <w:rPr>
      <w:rFonts w:ascii="Times New Roman" w:eastAsia="Andale Sans UI" w:hAnsi="Times New Roman" w:cs="Times New Roman"/>
      <w:kern w:val="1"/>
      <w:sz w:val="24"/>
      <w:szCs w:val="20"/>
      <w:lang w:eastAsia="pl-PL"/>
    </w:rPr>
  </w:style>
  <w:style w:type="paragraph" w:customStyle="1" w:styleId="Lista-kontynuacja21">
    <w:name w:val="Lista - kontynuacja 21"/>
    <w:basedOn w:val="Normalny"/>
    <w:rsid w:val="00D73EB9"/>
    <w:pPr>
      <w:widowControl w:val="0"/>
      <w:suppressAutoHyphens/>
      <w:spacing w:after="120" w:line="240" w:lineRule="auto"/>
      <w:ind w:left="566"/>
    </w:pPr>
    <w:rPr>
      <w:rFonts w:ascii="Times New Roman" w:eastAsia="Andale Sans UI" w:hAnsi="Times New Roman" w:cs="Times New Roman"/>
      <w:kern w:val="1"/>
      <w:sz w:val="24"/>
      <w:szCs w:val="24"/>
      <w:lang w:eastAsia="pl-PL"/>
    </w:rPr>
  </w:style>
  <w:style w:type="paragraph" w:styleId="Stopka">
    <w:name w:val="footer"/>
    <w:basedOn w:val="Normalny"/>
    <w:link w:val="StopkaZnak"/>
    <w:uiPriority w:val="99"/>
    <w:rsid w:val="00D73EB9"/>
    <w:pPr>
      <w:tabs>
        <w:tab w:val="center" w:pos="4536"/>
        <w:tab w:val="right" w:pos="9072"/>
      </w:tabs>
      <w:spacing w:after="0" w:line="240" w:lineRule="auto"/>
    </w:pPr>
    <w:rPr>
      <w:rFonts w:ascii="Times New Roman" w:eastAsia="Times New Roman" w:hAnsi="Times New Roman" w:cs="Times New Roman"/>
      <w:kern w:val="1"/>
      <w:sz w:val="20"/>
      <w:szCs w:val="20"/>
      <w:lang w:eastAsia="pl-PL"/>
    </w:rPr>
  </w:style>
  <w:style w:type="character" w:customStyle="1" w:styleId="StopkaZnak">
    <w:name w:val="Stopka Znak"/>
    <w:basedOn w:val="Domylnaczcionkaakapitu"/>
    <w:link w:val="Stopka"/>
    <w:uiPriority w:val="99"/>
    <w:rsid w:val="00D73EB9"/>
    <w:rPr>
      <w:rFonts w:ascii="Times New Roman" w:eastAsia="Times New Roman" w:hAnsi="Times New Roman" w:cs="Times New Roman"/>
      <w:kern w:val="1"/>
      <w:sz w:val="20"/>
      <w:szCs w:val="20"/>
      <w:lang w:eastAsia="pl-PL"/>
    </w:rPr>
  </w:style>
  <w:style w:type="paragraph" w:customStyle="1" w:styleId="AbsatzTableFormat">
    <w:name w:val="AbsatzTableFormat"/>
    <w:basedOn w:val="Normalny"/>
    <w:rsid w:val="00D73EB9"/>
    <w:pPr>
      <w:spacing w:after="0" w:line="240" w:lineRule="auto"/>
    </w:pPr>
    <w:rPr>
      <w:rFonts w:ascii="Times New Roman" w:eastAsia="Times New Roman" w:hAnsi="Times New Roman" w:cs="Times New Roman"/>
      <w:kern w:val="1"/>
      <w:sz w:val="16"/>
      <w:szCs w:val="16"/>
      <w:lang w:eastAsia="pl-PL"/>
    </w:rPr>
  </w:style>
  <w:style w:type="paragraph" w:styleId="Tekstdymka">
    <w:name w:val="Balloon Text"/>
    <w:basedOn w:val="Normalny"/>
    <w:link w:val="TekstdymkaZnak"/>
    <w:uiPriority w:val="99"/>
    <w:semiHidden/>
    <w:unhideWhenUsed/>
    <w:rsid w:val="00D73EB9"/>
    <w:pPr>
      <w:widowControl w:val="0"/>
      <w:suppressAutoHyphens/>
      <w:spacing w:after="0" w:line="240" w:lineRule="auto"/>
    </w:pPr>
    <w:rPr>
      <w:rFonts w:ascii="Tahoma" w:eastAsia="Andale Sans UI" w:hAnsi="Tahoma" w:cs="Times New Roman"/>
      <w:kern w:val="1"/>
      <w:sz w:val="16"/>
      <w:szCs w:val="16"/>
      <w:lang w:eastAsia="pl-PL"/>
    </w:rPr>
  </w:style>
  <w:style w:type="character" w:customStyle="1" w:styleId="TekstdymkaZnak">
    <w:name w:val="Tekst dymka Znak"/>
    <w:basedOn w:val="Domylnaczcionkaakapitu"/>
    <w:link w:val="Tekstdymka"/>
    <w:uiPriority w:val="99"/>
    <w:semiHidden/>
    <w:rsid w:val="00D73EB9"/>
    <w:rPr>
      <w:rFonts w:ascii="Tahoma" w:eastAsia="Andale Sans UI" w:hAnsi="Tahoma" w:cs="Times New Roman"/>
      <w:kern w:val="1"/>
      <w:sz w:val="16"/>
      <w:szCs w:val="16"/>
      <w:lang w:eastAsia="pl-PL"/>
    </w:rPr>
  </w:style>
  <w:style w:type="character" w:styleId="Odwoaniedokomentarza">
    <w:name w:val="annotation reference"/>
    <w:uiPriority w:val="99"/>
    <w:semiHidden/>
    <w:unhideWhenUsed/>
    <w:rsid w:val="00D73EB9"/>
    <w:rPr>
      <w:sz w:val="16"/>
      <w:szCs w:val="16"/>
    </w:rPr>
  </w:style>
  <w:style w:type="paragraph" w:styleId="Tekstkomentarza">
    <w:name w:val="annotation text"/>
    <w:basedOn w:val="Normalny"/>
    <w:link w:val="TekstkomentarzaZnak"/>
    <w:uiPriority w:val="99"/>
    <w:semiHidden/>
    <w:unhideWhenUsed/>
    <w:rsid w:val="00D73EB9"/>
    <w:pPr>
      <w:widowControl w:val="0"/>
      <w:suppressAutoHyphens/>
      <w:spacing w:after="0" w:line="240" w:lineRule="auto"/>
    </w:pPr>
    <w:rPr>
      <w:rFonts w:ascii="Times New Roman" w:eastAsia="Andale Sans UI" w:hAnsi="Times New Roman" w:cs="Times New Roman"/>
      <w:kern w:val="1"/>
      <w:sz w:val="20"/>
      <w:szCs w:val="20"/>
      <w:lang w:eastAsia="pl-PL"/>
    </w:rPr>
  </w:style>
  <w:style w:type="character" w:customStyle="1" w:styleId="TekstkomentarzaZnak">
    <w:name w:val="Tekst komentarza Znak"/>
    <w:basedOn w:val="Domylnaczcionkaakapitu"/>
    <w:link w:val="Tekstkomentarza"/>
    <w:uiPriority w:val="99"/>
    <w:semiHidden/>
    <w:rsid w:val="00D73EB9"/>
    <w:rPr>
      <w:rFonts w:ascii="Times New Roman" w:eastAsia="Andale Sans UI" w:hAnsi="Times New Roman" w:cs="Times New Roman"/>
      <w:kern w:val="1"/>
      <w:sz w:val="20"/>
      <w:szCs w:val="20"/>
      <w:lang w:eastAsia="pl-PL"/>
    </w:rPr>
  </w:style>
  <w:style w:type="paragraph" w:styleId="Tematkomentarza">
    <w:name w:val="annotation subject"/>
    <w:basedOn w:val="Tekstkomentarza"/>
    <w:next w:val="Tekstkomentarza"/>
    <w:link w:val="TematkomentarzaZnak"/>
    <w:uiPriority w:val="99"/>
    <w:semiHidden/>
    <w:unhideWhenUsed/>
    <w:rsid w:val="00D73EB9"/>
    <w:rPr>
      <w:b/>
      <w:bCs/>
    </w:rPr>
  </w:style>
  <w:style w:type="character" w:customStyle="1" w:styleId="TematkomentarzaZnak">
    <w:name w:val="Temat komentarza Znak"/>
    <w:basedOn w:val="TekstkomentarzaZnak"/>
    <w:link w:val="Tematkomentarza"/>
    <w:uiPriority w:val="99"/>
    <w:semiHidden/>
    <w:rsid w:val="00D73EB9"/>
    <w:rPr>
      <w:rFonts w:ascii="Times New Roman" w:eastAsia="Andale Sans UI" w:hAnsi="Times New Roman" w:cs="Times New Roman"/>
      <w:b/>
      <w:bCs/>
      <w:kern w:val="1"/>
      <w:sz w:val="20"/>
      <w:szCs w:val="20"/>
      <w:lang w:eastAsia="pl-PL"/>
    </w:rPr>
  </w:style>
  <w:style w:type="paragraph" w:styleId="Poprawka">
    <w:name w:val="Revision"/>
    <w:hidden/>
    <w:uiPriority w:val="99"/>
    <w:semiHidden/>
    <w:rsid w:val="00D73EB9"/>
    <w:pPr>
      <w:spacing w:after="0" w:line="240" w:lineRule="auto"/>
    </w:pPr>
    <w:rPr>
      <w:rFonts w:ascii="Times New Roman" w:eastAsia="Andale Sans UI" w:hAnsi="Times New Roman" w:cs="Times New Roman"/>
      <w:kern w:val="1"/>
      <w:sz w:val="24"/>
      <w:szCs w:val="24"/>
      <w:lang w:eastAsia="pl-PL"/>
    </w:rPr>
  </w:style>
  <w:style w:type="paragraph" w:customStyle="1" w:styleId="Tekstwstpniesformatowany">
    <w:name w:val="Tekst wstępnie sformatowany"/>
    <w:basedOn w:val="Normalny"/>
    <w:rsid w:val="00D73EB9"/>
    <w:pPr>
      <w:widowControl w:val="0"/>
      <w:suppressAutoHyphens/>
      <w:spacing w:after="0" w:line="240" w:lineRule="auto"/>
    </w:pPr>
    <w:rPr>
      <w:rFonts w:ascii="Courier New" w:eastAsia="Courier New" w:hAnsi="Courier New" w:cs="Courier New"/>
      <w:kern w:val="1"/>
      <w:sz w:val="20"/>
      <w:szCs w:val="20"/>
      <w:lang w:eastAsia="pl-PL"/>
    </w:rPr>
  </w:style>
  <w:style w:type="paragraph" w:customStyle="1" w:styleId="Standard">
    <w:name w:val="Standard"/>
    <w:rsid w:val="00D73EB9"/>
    <w:pPr>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table" w:styleId="Tabela-Siatka">
    <w:name w:val="Table Grid"/>
    <w:basedOn w:val="Standardowy"/>
    <w:uiPriority w:val="39"/>
    <w:rsid w:val="00D73EB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kontynuacja2">
    <w:name w:val="List Continue 2"/>
    <w:basedOn w:val="Normalny"/>
    <w:uiPriority w:val="99"/>
    <w:semiHidden/>
    <w:unhideWhenUsed/>
    <w:rsid w:val="00D73EB9"/>
    <w:pPr>
      <w:widowControl w:val="0"/>
      <w:suppressAutoHyphens/>
      <w:spacing w:after="120" w:line="240" w:lineRule="auto"/>
      <w:ind w:left="566"/>
      <w:contextualSpacing/>
    </w:pPr>
    <w:rPr>
      <w:rFonts w:ascii="Times New Roman" w:eastAsia="Andale Sans UI" w:hAnsi="Times New Roman" w:cs="Times New Roman"/>
      <w:kern w:val="1"/>
      <w:sz w:val="24"/>
      <w:szCs w:val="24"/>
      <w:lang w:eastAsia="pl-PL"/>
    </w:rPr>
  </w:style>
  <w:style w:type="paragraph" w:customStyle="1" w:styleId="Standarduser">
    <w:name w:val="Standard (user)"/>
    <w:rsid w:val="00D73EB9"/>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rsid w:val="00D73EB9"/>
    <w:pPr>
      <w:widowControl w:val="0"/>
      <w:ind w:left="720"/>
    </w:pPr>
    <w:rPr>
      <w:rFonts w:eastAsia="Andale Sans UI" w:cs="Tahoma"/>
      <w:lang w:val="de-DE" w:eastAsia="ja-JP" w:bidi="fa-IR"/>
    </w:rPr>
  </w:style>
  <w:style w:type="paragraph" w:styleId="Listapunktowana">
    <w:name w:val="List Bullet"/>
    <w:basedOn w:val="Normalny"/>
    <w:uiPriority w:val="99"/>
    <w:unhideWhenUsed/>
    <w:rsid w:val="00D73EB9"/>
    <w:pPr>
      <w:widowControl w:val="0"/>
      <w:numPr>
        <w:numId w:val="2"/>
      </w:numPr>
      <w:suppressAutoHyphens/>
      <w:spacing w:after="0" w:line="240" w:lineRule="auto"/>
      <w:contextualSpacing/>
    </w:pPr>
    <w:rPr>
      <w:rFonts w:ascii="Times New Roman" w:eastAsia="Andale Sans UI" w:hAnsi="Times New Roman" w:cs="Times New Roman"/>
      <w:kern w:val="1"/>
      <w:sz w:val="24"/>
      <w:szCs w:val="24"/>
      <w:lang w:eastAsia="pl-PL"/>
    </w:rPr>
  </w:style>
  <w:style w:type="paragraph" w:customStyle="1" w:styleId="TableContents">
    <w:name w:val="Table Contents"/>
    <w:basedOn w:val="Normalny"/>
    <w:uiPriority w:val="99"/>
    <w:rsid w:val="00D73EB9"/>
    <w:pPr>
      <w:widowControl w:val="0"/>
      <w:suppressLineNumbers/>
      <w:suppressAutoHyphens/>
      <w:spacing w:after="0" w:line="240" w:lineRule="auto"/>
    </w:pPr>
    <w:rPr>
      <w:rFonts w:ascii="Times New Roman" w:eastAsia="Andale Sans UI" w:hAnsi="Times New Roman" w:cs="Times New Roman"/>
      <w:kern w:val="2"/>
      <w:sz w:val="24"/>
      <w:szCs w:val="24"/>
      <w:lang w:eastAsia="fa-IR" w:bidi="fa-IR"/>
    </w:rPr>
  </w:style>
  <w:style w:type="character" w:customStyle="1" w:styleId="spelle">
    <w:name w:val="spelle"/>
    <w:rsid w:val="00D73EB9"/>
    <w:rPr>
      <w:rFonts w:cs="Times New Roman"/>
      <w:lang w:eastAsia="hi-IN" w:bidi="hi-IN"/>
    </w:rPr>
  </w:style>
  <w:style w:type="paragraph" w:styleId="NormalnyWeb">
    <w:name w:val="Normal (Web)"/>
    <w:basedOn w:val="Normalny"/>
    <w:rsid w:val="00D73EB9"/>
    <w:pPr>
      <w:widowControl w:val="0"/>
      <w:suppressAutoHyphens/>
      <w:spacing w:before="100" w:after="100" w:line="240" w:lineRule="auto"/>
    </w:pPr>
    <w:rPr>
      <w:rFonts w:ascii="Arial Unicode MS" w:eastAsia="MS Mincho" w:hAnsi="Arial Unicode MS" w:cs="Arial Unicode MS"/>
      <w:color w:val="000000"/>
      <w:sz w:val="24"/>
      <w:szCs w:val="24"/>
      <w:lang w:val="en-US" w:bidi="en-US"/>
    </w:rPr>
  </w:style>
  <w:style w:type="paragraph" w:customStyle="1" w:styleId="TableContentsuser">
    <w:name w:val="Table Contents (user)"/>
    <w:basedOn w:val="Normalny"/>
    <w:uiPriority w:val="99"/>
    <w:rsid w:val="00D73EB9"/>
    <w:pPr>
      <w:suppressLineNumbers/>
      <w:suppressAutoHyphens/>
      <w:autoSpaceDN w:val="0"/>
      <w:spacing w:after="0" w:line="240" w:lineRule="auto"/>
      <w:textAlignment w:val="baseline"/>
    </w:pPr>
    <w:rPr>
      <w:rFonts w:ascii="Times New Roman" w:eastAsia="Arial" w:hAnsi="Times New Roman" w:cs="Times New Roman"/>
      <w:kern w:val="3"/>
      <w:sz w:val="24"/>
      <w:szCs w:val="24"/>
      <w:lang w:eastAsia="ja-JP"/>
    </w:rPr>
  </w:style>
  <w:style w:type="paragraph" w:styleId="Akapitzlist">
    <w:name w:val="List Paragraph"/>
    <w:aliases w:val="sw tekst"/>
    <w:basedOn w:val="Normalny"/>
    <w:link w:val="AkapitzlistZnak"/>
    <w:uiPriority w:val="34"/>
    <w:qFormat/>
    <w:rsid w:val="00D73EB9"/>
    <w:pPr>
      <w:ind w:left="720"/>
      <w:contextualSpacing/>
    </w:pPr>
    <w:rPr>
      <w:rFonts w:ascii="Calibri" w:eastAsia="Calibri" w:hAnsi="Calibri" w:cs="Times New Roman"/>
    </w:rPr>
  </w:style>
  <w:style w:type="character" w:customStyle="1" w:styleId="hps">
    <w:name w:val="hps"/>
    <w:rsid w:val="00D73EB9"/>
  </w:style>
  <w:style w:type="paragraph" w:customStyle="1" w:styleId="Akapitzlist1">
    <w:name w:val="Akapit z listą1"/>
    <w:basedOn w:val="Normalny"/>
    <w:rsid w:val="00D73EB9"/>
    <w:pPr>
      <w:ind w:left="720"/>
    </w:pPr>
    <w:rPr>
      <w:rFonts w:ascii="Calibri" w:eastAsia="Times New Roman" w:hAnsi="Calibri" w:cs="Times New Roman"/>
      <w:szCs w:val="20"/>
      <w:lang w:eastAsia="pl-PL"/>
    </w:rPr>
  </w:style>
  <w:style w:type="paragraph" w:customStyle="1" w:styleId="pkt">
    <w:name w:val="pkt"/>
    <w:basedOn w:val="Normalny"/>
    <w:rsid w:val="00420195"/>
    <w:pPr>
      <w:suppressAutoHyphens/>
      <w:spacing w:before="60" w:after="60" w:line="240" w:lineRule="auto"/>
      <w:ind w:left="851" w:hanging="295"/>
      <w:jc w:val="both"/>
    </w:pPr>
    <w:rPr>
      <w:rFonts w:ascii="Times New Roman" w:eastAsia="Times New Roman" w:hAnsi="Times New Roman" w:cs="Times New Roman"/>
      <w:sz w:val="24"/>
      <w:szCs w:val="24"/>
      <w:lang w:eastAsia="ar-SA"/>
    </w:rPr>
  </w:style>
  <w:style w:type="paragraph" w:customStyle="1" w:styleId="Default">
    <w:name w:val="Default"/>
    <w:rsid w:val="008028E8"/>
    <w:pPr>
      <w:autoSpaceDE w:val="0"/>
      <w:autoSpaceDN w:val="0"/>
      <w:adjustRightInd w:val="0"/>
      <w:spacing w:after="0" w:line="240" w:lineRule="auto"/>
    </w:pPr>
    <w:rPr>
      <w:rFonts w:ascii="Calibri" w:hAnsi="Calibri" w:cs="Calibri"/>
      <w:color w:val="000000"/>
      <w:sz w:val="24"/>
      <w:szCs w:val="24"/>
    </w:rPr>
  </w:style>
  <w:style w:type="paragraph" w:customStyle="1" w:styleId="Lista-kontynuacja24">
    <w:name w:val="Lista - kontynuacja 24"/>
    <w:basedOn w:val="Normalny"/>
    <w:rsid w:val="008028E8"/>
    <w:pPr>
      <w:widowControl w:val="0"/>
      <w:suppressAutoHyphens/>
      <w:spacing w:after="120" w:line="240" w:lineRule="auto"/>
      <w:ind w:left="566"/>
    </w:pPr>
    <w:rPr>
      <w:rFonts w:ascii="Times New Roman" w:eastAsia="Andale Sans UI" w:hAnsi="Times New Roman" w:cs="Times New Roman"/>
      <w:kern w:val="2"/>
      <w:sz w:val="24"/>
      <w:szCs w:val="24"/>
      <w:lang w:eastAsia="ar-SA"/>
    </w:rPr>
  </w:style>
  <w:style w:type="paragraph" w:styleId="Tytu">
    <w:name w:val="Title"/>
    <w:basedOn w:val="Standard"/>
    <w:next w:val="Podtytu"/>
    <w:link w:val="TytuZnak"/>
    <w:qFormat/>
    <w:rsid w:val="00431206"/>
    <w:pPr>
      <w:jc w:val="center"/>
      <w:textAlignment w:val="auto"/>
    </w:pPr>
    <w:rPr>
      <w:rFonts w:ascii="Garamond" w:eastAsia="Times New Roman" w:hAnsi="Garamond" w:cs="Times New Roman"/>
      <w:b/>
      <w:sz w:val="22"/>
      <w:szCs w:val="22"/>
      <w:lang w:bidi="ar-SA"/>
    </w:rPr>
  </w:style>
  <w:style w:type="character" w:customStyle="1" w:styleId="TytuZnak">
    <w:name w:val="Tytuł Znak"/>
    <w:basedOn w:val="Domylnaczcionkaakapitu"/>
    <w:link w:val="Tytu"/>
    <w:rsid w:val="00431206"/>
    <w:rPr>
      <w:rFonts w:ascii="Garamond" w:eastAsia="Times New Roman" w:hAnsi="Garamond" w:cs="Times New Roman"/>
      <w:b/>
      <w:kern w:val="3"/>
      <w:lang w:eastAsia="zh-CN"/>
    </w:rPr>
  </w:style>
  <w:style w:type="numbering" w:customStyle="1" w:styleId="WW8Num2">
    <w:name w:val="WW8Num2"/>
    <w:rsid w:val="00431206"/>
    <w:pPr>
      <w:numPr>
        <w:numId w:val="3"/>
      </w:numPr>
    </w:pPr>
  </w:style>
  <w:style w:type="paragraph" w:styleId="Podtytu">
    <w:name w:val="Subtitle"/>
    <w:basedOn w:val="Normalny"/>
    <w:next w:val="Normalny"/>
    <w:link w:val="PodtytuZnak"/>
    <w:uiPriority w:val="11"/>
    <w:qFormat/>
    <w:rsid w:val="0043120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ytuZnak">
    <w:name w:val="Podtytuł Znak"/>
    <w:basedOn w:val="Domylnaczcionkaakapitu"/>
    <w:link w:val="Podtytu"/>
    <w:uiPriority w:val="11"/>
    <w:rsid w:val="00431206"/>
    <w:rPr>
      <w:rFonts w:asciiTheme="majorHAnsi" w:eastAsiaTheme="majorEastAsia" w:hAnsiTheme="majorHAnsi" w:cstheme="majorBidi"/>
      <w:i/>
      <w:iCs/>
      <w:color w:val="4F81BD" w:themeColor="accent1"/>
      <w:spacing w:val="15"/>
      <w:sz w:val="24"/>
      <w:szCs w:val="24"/>
    </w:rPr>
  </w:style>
  <w:style w:type="character" w:customStyle="1" w:styleId="AkapitzlistZnak">
    <w:name w:val="Akapit z listą Znak"/>
    <w:aliases w:val="sw tekst Znak"/>
    <w:link w:val="Akapitzlist"/>
    <w:uiPriority w:val="34"/>
    <w:locked/>
    <w:rsid w:val="004B5E68"/>
    <w:rPr>
      <w:rFonts w:ascii="Calibri" w:eastAsia="Calibri" w:hAnsi="Calibri" w:cs="Times New Roman"/>
    </w:rPr>
  </w:style>
  <w:style w:type="numbering" w:customStyle="1" w:styleId="WW8Num21">
    <w:name w:val="WW8Num21"/>
    <w:rsid w:val="00265C55"/>
  </w:style>
  <w:style w:type="table" w:customStyle="1" w:styleId="Tabela-Siatka1">
    <w:name w:val="Tabela - Siatka1"/>
    <w:basedOn w:val="Standardowy"/>
    <w:next w:val="Tabela-Siatka"/>
    <w:uiPriority w:val="59"/>
    <w:rsid w:val="00DB7B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975944">
      <w:bodyDiv w:val="1"/>
      <w:marLeft w:val="0"/>
      <w:marRight w:val="0"/>
      <w:marTop w:val="0"/>
      <w:marBottom w:val="0"/>
      <w:divBdr>
        <w:top w:val="none" w:sz="0" w:space="0" w:color="auto"/>
        <w:left w:val="none" w:sz="0" w:space="0" w:color="auto"/>
        <w:bottom w:val="none" w:sz="0" w:space="0" w:color="auto"/>
        <w:right w:val="none" w:sz="0" w:space="0" w:color="auto"/>
      </w:divBdr>
    </w:div>
    <w:div w:id="697006687">
      <w:bodyDiv w:val="1"/>
      <w:marLeft w:val="0"/>
      <w:marRight w:val="0"/>
      <w:marTop w:val="0"/>
      <w:marBottom w:val="0"/>
      <w:divBdr>
        <w:top w:val="none" w:sz="0" w:space="0" w:color="auto"/>
        <w:left w:val="none" w:sz="0" w:space="0" w:color="auto"/>
        <w:bottom w:val="none" w:sz="0" w:space="0" w:color="auto"/>
        <w:right w:val="none" w:sz="0" w:space="0" w:color="auto"/>
      </w:divBdr>
    </w:div>
    <w:div w:id="824592487">
      <w:bodyDiv w:val="1"/>
      <w:marLeft w:val="0"/>
      <w:marRight w:val="0"/>
      <w:marTop w:val="0"/>
      <w:marBottom w:val="0"/>
      <w:divBdr>
        <w:top w:val="none" w:sz="0" w:space="0" w:color="auto"/>
        <w:left w:val="none" w:sz="0" w:space="0" w:color="auto"/>
        <w:bottom w:val="none" w:sz="0" w:space="0" w:color="auto"/>
        <w:right w:val="none" w:sz="0" w:space="0" w:color="auto"/>
      </w:divBdr>
    </w:div>
    <w:div w:id="882207029">
      <w:bodyDiv w:val="1"/>
      <w:marLeft w:val="0"/>
      <w:marRight w:val="0"/>
      <w:marTop w:val="0"/>
      <w:marBottom w:val="0"/>
      <w:divBdr>
        <w:top w:val="none" w:sz="0" w:space="0" w:color="auto"/>
        <w:left w:val="none" w:sz="0" w:space="0" w:color="auto"/>
        <w:bottom w:val="none" w:sz="0" w:space="0" w:color="auto"/>
        <w:right w:val="none" w:sz="0" w:space="0" w:color="auto"/>
      </w:divBdr>
    </w:div>
    <w:div w:id="1249802749">
      <w:bodyDiv w:val="1"/>
      <w:marLeft w:val="0"/>
      <w:marRight w:val="0"/>
      <w:marTop w:val="0"/>
      <w:marBottom w:val="0"/>
      <w:divBdr>
        <w:top w:val="none" w:sz="0" w:space="0" w:color="auto"/>
        <w:left w:val="none" w:sz="0" w:space="0" w:color="auto"/>
        <w:bottom w:val="none" w:sz="0" w:space="0" w:color="auto"/>
        <w:right w:val="none" w:sz="0" w:space="0" w:color="auto"/>
      </w:divBdr>
    </w:div>
    <w:div w:id="1495410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F07977-EBA7-4BDA-ADE1-43C380DF86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1171</Words>
  <Characters>7030</Characters>
  <Application>Microsoft Office Word</Application>
  <DocSecurity>0</DocSecurity>
  <Lines>58</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Marek Piotrowski</dc:creator>
  <cp:lastModifiedBy>Katarzyna Kowalczyk</cp:lastModifiedBy>
  <cp:revision>11</cp:revision>
  <cp:lastPrinted>2019-04-29T11:29:00Z</cp:lastPrinted>
  <dcterms:created xsi:type="dcterms:W3CDTF">2019-05-20T11:33:00Z</dcterms:created>
  <dcterms:modified xsi:type="dcterms:W3CDTF">2019-07-03T06:32:00Z</dcterms:modified>
</cp:coreProperties>
</file>