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04D" w:rsidRPr="00814F28" w:rsidRDefault="006E704D" w:rsidP="004042EF">
      <w:pPr>
        <w:pStyle w:val="Tytu"/>
        <w:rPr>
          <w:rFonts w:ascii="Century Gothic" w:hAnsi="Century Gothic"/>
          <w:sz w:val="18"/>
          <w:szCs w:val="18"/>
        </w:rPr>
      </w:pPr>
      <w:r w:rsidRPr="00814F28">
        <w:rPr>
          <w:rFonts w:ascii="Century Gothic" w:hAnsi="Century Gothic"/>
          <w:sz w:val="18"/>
          <w:szCs w:val="18"/>
        </w:rPr>
        <w:t>OPIS PRZEDMIOTU ZAMÓWIENIA</w:t>
      </w:r>
    </w:p>
    <w:p w:rsidR="004042EF" w:rsidRDefault="004042EF" w:rsidP="004042EF">
      <w:pPr>
        <w:pStyle w:val="Tytu"/>
        <w:rPr>
          <w:rFonts w:ascii="Century Gothic" w:hAnsi="Century Gothic"/>
          <w:sz w:val="18"/>
          <w:szCs w:val="18"/>
        </w:rPr>
      </w:pPr>
    </w:p>
    <w:p w:rsidR="004042EF" w:rsidRDefault="004042EF" w:rsidP="004042EF">
      <w:pPr>
        <w:pStyle w:val="Tytu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Część 18.</w:t>
      </w:r>
    </w:p>
    <w:p w:rsidR="004042EF" w:rsidRDefault="00542D7D" w:rsidP="004042EF">
      <w:pPr>
        <w:tabs>
          <w:tab w:val="center" w:pos="7002"/>
          <w:tab w:val="left" w:pos="11430"/>
        </w:tabs>
        <w:spacing w:after="0" w:line="240" w:lineRule="auto"/>
        <w:jc w:val="center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 xml:space="preserve">Poz. 1 </w:t>
      </w:r>
      <w:r w:rsidR="006E704D">
        <w:rPr>
          <w:rFonts w:ascii="Century Gothic" w:hAnsi="Century Gothic" w:cs="Times New Roman"/>
          <w:b/>
          <w:sz w:val="18"/>
          <w:szCs w:val="18"/>
        </w:rPr>
        <w:t xml:space="preserve">Myjnia endoskopowa </w:t>
      </w:r>
      <w:r w:rsidR="006E704D" w:rsidRPr="00814F28">
        <w:rPr>
          <w:rFonts w:ascii="Century Gothic" w:hAnsi="Century Gothic" w:cs="Times New Roman"/>
          <w:b/>
          <w:sz w:val="18"/>
          <w:szCs w:val="18"/>
        </w:rPr>
        <w:t xml:space="preserve">– </w:t>
      </w:r>
      <w:r w:rsidR="006E704D">
        <w:rPr>
          <w:rFonts w:ascii="Century Gothic" w:hAnsi="Century Gothic" w:cs="Times New Roman"/>
          <w:b/>
          <w:sz w:val="18"/>
          <w:szCs w:val="18"/>
        </w:rPr>
        <w:t>1</w:t>
      </w:r>
      <w:r w:rsidR="006E704D" w:rsidRPr="00814F28">
        <w:rPr>
          <w:rFonts w:ascii="Century Gothic" w:hAnsi="Century Gothic" w:cs="Times New Roman"/>
          <w:b/>
          <w:sz w:val="18"/>
          <w:szCs w:val="18"/>
        </w:rPr>
        <w:t xml:space="preserve"> szt.</w:t>
      </w:r>
    </w:p>
    <w:p w:rsidR="004042EF" w:rsidRDefault="004042EF" w:rsidP="004042EF">
      <w:pPr>
        <w:tabs>
          <w:tab w:val="center" w:pos="7002"/>
          <w:tab w:val="left" w:pos="11430"/>
        </w:tabs>
        <w:spacing w:after="0" w:line="240" w:lineRule="auto"/>
        <w:jc w:val="center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 xml:space="preserve">Poz. 2 Szafa do przechowywania endoskopów 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– </w:t>
      </w:r>
      <w:r>
        <w:rPr>
          <w:rFonts w:ascii="Century Gothic" w:hAnsi="Century Gothic" w:cs="Times New Roman"/>
          <w:b/>
          <w:sz w:val="18"/>
          <w:szCs w:val="18"/>
        </w:rPr>
        <w:t>1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 szt.</w:t>
      </w:r>
    </w:p>
    <w:p w:rsidR="006E704D" w:rsidRPr="00814F28" w:rsidRDefault="004042EF" w:rsidP="004042EF">
      <w:pPr>
        <w:tabs>
          <w:tab w:val="center" w:pos="7002"/>
          <w:tab w:val="left" w:pos="11430"/>
        </w:tabs>
        <w:spacing w:after="0" w:line="240" w:lineRule="auto"/>
        <w:jc w:val="center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>Poz. 3 Bronchoskop giętki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 </w:t>
      </w:r>
      <w:r>
        <w:rPr>
          <w:rFonts w:ascii="Century Gothic" w:hAnsi="Century Gothic" w:cs="Times New Roman"/>
          <w:b/>
          <w:sz w:val="18"/>
          <w:szCs w:val="18"/>
        </w:rPr>
        <w:t xml:space="preserve">– 5 </w:t>
      </w:r>
      <w:r w:rsidRPr="00814F28">
        <w:rPr>
          <w:rFonts w:ascii="Century Gothic" w:hAnsi="Century Gothic" w:cs="Times New Roman"/>
          <w:b/>
          <w:sz w:val="18"/>
          <w:szCs w:val="18"/>
        </w:rPr>
        <w:t>szt.</w:t>
      </w:r>
    </w:p>
    <w:p w:rsidR="004042EF" w:rsidRDefault="004042EF" w:rsidP="006E704D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4042EF" w:rsidRPr="00814F28" w:rsidRDefault="006E704D" w:rsidP="006E704D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Uwagi i objaśnienia:</w:t>
      </w:r>
      <w:r w:rsidRPr="00814F28">
        <w:rPr>
          <w:rFonts w:ascii="Century Gothic" w:hAnsi="Century Gothic" w:cs="Times New Roman"/>
          <w:sz w:val="18"/>
          <w:szCs w:val="18"/>
        </w:rPr>
        <w:tab/>
      </w: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6E704D" w:rsidRPr="00814F28" w:rsidRDefault="006E704D" w:rsidP="006E704D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:rsidR="006E704D" w:rsidRPr="00814F28" w:rsidRDefault="006E704D" w:rsidP="006E704D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  <w:lang w:val="en-US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6E704D" w:rsidRPr="00814F28" w:rsidRDefault="006E704D" w:rsidP="006E704D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zobowiązany jest do podania parametrów w jednostkach wskazanych w niniejszym opisie.</w:t>
      </w:r>
    </w:p>
    <w:p w:rsidR="006E704D" w:rsidRDefault="006E704D" w:rsidP="006E704D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gwarantuje niniejszym, że sprzęt jest fabrycznie nowy (rok p</w:t>
      </w:r>
      <w:r>
        <w:rPr>
          <w:rFonts w:ascii="Century Gothic" w:hAnsi="Century Gothic" w:cs="Times New Roman"/>
          <w:sz w:val="18"/>
          <w:szCs w:val="18"/>
        </w:rPr>
        <w:t>rodukcji: nie wcześniej niż 2019</w:t>
      </w:r>
      <w:r w:rsidRPr="00814F28">
        <w:rPr>
          <w:rFonts w:ascii="Century Gothic" w:hAnsi="Century Gothic" w:cs="Times New Roman"/>
          <w:sz w:val="18"/>
          <w:szCs w:val="18"/>
        </w:rPr>
        <w:t>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6E704D" w:rsidRPr="00DB050A" w:rsidRDefault="006E704D" w:rsidP="006E704D">
      <w:pPr>
        <w:pStyle w:val="Standard"/>
        <w:numPr>
          <w:ilvl w:val="0"/>
          <w:numId w:val="5"/>
        </w:numPr>
        <w:spacing w:line="288" w:lineRule="auto"/>
        <w:jc w:val="both"/>
        <w:rPr>
          <w:rFonts w:ascii="Century Gothic" w:hAnsi="Century Gothic" w:cs="Times New Roman"/>
          <w:sz w:val="18"/>
          <w:szCs w:val="18"/>
        </w:rPr>
      </w:pPr>
      <w:r w:rsidRPr="00DB050A">
        <w:rPr>
          <w:rFonts w:ascii="Century Gothic" w:hAnsi="Century Gothic" w:cs="Times New Roman"/>
          <w:sz w:val="18"/>
          <w:szCs w:val="18"/>
        </w:rPr>
        <w:t>Gdziekolwiek w Opisie przedmiotu</w:t>
      </w:r>
      <w:r>
        <w:rPr>
          <w:rFonts w:ascii="Century Gothic" w:hAnsi="Century Gothic" w:cs="Times New Roman"/>
          <w:sz w:val="18"/>
          <w:szCs w:val="18"/>
        </w:rPr>
        <w:t xml:space="preserve"> zamówienia przywołane są normy </w:t>
      </w:r>
      <w:r w:rsidRPr="00DB050A">
        <w:rPr>
          <w:rFonts w:ascii="Century Gothic" w:hAnsi="Century Gothic" w:cs="Times New Roman"/>
          <w:sz w:val="18"/>
          <w:szCs w:val="18"/>
        </w:rPr>
        <w:t>lub nazwy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własne lub znaki towarowe lub patenty lub pochodzenie, źródło lub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szczególny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proces, który charakteryzuje produkty dostarczane przez konkretnego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Wykonawcę, Zamawiający dopuszcza rozwiązania równoważne.</w:t>
      </w: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4042EF" w:rsidRDefault="004042EF" w:rsidP="006E704D">
      <w:pPr>
        <w:pStyle w:val="Standard"/>
        <w:spacing w:line="288" w:lineRule="auto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 xml:space="preserve">Dot. Poz. 1 Myjnia endoskopowa </w:t>
      </w:r>
    </w:p>
    <w:p w:rsidR="004042EF" w:rsidRDefault="004042EF" w:rsidP="006E704D">
      <w:pPr>
        <w:pStyle w:val="Standard"/>
        <w:spacing w:line="288" w:lineRule="auto"/>
        <w:rPr>
          <w:rFonts w:ascii="Century Gothic" w:hAnsi="Century Gothic" w:cs="Times New Roman"/>
          <w:b/>
          <w:sz w:val="18"/>
          <w:szCs w:val="18"/>
        </w:rPr>
      </w:pP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Rok produkcji (min. 2019</w:t>
      </w:r>
      <w:r w:rsidRPr="00814F28">
        <w:rPr>
          <w:rFonts w:ascii="Century Gothic" w:hAnsi="Century Gothic" w:cs="Times New Roman"/>
          <w:sz w:val="18"/>
          <w:szCs w:val="18"/>
        </w:rPr>
        <w:t>): …..............</w:t>
      </w: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Klasa wyrobu medycznego: ..................</w:t>
      </w: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4042EF" w:rsidRDefault="004042EF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4042EF" w:rsidRDefault="004042EF" w:rsidP="004042EF">
      <w:pPr>
        <w:pStyle w:val="Standard"/>
        <w:spacing w:line="288" w:lineRule="auto"/>
        <w:rPr>
          <w:rFonts w:ascii="Century Gothic" w:hAnsi="Century Gothic" w:cs="Times New Roman"/>
          <w:b/>
          <w:sz w:val="18"/>
          <w:szCs w:val="18"/>
        </w:rPr>
      </w:pPr>
    </w:p>
    <w:p w:rsidR="004042EF" w:rsidRDefault="004042EF" w:rsidP="004042EF">
      <w:pPr>
        <w:tabs>
          <w:tab w:val="center" w:pos="7002"/>
          <w:tab w:val="left" w:pos="11430"/>
        </w:tabs>
        <w:spacing w:after="0" w:line="240" w:lineRule="auto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lastRenderedPageBreak/>
        <w:t xml:space="preserve">Dot. Poz. 2 Szafa do przechowywania endoskopów </w:t>
      </w:r>
    </w:p>
    <w:p w:rsidR="004042EF" w:rsidRDefault="004042EF" w:rsidP="004042EF">
      <w:pPr>
        <w:pStyle w:val="Standard"/>
        <w:spacing w:line="288" w:lineRule="auto"/>
        <w:rPr>
          <w:rFonts w:ascii="Century Gothic" w:hAnsi="Century Gothic" w:cs="Times New Roman"/>
          <w:b/>
          <w:sz w:val="18"/>
          <w:szCs w:val="18"/>
        </w:rPr>
      </w:pPr>
    </w:p>
    <w:p w:rsidR="004042EF" w:rsidRPr="00814F28" w:rsidRDefault="004042EF" w:rsidP="004042EF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:rsidR="004042EF" w:rsidRPr="00814F28" w:rsidRDefault="004042EF" w:rsidP="004042EF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4042EF" w:rsidRPr="00814F28" w:rsidRDefault="004042EF" w:rsidP="004042EF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:rsidR="004042EF" w:rsidRPr="00814F28" w:rsidRDefault="004042EF" w:rsidP="004042EF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4042EF" w:rsidRPr="00814F28" w:rsidRDefault="004042EF" w:rsidP="004042EF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Rok produkcji (min. 2019</w:t>
      </w:r>
      <w:r w:rsidRPr="00814F28">
        <w:rPr>
          <w:rFonts w:ascii="Century Gothic" w:hAnsi="Century Gothic" w:cs="Times New Roman"/>
          <w:sz w:val="18"/>
          <w:szCs w:val="18"/>
        </w:rPr>
        <w:t>): …..............</w:t>
      </w:r>
    </w:p>
    <w:p w:rsidR="004042EF" w:rsidRPr="00814F28" w:rsidRDefault="004042EF" w:rsidP="004042EF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4042EF" w:rsidRPr="00814F28" w:rsidRDefault="004042EF" w:rsidP="004042EF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Klasa wyrobu medycznego: ..................</w:t>
      </w:r>
    </w:p>
    <w:p w:rsidR="004042EF" w:rsidRDefault="004042EF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4042EF" w:rsidRPr="00814F28" w:rsidRDefault="004042EF" w:rsidP="004042EF">
      <w:pPr>
        <w:tabs>
          <w:tab w:val="center" w:pos="7002"/>
          <w:tab w:val="left" w:pos="11430"/>
        </w:tabs>
        <w:spacing w:after="0" w:line="240" w:lineRule="auto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>Dot. Poz. 3 Poz. 3 Bronchoskop giętki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 </w:t>
      </w:r>
    </w:p>
    <w:p w:rsidR="004042EF" w:rsidRDefault="004042EF" w:rsidP="004042EF">
      <w:pPr>
        <w:pStyle w:val="Standard"/>
        <w:spacing w:line="288" w:lineRule="auto"/>
        <w:rPr>
          <w:rFonts w:ascii="Century Gothic" w:hAnsi="Century Gothic" w:cs="Times New Roman"/>
          <w:b/>
          <w:sz w:val="18"/>
          <w:szCs w:val="18"/>
        </w:rPr>
      </w:pPr>
    </w:p>
    <w:p w:rsidR="004042EF" w:rsidRPr="00814F28" w:rsidRDefault="004042EF" w:rsidP="004042EF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:rsidR="004042EF" w:rsidRPr="00814F28" w:rsidRDefault="004042EF" w:rsidP="004042EF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4042EF" w:rsidRPr="00814F28" w:rsidRDefault="004042EF" w:rsidP="004042EF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:rsidR="004042EF" w:rsidRPr="00814F28" w:rsidRDefault="004042EF" w:rsidP="004042EF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4042EF" w:rsidRPr="00814F28" w:rsidRDefault="004042EF" w:rsidP="004042EF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Rok produkcji (min. 2019</w:t>
      </w:r>
      <w:r w:rsidRPr="00814F28">
        <w:rPr>
          <w:rFonts w:ascii="Century Gothic" w:hAnsi="Century Gothic" w:cs="Times New Roman"/>
          <w:sz w:val="18"/>
          <w:szCs w:val="18"/>
        </w:rPr>
        <w:t>): …..............</w:t>
      </w:r>
    </w:p>
    <w:p w:rsidR="004042EF" w:rsidRPr="00814F28" w:rsidRDefault="004042EF" w:rsidP="004042EF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4042EF" w:rsidRPr="00814F28" w:rsidRDefault="004042EF" w:rsidP="004042EF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Klasa wyrobu medycznego: ..................</w:t>
      </w:r>
    </w:p>
    <w:p w:rsidR="004042EF" w:rsidRDefault="004042EF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4042EF" w:rsidRDefault="004042EF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402"/>
        <w:gridCol w:w="1276"/>
        <w:gridCol w:w="2835"/>
        <w:gridCol w:w="5387"/>
      </w:tblGrid>
      <w:tr w:rsidR="00EF2124" w:rsidRPr="004E40C2" w:rsidTr="00AB0521">
        <w:trPr>
          <w:trHeight w:val="623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F2124" w:rsidRPr="004E40C2" w:rsidRDefault="00EF2124" w:rsidP="00AB0521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>Pozycja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F2124" w:rsidRPr="004E40C2" w:rsidRDefault="00EF2124" w:rsidP="00AB0521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Arial"/>
                <w:b/>
                <w:bCs/>
                <w:kern w:val="2"/>
                <w:lang w:eastAsia="ar-SA"/>
              </w:rPr>
              <w:br w:type="page"/>
            </w: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>Przedmiot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2124" w:rsidRPr="004E40C2" w:rsidRDefault="00EF2124" w:rsidP="00AB0521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>Liczba sztuk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2124" w:rsidRPr="004E40C2" w:rsidRDefault="00EF2124" w:rsidP="00AB0521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>Cena jednostkowa brutto sprzętu wraz z dostawą (w zł)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2124" w:rsidRPr="004E40C2" w:rsidRDefault="00EF2124" w:rsidP="00AB0521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>Cena brutto sprzętu wraz z dostawą (w zł):</w:t>
            </w:r>
          </w:p>
        </w:tc>
      </w:tr>
      <w:tr w:rsidR="00EF2124" w:rsidRPr="00EF2124" w:rsidTr="00AB0521">
        <w:trPr>
          <w:trHeight w:val="575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F2124" w:rsidRPr="00EF2124" w:rsidRDefault="00EF2124" w:rsidP="00AB0521">
            <w:pPr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EF2124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F2124" w:rsidRPr="00EF2124" w:rsidRDefault="00EF2124" w:rsidP="00AB0521">
            <w:pPr>
              <w:rPr>
                <w:rFonts w:ascii="Garamond" w:eastAsia="Times New Roman" w:hAnsi="Garamond" w:cs="Times New Roman"/>
                <w:b/>
                <w:color w:val="000000"/>
                <w:kern w:val="2"/>
                <w:lang w:eastAsia="ar-SA"/>
              </w:rPr>
            </w:pPr>
            <w:r w:rsidRPr="00EF2124">
              <w:rPr>
                <w:rFonts w:ascii="Garamond" w:hAnsi="Garamond" w:cs="Times New Roman"/>
                <w:b/>
              </w:rPr>
              <w:t>Myjnia endoskopowa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2124" w:rsidRPr="00EF2124" w:rsidRDefault="00EF2124" w:rsidP="00AB0521">
            <w:pPr>
              <w:jc w:val="center"/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EF2124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124" w:rsidRPr="00EF2124" w:rsidRDefault="00EF2124" w:rsidP="00AB0521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124" w:rsidRPr="00EF2124" w:rsidRDefault="00EF2124" w:rsidP="00AB0521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  <w:tr w:rsidR="00EF2124" w:rsidRPr="00EF2124" w:rsidTr="00AB0521">
        <w:trPr>
          <w:trHeight w:val="575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F2124" w:rsidRPr="00EF2124" w:rsidRDefault="00EF2124" w:rsidP="00AB0521">
            <w:pPr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EF2124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F2124" w:rsidRPr="00EF2124" w:rsidRDefault="00EF2124" w:rsidP="00AB0521">
            <w:pPr>
              <w:rPr>
                <w:rFonts w:ascii="Garamond" w:hAnsi="Garamond" w:cs="Times New Roman"/>
                <w:b/>
              </w:rPr>
            </w:pPr>
            <w:r w:rsidRPr="00EF2124">
              <w:rPr>
                <w:rFonts w:ascii="Garamond" w:hAnsi="Garamond" w:cs="Times New Roman"/>
                <w:b/>
              </w:rPr>
              <w:t>Szafa do przechowywania endoskopów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2124" w:rsidRPr="00EF2124" w:rsidRDefault="00EF2124" w:rsidP="00AB0521">
            <w:pPr>
              <w:jc w:val="center"/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EF2124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124" w:rsidRPr="00EF2124" w:rsidRDefault="00EF2124" w:rsidP="00AB0521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124" w:rsidRPr="00EF2124" w:rsidRDefault="00EF2124" w:rsidP="00AB0521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  <w:tr w:rsidR="00EF2124" w:rsidRPr="00EF2124" w:rsidTr="00AB0521">
        <w:trPr>
          <w:trHeight w:val="575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F2124" w:rsidRPr="00EF2124" w:rsidRDefault="00EF2124" w:rsidP="00AB0521">
            <w:pPr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EF2124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F2124" w:rsidRPr="00EF2124" w:rsidRDefault="00EF2124" w:rsidP="00AB0521">
            <w:pPr>
              <w:rPr>
                <w:rFonts w:ascii="Garamond" w:hAnsi="Garamond" w:cs="Times New Roman"/>
                <w:b/>
              </w:rPr>
            </w:pPr>
            <w:r w:rsidRPr="00EF2124">
              <w:rPr>
                <w:rFonts w:ascii="Garamond" w:hAnsi="Garamond" w:cs="Times New Roman"/>
                <w:b/>
              </w:rPr>
              <w:t>Bronchoskop giętki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2124" w:rsidRPr="00EF2124" w:rsidRDefault="00EF2124" w:rsidP="00AB0521">
            <w:pPr>
              <w:jc w:val="center"/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EF2124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124" w:rsidRPr="00EF2124" w:rsidRDefault="00EF2124" w:rsidP="00AB0521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124" w:rsidRPr="00EF2124" w:rsidRDefault="00EF2124" w:rsidP="00AB0521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  <w:tr w:rsidR="00EF2124" w:rsidRPr="004E40C2" w:rsidTr="00AB0521">
        <w:trPr>
          <w:trHeight w:val="575"/>
        </w:trPr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2124" w:rsidRPr="00F2778B" w:rsidRDefault="00EF2124" w:rsidP="00AB0521"/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2124" w:rsidRPr="00F2778B" w:rsidRDefault="00EF2124" w:rsidP="00AB0521"/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2124" w:rsidRPr="00F2778B" w:rsidRDefault="00EF2124" w:rsidP="00AB052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2124" w:rsidRPr="004E40C2" w:rsidRDefault="00EF2124" w:rsidP="00AB0521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Times New Roman"/>
                <w:b/>
                <w:kern w:val="2"/>
                <w:lang w:eastAsia="ar-SA"/>
              </w:rPr>
              <w:t>A:</w:t>
            </w: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 Cena brutto sprzętu wraz z dostawą </w:t>
            </w:r>
            <w:r w:rsidR="00BB6AF2">
              <w:rPr>
                <w:rFonts w:ascii="Garamond" w:eastAsia="Times New Roman" w:hAnsi="Garamond" w:cs="Times New Roman"/>
                <w:kern w:val="2"/>
                <w:lang w:eastAsia="ar-SA"/>
              </w:rPr>
              <w:t>(poz. 1, 2 i 3</w:t>
            </w:r>
            <w:r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) </w:t>
            </w: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>(w zł):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124" w:rsidRPr="004E40C2" w:rsidRDefault="00EF2124" w:rsidP="00AB0521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EF2124" w:rsidRPr="00093CB2" w:rsidRDefault="00EF2124" w:rsidP="00EF2124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5465"/>
      </w:tblGrid>
      <w:tr w:rsidR="00EF2124" w:rsidRPr="00093CB2" w:rsidTr="00AB0521">
        <w:trPr>
          <w:trHeight w:val="70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2124" w:rsidRPr="00093CB2" w:rsidRDefault="00EF2124" w:rsidP="00AB0521">
            <w:pPr>
              <w:rPr>
                <w:rFonts w:ascii="Garamond" w:eastAsia="Calibri" w:hAnsi="Garamond" w:cs="Times New Roman"/>
                <w:kern w:val="2"/>
              </w:rPr>
            </w:pPr>
            <w:bookmarkStart w:id="0" w:name="_GoBack"/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F2124" w:rsidRPr="00093CB2" w:rsidRDefault="00EF2124" w:rsidP="00AB0521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>B: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Cena brutto</w:t>
            </w:r>
            <w:r w:rsidRPr="00093CB2">
              <w:rPr>
                <w:rFonts w:ascii="Garamond" w:eastAsia="Times New Roman" w:hAnsi="Garamond" w:cs="Times New Roman"/>
                <w:bCs/>
                <w:color w:val="000000"/>
                <w:kern w:val="2"/>
                <w:lang w:eastAsia="ar-SA"/>
              </w:rPr>
              <w:t xml:space="preserve"> instal</w:t>
            </w:r>
            <w:r w:rsidRPr="00093CB2">
              <w:rPr>
                <w:rFonts w:ascii="Garamond" w:eastAsia="Calibri" w:hAnsi="Garamond" w:cs="Times New Roman"/>
                <w:kern w:val="2"/>
              </w:rPr>
              <w:t>acj</w:t>
            </w:r>
            <w:r>
              <w:rPr>
                <w:rFonts w:ascii="Garamond" w:eastAsia="Calibri" w:hAnsi="Garamond" w:cs="Times New Roman"/>
                <w:kern w:val="2"/>
              </w:rPr>
              <w:t>i, uruchomienia w Nowej Siedzibie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Szpitala (w zł):</w:t>
            </w:r>
          </w:p>
        </w:tc>
      </w:tr>
      <w:bookmarkEnd w:id="0"/>
      <w:tr w:rsidR="00EF2124" w:rsidRPr="00093CB2" w:rsidTr="00AB0521">
        <w:trPr>
          <w:trHeight w:val="751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2124" w:rsidRPr="00093CB2" w:rsidRDefault="00EF2124" w:rsidP="00AB0521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2124" w:rsidRPr="00093CB2" w:rsidRDefault="00EF2124" w:rsidP="00AB0521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EF2124" w:rsidRPr="00093CB2" w:rsidRDefault="00EF2124" w:rsidP="00EF2124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5"/>
      </w:tblGrid>
      <w:tr w:rsidR="00EF2124" w:rsidRPr="00093CB2" w:rsidTr="00AB0521">
        <w:trPr>
          <w:trHeight w:val="70"/>
          <w:jc w:val="right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F2124" w:rsidRPr="00093CB2" w:rsidRDefault="00EF2124" w:rsidP="00AB0521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 xml:space="preserve">C: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brutto szkoleń w nowej siedzibie Szpitala Uniwersyteckiego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(w zł):</w:t>
            </w:r>
          </w:p>
        </w:tc>
      </w:tr>
      <w:tr w:rsidR="00EF2124" w:rsidRPr="00093CB2" w:rsidTr="00AB0521">
        <w:trPr>
          <w:trHeight w:val="631"/>
          <w:jc w:val="right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2124" w:rsidRPr="00093CB2" w:rsidRDefault="00EF2124" w:rsidP="00AB0521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EF2124" w:rsidRPr="00093CB2" w:rsidRDefault="00EF2124" w:rsidP="00EF2124">
      <w:pPr>
        <w:rPr>
          <w:rFonts w:ascii="Garamond" w:eastAsia="Times New Roman" w:hAnsi="Garamond" w:cs="Times New Roman"/>
          <w:vanish/>
          <w:kern w:val="2"/>
          <w:lang w:eastAsia="ar-SA"/>
        </w:rPr>
      </w:pPr>
    </w:p>
    <w:tbl>
      <w:tblPr>
        <w:tblpPr w:leftFromText="141" w:rightFromText="141" w:vertAnchor="text" w:horzAnchor="margin" w:tblpXSpec="right" w:tblpY="41"/>
        <w:tblOverlap w:val="never"/>
        <w:tblW w:w="31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5396"/>
      </w:tblGrid>
      <w:tr w:rsidR="00EF2124" w:rsidRPr="00093CB2" w:rsidTr="00AB0521">
        <w:trPr>
          <w:trHeight w:val="527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F2124" w:rsidRPr="00093CB2" w:rsidRDefault="00EF2124" w:rsidP="00AB0521">
            <w:pPr>
              <w:snapToGrid w:val="0"/>
              <w:jc w:val="center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bCs/>
                <w:kern w:val="2"/>
                <w:lang w:eastAsia="ar-SA"/>
              </w:rPr>
              <w:t>A+ B + C</w:t>
            </w:r>
            <w:r w:rsidRPr="00093CB2"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  <w:t xml:space="preserve">: Cena brutto oferty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124" w:rsidRPr="00093CB2" w:rsidRDefault="00EF2124" w:rsidP="00AB0521">
            <w:pPr>
              <w:snapToGrid w:val="0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</w:p>
        </w:tc>
      </w:tr>
    </w:tbl>
    <w:p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6E704D" w:rsidRDefault="006E704D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b/>
          <w:bCs/>
          <w:sz w:val="18"/>
          <w:szCs w:val="18"/>
        </w:rPr>
        <w:t>Parametry techniczne i eksploatacyjne</w:t>
      </w:r>
    </w:p>
    <w:p w:rsidR="001C39CC" w:rsidRPr="00814F28" w:rsidRDefault="001C39CC" w:rsidP="001C39CC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>Poz. 1 Myjnia endoskopowa</w:t>
      </w: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417"/>
        <w:gridCol w:w="3686"/>
        <w:gridCol w:w="1843"/>
      </w:tblGrid>
      <w:tr w:rsidR="006E704D" w:rsidRPr="00814F28" w:rsidTr="006E704D">
        <w:tc>
          <w:tcPr>
            <w:tcW w:w="709" w:type="dxa"/>
            <w:vAlign w:val="center"/>
          </w:tcPr>
          <w:p w:rsidR="006E704D" w:rsidRPr="00814F28" w:rsidRDefault="006E704D" w:rsidP="006E704D">
            <w:pPr>
              <w:pStyle w:val="Zawartotabeli"/>
              <w:snapToGrid w:val="0"/>
              <w:spacing w:line="288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6E704D" w:rsidRPr="00814F28" w:rsidRDefault="006E704D" w:rsidP="006E704D">
            <w:pPr>
              <w:pStyle w:val="Zawartotabeli"/>
              <w:snapToGrid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704D" w:rsidRPr="00814F28" w:rsidRDefault="006E704D" w:rsidP="006E704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E704D" w:rsidRPr="00814F28" w:rsidRDefault="006E704D" w:rsidP="006E704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704D" w:rsidRPr="00814F28" w:rsidRDefault="006E704D" w:rsidP="006E704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6E704D" w:rsidRPr="00814F28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E704D" w:rsidRPr="00814F28" w:rsidRDefault="001C690C" w:rsidP="001C690C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1C690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Myjnia endoskopowa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- s</w:t>
            </w:r>
            <w:r w:rsidR="006E704D"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ystem myjąco-dezynfekujący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1C690C" w:rsidRPr="00814F28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C690C" w:rsidRPr="00432FEA" w:rsidRDefault="001C690C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C690C" w:rsidRPr="00814F28" w:rsidRDefault="001C690C" w:rsidP="006E704D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Asynchroniczne komory myjące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90C" w:rsidRPr="00814F28" w:rsidRDefault="001C690C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90C" w:rsidRPr="00814F28" w:rsidRDefault="001C690C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90C" w:rsidRDefault="001C690C" w:rsidP="009602B1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5 pkt;</w:t>
            </w:r>
          </w:p>
          <w:p w:rsidR="001C690C" w:rsidRDefault="001C690C" w:rsidP="009602B1">
            <w:pPr>
              <w:jc w:val="center"/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6E704D" w:rsidRPr="00814F28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E704D" w:rsidRPr="00262B41" w:rsidRDefault="006E704D" w:rsidP="006E704D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423600">
              <w:rPr>
                <w:rFonts w:ascii="Century Gothic" w:hAnsi="Century Gothic"/>
                <w:sz w:val="18"/>
                <w:szCs w:val="18"/>
              </w:rPr>
              <w:t>Funkcja automatycznego płukania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E704D" w:rsidRPr="00814F28" w:rsidRDefault="006E704D" w:rsidP="006E704D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Test szczelności w trakcie trwania procesu lub przed uruchomieniem cyklu; kontrola zaworów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E704D" w:rsidRPr="00814F28" w:rsidRDefault="006E704D" w:rsidP="006E704D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Automatyczny w pełni powtarzalny zamknięty system przeznaczony do mycia i dezynfekcji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E704D" w:rsidRPr="00814F28" w:rsidRDefault="006E704D" w:rsidP="006E704D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System myjący kanały wewnętrzne i powierzchnie endoskopów przy użyciu niezależnych konektorów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E704D" w:rsidRPr="00814F28" w:rsidRDefault="006E704D" w:rsidP="006E704D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Współpraca z różnymi typami i producentami endoskopów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E704D" w:rsidRPr="00814F28" w:rsidRDefault="006E704D" w:rsidP="006E704D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Obudowa komory ze stali kwasoodpornej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E704D" w:rsidRPr="00814F28" w:rsidRDefault="006E704D" w:rsidP="006E704D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Sterowanie mikroprocesorowe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E704D" w:rsidRPr="00814F28" w:rsidRDefault="006E704D" w:rsidP="006E704D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Wyświetlacz tekstowy komunikatów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E704D" w:rsidRPr="00814F28" w:rsidRDefault="006E704D" w:rsidP="006E704D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Automatyczna kontrola szczelności endoskopu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Default="006E704D" w:rsidP="006E704D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E704D" w:rsidRPr="00814F28" w:rsidRDefault="006E704D" w:rsidP="006E704D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Automatyczna samodezynfekcja myjni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Default="006E704D" w:rsidP="006E704D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E704D" w:rsidRPr="00814F28" w:rsidRDefault="006E704D" w:rsidP="006E704D">
            <w:pPr>
              <w:spacing w:after="0" w:line="36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Automatyczne dozowanie środków chemicznych do myjni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Default="006E704D" w:rsidP="006E704D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E704D" w:rsidRPr="00423600" w:rsidRDefault="006E704D" w:rsidP="001C690C">
            <w:pPr>
              <w:spacing w:after="0" w:line="36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Czas trwania pełnego procesu z płukaniem wodą zdezynfekowaną i suszeniem </w:t>
            </w:r>
            <w:r w:rsidR="001C690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max.</w:t>
            </w: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80 min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Default="006E704D" w:rsidP="006E704D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1C690C" w:rsidRPr="00814F28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0C" w:rsidRPr="00432FEA" w:rsidRDefault="001C690C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C690C" w:rsidRPr="00423600" w:rsidRDefault="001C690C" w:rsidP="006E704D">
            <w:pPr>
              <w:spacing w:after="0" w:line="36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Proces dezynfekcji oparty na środkach dezynfekcyjnych zawierających glutaraldehyd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90C" w:rsidRPr="00814F28" w:rsidRDefault="001C690C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90C" w:rsidRPr="00814F28" w:rsidRDefault="001C690C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90C" w:rsidRDefault="001C690C" w:rsidP="009602B1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1 pkt;</w:t>
            </w:r>
          </w:p>
          <w:p w:rsidR="001C690C" w:rsidRDefault="001C690C" w:rsidP="009602B1">
            <w:pPr>
              <w:jc w:val="center"/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6E704D" w:rsidRPr="00814F28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E704D" w:rsidRPr="00423600" w:rsidRDefault="006E704D" w:rsidP="006E704D">
            <w:pPr>
              <w:spacing w:after="0" w:line="36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Temperatura procesu dezynfekcji</w:t>
            </w:r>
            <w:r w:rsidR="001C690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w zakresie min.</w:t>
            </w: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57-60 ºc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Default="006E704D" w:rsidP="006E704D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E704D" w:rsidRPr="00423600" w:rsidRDefault="006E704D" w:rsidP="006E704D">
            <w:pPr>
              <w:spacing w:after="0" w:line="36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Dzielony, wysuwany na kołach z myjni kosz do bezpiecznego umieszczenia endoskopów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Default="006E704D" w:rsidP="006E704D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E704D" w:rsidRPr="00423600" w:rsidRDefault="006E704D" w:rsidP="006E704D">
            <w:pPr>
              <w:spacing w:after="0" w:line="36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Dezynfekcja wody do każdego etapu procesu mycia i dezynfekcji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Default="006E704D" w:rsidP="006E704D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E704D" w:rsidRPr="00423600" w:rsidRDefault="006E704D" w:rsidP="006E704D">
            <w:pPr>
              <w:spacing w:after="0" w:line="36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Uzdatnianie biologiczne wody przez myjnię do każdego etapu procesu mycia i dezynfekcji lampą UV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Default="006E704D" w:rsidP="006E704D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1C690C" w:rsidRPr="00814F28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0C" w:rsidRPr="00432FEA" w:rsidRDefault="001C690C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C690C" w:rsidRPr="00423600" w:rsidRDefault="001C690C" w:rsidP="006E704D">
            <w:pPr>
              <w:spacing w:after="0" w:line="36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Dwa płukania końcowe po procesie dezynfekcji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90C" w:rsidRPr="00814F28" w:rsidRDefault="001C690C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90C" w:rsidRPr="00814F28" w:rsidRDefault="001C690C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90C" w:rsidRDefault="001C690C" w:rsidP="009602B1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1 pkt;</w:t>
            </w:r>
          </w:p>
          <w:p w:rsidR="001C690C" w:rsidRDefault="001C690C" w:rsidP="009602B1">
            <w:pPr>
              <w:jc w:val="center"/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6E704D" w:rsidRPr="00814F28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E704D" w:rsidRPr="00423600" w:rsidRDefault="001C690C" w:rsidP="006E704D">
            <w:pPr>
              <w:spacing w:after="0" w:line="36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Kontrola szczelności</w:t>
            </w:r>
            <w:r w:rsidR="006E704D"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endoskopów przez cały proces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Default="006E704D" w:rsidP="006E704D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E704D" w:rsidRPr="00423600" w:rsidRDefault="006E704D" w:rsidP="006E704D">
            <w:pPr>
              <w:spacing w:after="0" w:line="36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Monitorowanie przebiegu procesu mycia i dezynfekcji endoskopu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Default="006E704D" w:rsidP="006E704D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1C690C" w:rsidRPr="00814F28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0C" w:rsidRPr="00432FEA" w:rsidRDefault="001C690C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C690C" w:rsidRPr="00423600" w:rsidRDefault="001C690C" w:rsidP="006E704D">
            <w:pPr>
              <w:spacing w:after="0" w:line="36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Możliwość wykonywania testu skuteczności dezynfekcji w trakcie trwania procesu mycia i dezynfekcji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90C" w:rsidRPr="00814F28" w:rsidRDefault="001C690C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90C" w:rsidRPr="00814F28" w:rsidRDefault="001C690C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90C" w:rsidRDefault="001C690C" w:rsidP="009602B1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1 pkt;</w:t>
            </w:r>
          </w:p>
          <w:p w:rsidR="001C690C" w:rsidRDefault="001C690C" w:rsidP="009602B1">
            <w:pPr>
              <w:jc w:val="center"/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1C690C" w:rsidRPr="00814F28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0C" w:rsidRPr="00432FEA" w:rsidRDefault="001C690C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C690C" w:rsidRPr="00423600" w:rsidRDefault="001C690C" w:rsidP="006E704D">
            <w:pPr>
              <w:spacing w:after="0" w:line="36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Biodegradacja używanych płynów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90C" w:rsidRPr="00814F28" w:rsidRDefault="001C690C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90C" w:rsidRPr="00814F28" w:rsidRDefault="001C690C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90C" w:rsidRDefault="001C690C" w:rsidP="009602B1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1 pkt;</w:t>
            </w:r>
          </w:p>
          <w:p w:rsidR="001C690C" w:rsidRDefault="001C690C" w:rsidP="009602B1">
            <w:pPr>
              <w:jc w:val="center"/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6E704D" w:rsidRPr="00814F28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E704D" w:rsidRPr="00423600" w:rsidRDefault="006E704D" w:rsidP="006E704D">
            <w:pPr>
              <w:spacing w:after="0" w:line="36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Płukanie pomiędzy procesem mycia i dezynfekcji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04D" w:rsidRDefault="006E704D" w:rsidP="006E704D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1C690C" w:rsidRPr="00814F28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0C" w:rsidRPr="00432FEA" w:rsidRDefault="001C690C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C690C" w:rsidRPr="00423600" w:rsidRDefault="001C690C" w:rsidP="006E704D">
            <w:pPr>
              <w:spacing w:after="0" w:line="36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Elektroniczna dokumentacja procesów mycia i dezynfekcji z automatycznym rozpoznawaniem endoskopów i osób (typ, nr fabryczny, nazwisko osób obsługujących procesy) poprzez czytniki elektroniczne umieszczone na każdym endoskopie oraz indywidualnych osobowych kart chipowych z możliwością eksportu raportu po dezynfekcji do systemu archiwizującego badania endoskopowe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90C" w:rsidRPr="00814F28" w:rsidRDefault="001C690C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90C" w:rsidRPr="00814F28" w:rsidRDefault="001C690C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90C" w:rsidRDefault="001C690C" w:rsidP="009602B1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10 pkt;</w:t>
            </w:r>
          </w:p>
          <w:p w:rsidR="001C690C" w:rsidRDefault="001C690C" w:rsidP="009602B1">
            <w:pPr>
              <w:jc w:val="center"/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</w:tbl>
    <w:p w:rsidR="005A5468" w:rsidRPr="00814F28" w:rsidRDefault="005A5468" w:rsidP="001C39CC">
      <w:pPr>
        <w:spacing w:after="0" w:line="288" w:lineRule="auto"/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br w:type="page"/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5A5468" w:rsidRDefault="005A5468" w:rsidP="005A5468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b/>
          <w:bCs/>
          <w:sz w:val="18"/>
          <w:szCs w:val="18"/>
        </w:rPr>
        <w:t>Parametry techniczne i eksploatacyjne</w:t>
      </w:r>
    </w:p>
    <w:p w:rsidR="001C39CC" w:rsidRPr="00814F28" w:rsidRDefault="001C39CC" w:rsidP="005A5468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 w:cs="Times New Roman"/>
          <w:b/>
          <w:bCs/>
          <w:sz w:val="18"/>
          <w:szCs w:val="18"/>
        </w:rPr>
        <w:t xml:space="preserve">Poz. 2 </w:t>
      </w:r>
      <w:r>
        <w:rPr>
          <w:rFonts w:ascii="Century Gothic" w:hAnsi="Century Gothic" w:cs="Times New Roman"/>
          <w:b/>
          <w:sz w:val="18"/>
          <w:szCs w:val="18"/>
        </w:rPr>
        <w:t xml:space="preserve">Szafa do przechowywania endoskopów </w:t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417"/>
        <w:gridCol w:w="3686"/>
        <w:gridCol w:w="1843"/>
      </w:tblGrid>
      <w:tr w:rsidR="005A5468" w:rsidRPr="00814F28" w:rsidTr="00F26C37">
        <w:tc>
          <w:tcPr>
            <w:tcW w:w="709" w:type="dxa"/>
            <w:vAlign w:val="center"/>
          </w:tcPr>
          <w:p w:rsidR="005A5468" w:rsidRPr="00814F28" w:rsidRDefault="005A5468" w:rsidP="00F26C37">
            <w:pPr>
              <w:pStyle w:val="Zawartotabeli"/>
              <w:snapToGrid w:val="0"/>
              <w:spacing w:line="288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5A5468" w:rsidRPr="00814F28" w:rsidRDefault="005A5468" w:rsidP="00F26C37">
            <w:pPr>
              <w:pStyle w:val="Zawartotabeli"/>
              <w:snapToGrid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5468" w:rsidRPr="00814F28" w:rsidRDefault="005A5468" w:rsidP="00F26C37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A5468" w:rsidRPr="00814F28" w:rsidRDefault="005A5468" w:rsidP="00F26C37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5468" w:rsidRPr="00814F28" w:rsidRDefault="005A5468" w:rsidP="00F26C37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5A5468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A5468" w:rsidRPr="00814F28" w:rsidRDefault="005A5468" w:rsidP="00F26C37">
            <w:p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 xml:space="preserve">     1.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A5468" w:rsidRPr="00E56A2F" w:rsidRDefault="005A5468" w:rsidP="00F26C37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BA632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Szafa do suszenia i prze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chowywania endoskopów– pojemność</w:t>
            </w:r>
            <w:r w:rsidR="001C690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min. 4</w:t>
            </w:r>
            <w:r w:rsidRPr="00BA632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endoskopów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68" w:rsidRPr="00814F28" w:rsidRDefault="005A5468" w:rsidP="00F26C37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A5468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A5468" w:rsidRPr="00814F28" w:rsidRDefault="005A5468" w:rsidP="00F26C37">
            <w:p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 xml:space="preserve">     2.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A5468" w:rsidRPr="00E56A2F" w:rsidRDefault="005A5468" w:rsidP="00F26C3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BA632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Podświetlenie LED, informujące o statusie suszenia każdego endoskopu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68" w:rsidRPr="00814F28" w:rsidRDefault="005A5468" w:rsidP="00F26C37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A5468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A5468" w:rsidRPr="00814F28" w:rsidRDefault="005A5468" w:rsidP="00F26C37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A5468" w:rsidRPr="003D40CF" w:rsidRDefault="005A5468" w:rsidP="00F26C3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BA632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Ekran dotykowy do obsługi procesu suszenia i przechowywania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68" w:rsidRPr="00814F28" w:rsidRDefault="005A5468" w:rsidP="00F26C37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A5468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A5468" w:rsidRPr="00814F28" w:rsidRDefault="005A5468" w:rsidP="00F26C37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A5468" w:rsidRPr="00814F28" w:rsidRDefault="005A5468" w:rsidP="00F26C37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BA632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Czytnik RFID </w:t>
            </w:r>
            <w:r w:rsidR="00E5798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lub równoważne rozwiązanie </w:t>
            </w:r>
            <w:r w:rsidRPr="00BA632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do automatycznego, bezdotykowego wprowadzania danych endoskopu oraz użytkownika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68" w:rsidRPr="00814F28" w:rsidRDefault="005A5468" w:rsidP="00F26C37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A5468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A5468" w:rsidRPr="00814F28" w:rsidRDefault="005A5468" w:rsidP="00F26C37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5.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A5468" w:rsidRPr="00814F28" w:rsidRDefault="005A5468" w:rsidP="00F26C37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BA632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Drzwi w całości szklane pozwalające na łatwe sprawdzenie dostępnych endoskopów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68" w:rsidRPr="00814F28" w:rsidRDefault="005A5468" w:rsidP="00F26C37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A5468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A5468" w:rsidRPr="00814F28" w:rsidRDefault="005A5468" w:rsidP="00F26C37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6.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A5468" w:rsidRPr="00814F28" w:rsidRDefault="005A5468" w:rsidP="00F26C37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BA632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Możliwość przechowywania endoskopów w stanie aseptycznym przez okres min</w:t>
            </w:r>
            <w:r w:rsidR="001C690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.</w:t>
            </w:r>
            <w:r w:rsidRPr="00BA632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72 h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68" w:rsidRPr="00814F28" w:rsidRDefault="005A5468" w:rsidP="00F26C37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A5468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A5468" w:rsidRPr="00814F28" w:rsidRDefault="005A5468" w:rsidP="00F26C37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7.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A5468" w:rsidRPr="00814F28" w:rsidRDefault="005A5468" w:rsidP="005A5468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BA632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Adaptery do podłączania wideobronchoskopów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68" w:rsidRPr="00814F28" w:rsidRDefault="005A5468" w:rsidP="00F26C37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A5468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A5468" w:rsidRPr="00814F28" w:rsidRDefault="005A5468" w:rsidP="00F26C37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8.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A5468" w:rsidRPr="00814F28" w:rsidRDefault="005A5468" w:rsidP="00F26C37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BA632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Koszyki do przechowywania zaworków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68" w:rsidRPr="00814F28" w:rsidRDefault="005A5468" w:rsidP="00F26C37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</w:tbl>
    <w:p w:rsidR="005A5468" w:rsidRDefault="005A5468" w:rsidP="005A54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5A5468" w:rsidRDefault="005A5468">
      <w:pPr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5A5468" w:rsidRDefault="005A5468">
      <w:pPr>
        <w:rPr>
          <w:rFonts w:ascii="Century Gothic" w:eastAsia="Times New Roman" w:hAnsi="Century Gothic" w:cs="Times New Roman"/>
          <w:b/>
          <w:kern w:val="3"/>
          <w:sz w:val="18"/>
          <w:szCs w:val="18"/>
          <w:lang w:eastAsia="zh-CN"/>
        </w:rPr>
      </w:pPr>
      <w:r>
        <w:rPr>
          <w:rFonts w:ascii="Century Gothic" w:hAnsi="Century Gothic"/>
          <w:sz w:val="18"/>
          <w:szCs w:val="18"/>
        </w:rPr>
        <w:br w:type="page"/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5A5468" w:rsidRDefault="005A5468" w:rsidP="005A5468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b/>
          <w:bCs/>
          <w:sz w:val="18"/>
          <w:szCs w:val="18"/>
        </w:rPr>
        <w:t>Parametry techniczne i eksploatacyjne</w:t>
      </w:r>
    </w:p>
    <w:p w:rsidR="001C39CC" w:rsidRPr="00814F28" w:rsidRDefault="001C39CC" w:rsidP="001C39CC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>Poz. 3 Bronchoskop giętki</w:t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417"/>
        <w:gridCol w:w="3686"/>
        <w:gridCol w:w="1843"/>
      </w:tblGrid>
      <w:tr w:rsidR="005A5468" w:rsidRPr="00814F28" w:rsidTr="00F26C37">
        <w:tc>
          <w:tcPr>
            <w:tcW w:w="709" w:type="dxa"/>
            <w:vAlign w:val="center"/>
          </w:tcPr>
          <w:p w:rsidR="005A5468" w:rsidRPr="00814F28" w:rsidRDefault="005A5468" w:rsidP="00F26C37">
            <w:pPr>
              <w:pStyle w:val="Zawartotabeli"/>
              <w:snapToGrid w:val="0"/>
              <w:spacing w:line="288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5A5468" w:rsidRPr="00814F28" w:rsidRDefault="005A5468" w:rsidP="00F26C37">
            <w:pPr>
              <w:pStyle w:val="Zawartotabeli"/>
              <w:snapToGrid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5468" w:rsidRPr="00814F28" w:rsidRDefault="005A5468" w:rsidP="00F26C37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A5468" w:rsidRPr="00814F28" w:rsidRDefault="005A5468" w:rsidP="00F26C37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5468" w:rsidRPr="00814F28" w:rsidRDefault="005A5468" w:rsidP="00F26C37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9602B1" w:rsidRPr="00814F28" w:rsidTr="00960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AF3513" w:rsidRDefault="00AF3513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Urządzenie wideoendoskopowe pozwalające</w:t>
            </w:r>
            <w:r w:rsidR="009602B1"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 na diagnozę schorzeń układu oddechowego oraz pobieranie wycinków do badań histopatologicznych.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02B1" w:rsidRPr="00AF3513" w:rsidRDefault="009602B1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Średnica zewnętrzna wziernika </w:t>
            </w:r>
            <w:r w:rsidR="00AF3513">
              <w:rPr>
                <w:rFonts w:ascii="Century Gothic" w:hAnsi="Century Gothic" w:cs="Times New Roman"/>
                <w:sz w:val="18"/>
                <w:szCs w:val="18"/>
              </w:rPr>
              <w:t>max.</w:t>
            </w: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 5,5 mm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02B1" w:rsidRPr="00AF3513" w:rsidRDefault="009602B1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Średnica wewnętrzna kanału roboczego min. 2,5 mm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02B1" w:rsidRPr="00AF3513" w:rsidRDefault="00AF3513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Długość robocza minimum 50</w:t>
            </w:r>
            <w:r w:rsidR="009602B1" w:rsidRPr="00AF3513">
              <w:rPr>
                <w:rFonts w:ascii="Century Gothic" w:hAnsi="Century Gothic" w:cs="Times New Roman"/>
                <w:sz w:val="18"/>
                <w:szCs w:val="18"/>
              </w:rPr>
              <w:t>0 mm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02B1" w:rsidRPr="00AF3513" w:rsidRDefault="009602B1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Pole widzenia </w:t>
            </w:r>
            <w:r w:rsidR="00AF3513">
              <w:rPr>
                <w:rFonts w:ascii="Century Gothic" w:hAnsi="Century Gothic" w:cs="Times New Roman"/>
                <w:sz w:val="18"/>
                <w:szCs w:val="18"/>
              </w:rPr>
              <w:t>max.</w:t>
            </w: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 90 stopni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02B1" w:rsidRPr="00AF3513" w:rsidRDefault="009602B1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Zakres głębi ostrości min</w:t>
            </w:r>
            <w:r w:rsidR="00AF3513">
              <w:rPr>
                <w:rFonts w:ascii="Century Gothic" w:hAnsi="Century Gothic" w:cs="Times New Roman"/>
                <w:sz w:val="18"/>
                <w:szCs w:val="18"/>
              </w:rPr>
              <w:t>.</w:t>
            </w: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 3-45 mm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02B1" w:rsidRPr="00AF3513" w:rsidRDefault="009602B1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Zakres wygięci</w:t>
            </w:r>
            <w:r w:rsidR="00AF3513">
              <w:rPr>
                <w:rFonts w:ascii="Century Gothic" w:hAnsi="Century Gothic" w:cs="Times New Roman"/>
                <w:sz w:val="18"/>
                <w:szCs w:val="18"/>
              </w:rPr>
              <w:t>a końcówki (góra/ dół) minimum  180/</w:t>
            </w: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 120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02B1" w:rsidRPr="00AF3513" w:rsidRDefault="004811EC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M</w:t>
            </w:r>
            <w:r w:rsidR="009602B1" w:rsidRPr="00AF3513">
              <w:rPr>
                <w:rFonts w:ascii="Century Gothic" w:hAnsi="Century Gothic" w:cs="Times New Roman"/>
                <w:sz w:val="18"/>
                <w:szCs w:val="18"/>
              </w:rPr>
              <w:t>onitor dotykowy – min. 10"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02B1" w:rsidRPr="00AF3513" w:rsidRDefault="009602B1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Rozdzielczość monitora min. 1280x800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02B1" w:rsidRPr="00AF3513" w:rsidRDefault="009602B1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Możliwość podłączenia monitora  min. 4" bez użycia dodatkowego okablowania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AF3513"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13" w:rsidRDefault="00AF3513" w:rsidP="00AF3513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5 pkt;</w:t>
            </w:r>
          </w:p>
          <w:p w:rsidR="009602B1" w:rsidRPr="00814F28" w:rsidRDefault="00AF3513" w:rsidP="00AF351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9602B1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02B1" w:rsidRPr="00AF3513" w:rsidRDefault="009602B1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Monitor z możliwością rotacji w lewo, w prawo, w górę, w dół; kąt rotacji nie mniejszy niż 150 stopni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:rsidTr="00F26C37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</w:tcPr>
          <w:p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02B1" w:rsidRPr="00AF3513" w:rsidRDefault="009602B1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Wejścia/wyjścia – min. HDMI , USB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02B1" w:rsidRPr="00814F28" w:rsidRDefault="009602B1" w:rsidP="009602B1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shd w:val="clear" w:color="auto" w:fill="auto"/>
          </w:tcPr>
          <w:p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602B1" w:rsidRDefault="009602B1" w:rsidP="009602B1">
            <w:pPr>
              <w:jc w:val="center"/>
            </w:pPr>
            <w:r w:rsidRPr="007F4663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02B1" w:rsidRPr="00AF3513" w:rsidRDefault="00AF3513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P</w:t>
            </w:r>
            <w:r w:rsidR="009602B1"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amięć wewnętrzna  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 xml:space="preserve">min. </w:t>
            </w:r>
            <w:r w:rsidR="009602B1" w:rsidRPr="00AF3513">
              <w:rPr>
                <w:rFonts w:ascii="Century Gothic" w:hAnsi="Century Gothic" w:cs="Times New Roman"/>
                <w:sz w:val="18"/>
                <w:szCs w:val="18"/>
              </w:rPr>
              <w:t>8GB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Default="009602B1" w:rsidP="009602B1">
            <w:pPr>
              <w:jc w:val="center"/>
            </w:pPr>
            <w:r w:rsidRPr="007F4663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02B1" w:rsidRPr="00AF3513" w:rsidRDefault="009602B1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Możliwość podłączenia monitora zewnętrznego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Default="009602B1" w:rsidP="009602B1">
            <w:pPr>
              <w:jc w:val="center"/>
            </w:pPr>
            <w:r w:rsidRPr="007F4663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02B1" w:rsidRPr="00AF3513" w:rsidRDefault="009602B1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Funkcja zamrożenia obrazu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02B1" w:rsidRPr="00AF3513" w:rsidRDefault="009602B1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Oświetlenie LED bez użycia światłowodu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02B1" w:rsidRPr="00AF3513" w:rsidRDefault="009602B1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Wskaźnik naładowania baterii widoczny na ekranie, posiada</w:t>
            </w:r>
            <w:r w:rsidR="00AF3513">
              <w:rPr>
                <w:rFonts w:ascii="Century Gothic" w:hAnsi="Century Gothic" w:cs="Times New Roman"/>
                <w:sz w:val="18"/>
                <w:szCs w:val="18"/>
              </w:rPr>
              <w:t>jący</w:t>
            </w: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 alarm informujący o spadku poziomu naładowania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Technologia przeciwmgielna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Elektroniczny przekaz obrazu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34335" w:rsidRPr="00AF3513" w:rsidRDefault="00AF3513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Min. 3</w:t>
            </w:r>
            <w:r w:rsidR="00234335"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- stopniowa regulacja jasności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AF3513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F3513" w:rsidRPr="00AF3513" w:rsidRDefault="00AF3513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F3513" w:rsidRPr="00AF3513" w:rsidRDefault="00AF3513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Nagrywanie oraz zdjęcia w jednym przycisku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13" w:rsidRPr="00814F28" w:rsidRDefault="00AF3513" w:rsidP="005D43D6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13" w:rsidRPr="00814F28" w:rsidRDefault="00AF3513" w:rsidP="005D43D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13" w:rsidRDefault="00AF3513" w:rsidP="005D43D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1 pkt;</w:t>
            </w:r>
          </w:p>
          <w:p w:rsidR="00AF3513" w:rsidRPr="00814F28" w:rsidRDefault="00AF3513" w:rsidP="005D43D6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234335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Urządzenie umożliwiają</w:t>
            </w:r>
            <w:r w:rsidR="00AF3513">
              <w:rPr>
                <w:rFonts w:ascii="Century Gothic" w:hAnsi="Century Gothic" w:cs="Times New Roman"/>
                <w:sz w:val="18"/>
                <w:szCs w:val="18"/>
              </w:rPr>
              <w:t>ce założenie rurki intubacyjnej</w:t>
            </w: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 wraz z możliwością sprawdzenia poprawnego położenia rurki intubacyjnej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Długość pracy ciągłej na akumulatorze min. 4 godziny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Możliwość pełnego zanurzania bronchoskopu w środku dezynfekcyjnym bez negatywnych skutków.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Metody dezynfekcji – min. ETO, Cidex OPA, GA(aldehyd glutarowy),PAA,  Plasma (STERIS/STERRAD</w:t>
            </w:r>
            <w:r w:rsidR="00AF3513">
              <w:rPr>
                <w:rFonts w:ascii="Century Gothic" w:hAnsi="Century Gothic" w:cs="Times New Roman"/>
                <w:sz w:val="18"/>
                <w:szCs w:val="18"/>
              </w:rPr>
              <w:t>) lub równoważne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:rsidTr="00960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Tester szczelności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:rsidTr="00960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Zastosowanie środków do mycia i dezynfekcji różnych producentów do mycia ręcznego i automatycznego załączyć wykaz </w:t>
            </w:r>
            <w:r w:rsidR="00AF3513">
              <w:rPr>
                <w:rFonts w:ascii="Century Gothic" w:hAnsi="Century Gothic" w:cs="Times New Roman"/>
                <w:sz w:val="18"/>
                <w:szCs w:val="18"/>
              </w:rPr>
              <w:t xml:space="preserve">przy dostawie </w:t>
            </w:r>
            <w:r w:rsidRPr="00AF3513">
              <w:rPr>
                <w:rFonts w:ascii="Century Gothic" w:hAnsi="Century Gothic" w:cs="Times New Roman"/>
                <w:sz w:val="18"/>
                <w:szCs w:val="18"/>
              </w:rPr>
              <w:t>min. 3</w:t>
            </w:r>
            <w:r w:rsidR="004811EC"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  <w:r w:rsidRPr="00AF3513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producentów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:rsidTr="00960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Walizka do przechowywania  urządzenia</w:t>
            </w:r>
            <w:r w:rsidR="00AF3513">
              <w:rPr>
                <w:rFonts w:ascii="Century Gothic" w:hAnsi="Century Gothic" w:cs="Times New Roman"/>
                <w:sz w:val="18"/>
                <w:szCs w:val="18"/>
              </w:rPr>
              <w:t xml:space="preserve"> dla każdego urządzenia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:rsidTr="00960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Wózek do endoskopu chroniący przed uszkodzeniami</w:t>
            </w:r>
            <w:r w:rsidR="00AF3513">
              <w:rPr>
                <w:rFonts w:ascii="Century Gothic" w:hAnsi="Century Gothic" w:cs="Times New Roman"/>
                <w:sz w:val="18"/>
                <w:szCs w:val="18"/>
              </w:rPr>
              <w:t xml:space="preserve"> dla każdego urządzenia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:rsidTr="00BF39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Panel roboczy </w:t>
            </w:r>
            <w:r w:rsidR="00AF3513">
              <w:rPr>
                <w:rFonts w:ascii="Century Gothic" w:hAnsi="Century Gothic" w:cs="Times New Roman"/>
                <w:sz w:val="18"/>
                <w:szCs w:val="18"/>
              </w:rPr>
              <w:t xml:space="preserve">wózka </w:t>
            </w:r>
            <w:r w:rsidRPr="00AF3513">
              <w:rPr>
                <w:rFonts w:ascii="Century Gothic" w:hAnsi="Century Gothic" w:cs="Times New Roman"/>
                <w:sz w:val="18"/>
                <w:szCs w:val="18"/>
              </w:rPr>
              <w:t>z możliwością rotacji pod kątem min</w:t>
            </w:r>
            <w:r w:rsidR="00AF3513">
              <w:rPr>
                <w:rFonts w:ascii="Century Gothic" w:hAnsi="Century Gothic" w:cs="Times New Roman"/>
                <w:sz w:val="18"/>
                <w:szCs w:val="18"/>
              </w:rPr>
              <w:t>. 6</w:t>
            </w:r>
            <w:r w:rsidRPr="00AF3513">
              <w:rPr>
                <w:rFonts w:ascii="Century Gothic" w:hAnsi="Century Gothic" w:cs="Times New Roman"/>
                <w:sz w:val="18"/>
                <w:szCs w:val="18"/>
              </w:rPr>
              <w:t>0 stopni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:rsidTr="00BF39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Elastyczne ramię robocze</w:t>
            </w:r>
            <w:r w:rsidR="00AF3513">
              <w:rPr>
                <w:rFonts w:ascii="Century Gothic" w:hAnsi="Century Gothic" w:cs="Times New Roman"/>
                <w:sz w:val="18"/>
                <w:szCs w:val="18"/>
              </w:rPr>
              <w:t xml:space="preserve"> przy wózku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:rsidTr="00BF39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Min. jeden pojemnik na dodatkowe elementy, długo</w:t>
            </w:r>
            <w:r w:rsidR="00AF3513" w:rsidRPr="00AF3513">
              <w:rPr>
                <w:rFonts w:ascii="Century Gothic" w:hAnsi="Century Gothic" w:cs="Times New Roman"/>
                <w:sz w:val="18"/>
                <w:szCs w:val="18"/>
              </w:rPr>
              <w:t>ść pojemnika min. 20</w:t>
            </w:r>
            <w:r w:rsidRPr="00AF3513">
              <w:rPr>
                <w:rFonts w:ascii="Century Gothic" w:hAnsi="Century Gothic" w:cs="Times New Roman"/>
                <w:sz w:val="18"/>
                <w:szCs w:val="18"/>
              </w:rPr>
              <w:t>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:rsidTr="00BF39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Regulowana wysokość robocza </w:t>
            </w:r>
            <w:r w:rsidR="00E57986">
              <w:rPr>
                <w:rFonts w:ascii="Century Gothic" w:hAnsi="Century Gothic" w:cs="Times New Roman"/>
                <w:sz w:val="18"/>
                <w:szCs w:val="18"/>
              </w:rPr>
              <w:t xml:space="preserve">wózka </w:t>
            </w: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o zakresie </w:t>
            </w:r>
            <w:r w:rsidR="00AF3513" w:rsidRPr="00AF3513">
              <w:rPr>
                <w:rFonts w:ascii="Century Gothic" w:hAnsi="Century Gothic" w:cs="Times New Roman"/>
                <w:sz w:val="18"/>
                <w:szCs w:val="18"/>
              </w:rPr>
              <w:t>min. 20</w:t>
            </w:r>
            <w:r w:rsidRPr="00AF3513">
              <w:rPr>
                <w:rFonts w:ascii="Century Gothic" w:hAnsi="Century Gothic" w:cs="Times New Roman"/>
                <w:sz w:val="18"/>
                <w:szCs w:val="18"/>
              </w:rPr>
              <w:t>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:rsidTr="00BF39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Maksymalna nośność </w:t>
            </w:r>
            <w:r w:rsidR="00E57986">
              <w:rPr>
                <w:rFonts w:ascii="Century Gothic" w:hAnsi="Century Gothic" w:cs="Times New Roman"/>
                <w:sz w:val="18"/>
                <w:szCs w:val="18"/>
              </w:rPr>
              <w:t xml:space="preserve">wózka </w:t>
            </w:r>
            <w:r w:rsidR="00AF3513" w:rsidRPr="00AF3513">
              <w:rPr>
                <w:rFonts w:ascii="Century Gothic" w:hAnsi="Century Gothic" w:cs="Times New Roman"/>
                <w:sz w:val="18"/>
                <w:szCs w:val="18"/>
              </w:rPr>
              <w:t>min. 15</w:t>
            </w: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:rsidTr="00BF39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Min. dwie miękkie osłony chroniące endoskop</w:t>
            </w:r>
            <w:r w:rsidR="00E57986">
              <w:rPr>
                <w:rFonts w:ascii="Century Gothic" w:hAnsi="Century Gothic" w:cs="Times New Roman"/>
                <w:sz w:val="18"/>
                <w:szCs w:val="18"/>
              </w:rPr>
              <w:t xml:space="preserve"> dla każdego urządzenia (razem 10 szt. osłon dla wszystkich urządzeń)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</w:tbl>
    <w:p w:rsidR="005A5468" w:rsidRDefault="005A5468" w:rsidP="005A54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E95BF8" w:rsidRDefault="005A5468" w:rsidP="00B6244B">
      <w:pPr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br w:type="page"/>
      </w:r>
    </w:p>
    <w:p w:rsidR="006F2274" w:rsidRDefault="006F2274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4B5E6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 w:rsidRPr="00814F28">
        <w:rPr>
          <w:rFonts w:ascii="Century Gothic" w:hAnsi="Century Gothic" w:cs="Times New Roman"/>
          <w:b/>
          <w:color w:val="000000" w:themeColor="text1"/>
          <w:sz w:val="18"/>
          <w:szCs w:val="18"/>
        </w:rPr>
        <w:t>Warunki gwarancji, serwisu i szkolenia</w:t>
      </w:r>
    </w:p>
    <w:p w:rsidR="00AA0AB8" w:rsidRDefault="00AA0AB8" w:rsidP="00AA0AB8">
      <w:pPr>
        <w:tabs>
          <w:tab w:val="center" w:pos="7002"/>
          <w:tab w:val="left" w:pos="11430"/>
        </w:tabs>
        <w:spacing w:after="0" w:line="240" w:lineRule="auto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 xml:space="preserve">Poz. 1 Myjnia endoskopowa </w:t>
      </w:r>
    </w:p>
    <w:p w:rsidR="00AA0AB8" w:rsidRDefault="00AA0AB8" w:rsidP="00AA0AB8">
      <w:pPr>
        <w:tabs>
          <w:tab w:val="center" w:pos="7002"/>
          <w:tab w:val="left" w:pos="11430"/>
        </w:tabs>
        <w:spacing w:after="0" w:line="240" w:lineRule="auto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 xml:space="preserve">Poz. 2 Szafa do przechowywania endoskopów </w:t>
      </w:r>
    </w:p>
    <w:p w:rsidR="00AA0AB8" w:rsidRPr="00814F28" w:rsidRDefault="00AA0AB8" w:rsidP="00AA0AB8">
      <w:pPr>
        <w:tabs>
          <w:tab w:val="center" w:pos="7002"/>
          <w:tab w:val="left" w:pos="11430"/>
        </w:tabs>
        <w:spacing w:after="0" w:line="240" w:lineRule="auto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>Poz. 3 Bronchoskop giętki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 </w:t>
      </w:r>
    </w:p>
    <w:p w:rsidR="00912D05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8E0D25">
            <w:pPr>
              <w:pStyle w:val="Nagwek3"/>
              <w:widowControl/>
              <w:numPr>
                <w:ilvl w:val="2"/>
                <w:numId w:val="3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SPOSÓB OCENY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after="0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Okres pełnej, bez wyłączeń gwarancji dla wszystkich zaoferowanych elementów wraz z urządzeniami peryferyjnymi (jeśli dotyczy)[liczba miesięcy]</w:t>
            </w: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iCs/>
                <w:color w:val="000000" w:themeColor="text1"/>
                <w:sz w:val="18"/>
                <w:szCs w:val="18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Zamawiający zastrzega, że górną grani</w:t>
            </w:r>
            <w:r w:rsidR="00E57986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cą punktacji gwarancji będzie 5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806F74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=</w:t>
            </w:r>
            <w:r w:rsidR="00EA2262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&gt;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4C41D0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Najdłuższy okres – 30 pkt.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Inne – proporcjonalnie mniej względem najdłuższego okresu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117DDC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Cs/>
                <w:sz w:val="18"/>
                <w:szCs w:val="18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Zdalna diagnostyka przez chronione łącze z możliwością rejestracji i odczytu online rejestrów błędów, oraz monitorowaniem systemu(uwaga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P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C41D0" w:rsidP="00D651E2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3 pkt.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C41D0" w:rsidP="00D651E2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NIE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0 pkt.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 cenie oferty -  przeglądy okresowe w okresie gwarancji (w częstotliwości i w zakresie zgodnym z wymogami producenta).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(dotyczy także reakcji zdalnej): „przyjęte zgłoszenie – podjęta naprawa” =&lt; </w:t>
            </w:r>
            <w:r w:rsidRPr="00814F28">
              <w:rPr>
                <w:rFonts w:ascii="Century Gothic" w:hAnsi="Century Gothic"/>
                <w:sz w:val="18"/>
                <w:szCs w:val="18"/>
              </w:rPr>
              <w:t>48</w:t>
            </w: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Zakończenie działań serwisowych – do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5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dni roboczych od dnia zgłoszenia awarii, a w przypadku konieczności importu części zamiennych, nie dłuższym niż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>10</w:t>
            </w:r>
            <w:r w:rsidRPr="00814F28">
              <w:rPr>
                <w:rFonts w:ascii="Century Gothic" w:eastAsia="Calibri" w:hAnsi="Century Gothic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6 -ciu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informatycznego umożliwiania zdalnej diagnostyki, wymagań konferencyjnych, wpięcia urządzenia w system gromadzenia dokumentacji medycznej szpitala, diagnostyki i konfiguracji (min. 2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Liczba i okres szkoleń: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pierwsze szkolenie - tuż po instalacji systemu, w wymiarze do 2 dni roboczych 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dodatkowe, w razie potrzeby, w innym terminie ustalonym z kierownikiem pracowni,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Dokumentacja (lub tzw. lista kontrolna zawierająca wykaz części i czynności) dotycząca przeglądów technicznych w języku polskim (dostarczona przy dostawie)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Możliwość mycia i dezynfekcji poszczególnych elementów aparatów w oparciu o przedstawione przez wykonawcę zalecane preparaty myjące i dezynfekujące.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</w:tbl>
    <w:p w:rsidR="004B5E68" w:rsidRPr="00814F28" w:rsidRDefault="004B5E68" w:rsidP="004B5E68">
      <w:pPr>
        <w:spacing w:after="0" w:line="288" w:lineRule="auto"/>
        <w:rPr>
          <w:rFonts w:ascii="Century Gothic" w:eastAsia="Calibri" w:hAnsi="Century Gothic" w:cs="Times New Roman"/>
          <w:b/>
          <w:color w:val="000000" w:themeColor="text1"/>
          <w:sz w:val="18"/>
          <w:szCs w:val="18"/>
          <w:lang w:eastAsia="ar-SA"/>
        </w:rPr>
      </w:pPr>
    </w:p>
    <w:p w:rsidR="00D73EB9" w:rsidRPr="00814F28" w:rsidRDefault="00D73EB9" w:rsidP="004B5E68">
      <w:pPr>
        <w:spacing w:after="0" w:line="288" w:lineRule="auto"/>
        <w:jc w:val="both"/>
        <w:rPr>
          <w:rFonts w:ascii="Century Gothic" w:hAnsi="Century Gothic" w:cs="Times New Roman"/>
          <w:b/>
          <w:sz w:val="18"/>
          <w:szCs w:val="18"/>
        </w:rPr>
      </w:pPr>
    </w:p>
    <w:sectPr w:rsidR="00D73EB9" w:rsidRPr="00814F28" w:rsidSect="003D323B">
      <w:headerReference w:type="default" r:id="rId8"/>
      <w:footerReference w:type="default" r:id="rId9"/>
      <w:pgSz w:w="16838" w:h="11906" w:orient="landscape"/>
      <w:pgMar w:top="851" w:right="1417" w:bottom="993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4AE" w:rsidRDefault="001F14AE" w:rsidP="002B10C5">
      <w:pPr>
        <w:spacing w:after="0" w:line="240" w:lineRule="auto"/>
      </w:pPr>
      <w:r>
        <w:separator/>
      </w:r>
    </w:p>
  </w:endnote>
  <w:endnote w:type="continuationSeparator" w:id="0">
    <w:p w:rsidR="001F14AE" w:rsidRDefault="001F14AE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096047"/>
      <w:docPartObj>
        <w:docPartGallery w:val="Page Numbers (Bottom of Page)"/>
        <w:docPartUnique/>
      </w:docPartObj>
    </w:sdtPr>
    <w:sdtEndPr/>
    <w:sdtContent>
      <w:p w:rsidR="005D43D6" w:rsidRDefault="005D43D6" w:rsidP="005D43D6">
        <w:pPr>
          <w:pStyle w:val="Stopka"/>
          <w:jc w:val="right"/>
        </w:pPr>
        <w:r w:rsidRPr="00260E5E">
          <w:t>podpis i pieczęć osoby (osób) upoważnionej do reprezentowania wykonawcy</w:t>
        </w:r>
      </w:p>
      <w:p w:rsidR="005D43D6" w:rsidRDefault="005D43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AF2">
          <w:rPr>
            <w:noProof/>
          </w:rPr>
          <w:t>2</w:t>
        </w:r>
        <w:r>
          <w:fldChar w:fldCharType="end"/>
        </w:r>
      </w:p>
    </w:sdtContent>
  </w:sdt>
  <w:p w:rsidR="005D43D6" w:rsidRDefault="005D43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4AE" w:rsidRDefault="001F14AE" w:rsidP="002B10C5">
      <w:pPr>
        <w:spacing w:after="0" w:line="240" w:lineRule="auto"/>
      </w:pPr>
      <w:r>
        <w:separator/>
      </w:r>
    </w:p>
  </w:footnote>
  <w:footnote w:type="continuationSeparator" w:id="0">
    <w:p w:rsidR="001F14AE" w:rsidRDefault="001F14AE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3D6" w:rsidRDefault="005D43D6" w:rsidP="008A4119">
    <w:pPr>
      <w:pStyle w:val="Nagwek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67E2210F" wp14:editId="691B27F8">
          <wp:extent cx="7578090" cy="865505"/>
          <wp:effectExtent l="0" t="0" r="381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D43D6" w:rsidRDefault="005D43D6" w:rsidP="005D43D6">
    <w:pPr>
      <w:pStyle w:val="Tekstpodstawowy"/>
      <w:spacing w:after="0"/>
      <w:rPr>
        <w:sz w:val="22"/>
        <w:szCs w:val="22"/>
      </w:rPr>
    </w:pPr>
    <w:r w:rsidRPr="00DF68A1">
      <w:rPr>
        <w:sz w:val="22"/>
        <w:szCs w:val="22"/>
      </w:rPr>
      <w:t>NSSU.DFP.271.21.2019.BM</w:t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  <w:t>Załącznik nr 1a do Specyfikacji</w:t>
    </w:r>
  </w:p>
  <w:p w:rsidR="005D43D6" w:rsidRPr="005D43D6" w:rsidRDefault="005D43D6" w:rsidP="005D43D6">
    <w:pPr>
      <w:pStyle w:val="Tekstpodstawowy"/>
      <w:spacing w:after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302E2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37671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C7585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A6A9C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E234E"/>
    <w:multiLevelType w:val="hybridMultilevel"/>
    <w:tmpl w:val="C22E0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5B24"/>
    <w:multiLevelType w:val="hybridMultilevel"/>
    <w:tmpl w:val="EEA24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F1258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106F"/>
    <w:multiLevelType w:val="hybridMultilevel"/>
    <w:tmpl w:val="827E7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1916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3EF462D7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F5ACD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0B1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72ECF"/>
    <w:multiLevelType w:val="hybridMultilevel"/>
    <w:tmpl w:val="1D6AB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D0D1E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B30D4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B7BAD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453FF"/>
    <w:multiLevelType w:val="hybridMultilevel"/>
    <w:tmpl w:val="2A7C2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C649D"/>
    <w:multiLevelType w:val="hybridMultilevel"/>
    <w:tmpl w:val="13D2A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E1351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26DA1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10ED3"/>
    <w:multiLevelType w:val="hybridMultilevel"/>
    <w:tmpl w:val="161A4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8712E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91856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44EB4"/>
    <w:multiLevelType w:val="hybridMultilevel"/>
    <w:tmpl w:val="B79ED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C50CF"/>
    <w:multiLevelType w:val="hybridMultilevel"/>
    <w:tmpl w:val="7982D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22"/>
  </w:num>
  <w:num w:numId="8">
    <w:abstractNumId w:val="11"/>
  </w:num>
  <w:num w:numId="9">
    <w:abstractNumId w:val="5"/>
  </w:num>
  <w:num w:numId="10">
    <w:abstractNumId w:val="14"/>
  </w:num>
  <w:num w:numId="11">
    <w:abstractNumId w:val="19"/>
  </w:num>
  <w:num w:numId="12">
    <w:abstractNumId w:val="20"/>
  </w:num>
  <w:num w:numId="13">
    <w:abstractNumId w:val="8"/>
  </w:num>
  <w:num w:numId="14">
    <w:abstractNumId w:val="25"/>
  </w:num>
  <w:num w:numId="15">
    <w:abstractNumId w:val="6"/>
  </w:num>
  <w:num w:numId="16">
    <w:abstractNumId w:val="27"/>
  </w:num>
  <w:num w:numId="17">
    <w:abstractNumId w:val="24"/>
  </w:num>
  <w:num w:numId="18">
    <w:abstractNumId w:val="26"/>
  </w:num>
  <w:num w:numId="19">
    <w:abstractNumId w:val="28"/>
  </w:num>
  <w:num w:numId="20">
    <w:abstractNumId w:val="10"/>
  </w:num>
  <w:num w:numId="21">
    <w:abstractNumId w:val="17"/>
  </w:num>
  <w:num w:numId="22">
    <w:abstractNumId w:val="12"/>
  </w:num>
  <w:num w:numId="23">
    <w:abstractNumId w:val="21"/>
  </w:num>
  <w:num w:numId="24">
    <w:abstractNumId w:val="13"/>
  </w:num>
  <w:num w:numId="25">
    <w:abstractNumId w:val="31"/>
  </w:num>
  <w:num w:numId="26">
    <w:abstractNumId w:val="23"/>
  </w:num>
  <w:num w:numId="27">
    <w:abstractNumId w:val="18"/>
  </w:num>
  <w:num w:numId="28">
    <w:abstractNumId w:val="30"/>
  </w:num>
  <w:num w:numId="29">
    <w:abstractNumId w:val="9"/>
  </w:num>
  <w:num w:numId="30">
    <w:abstractNumId w:val="16"/>
  </w:num>
  <w:num w:numId="31">
    <w:abstractNumId w:val="7"/>
  </w:num>
  <w:num w:numId="32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01039"/>
    <w:rsid w:val="00010BD5"/>
    <w:rsid w:val="000114D0"/>
    <w:rsid w:val="0001385B"/>
    <w:rsid w:val="00015665"/>
    <w:rsid w:val="000200CD"/>
    <w:rsid w:val="000457B9"/>
    <w:rsid w:val="00062621"/>
    <w:rsid w:val="00080F01"/>
    <w:rsid w:val="00082567"/>
    <w:rsid w:val="00082C43"/>
    <w:rsid w:val="00086BAD"/>
    <w:rsid w:val="000872C6"/>
    <w:rsid w:val="00091E49"/>
    <w:rsid w:val="000946A4"/>
    <w:rsid w:val="000A01C5"/>
    <w:rsid w:val="000A42E2"/>
    <w:rsid w:val="000A70CE"/>
    <w:rsid w:val="000C0D71"/>
    <w:rsid w:val="000C3744"/>
    <w:rsid w:val="000C7367"/>
    <w:rsid w:val="000E21CF"/>
    <w:rsid w:val="000E40BB"/>
    <w:rsid w:val="000F6B82"/>
    <w:rsid w:val="000F7299"/>
    <w:rsid w:val="00100A4E"/>
    <w:rsid w:val="00106FA1"/>
    <w:rsid w:val="0011348D"/>
    <w:rsid w:val="001157C8"/>
    <w:rsid w:val="00117DDC"/>
    <w:rsid w:val="00140F74"/>
    <w:rsid w:val="00143ACB"/>
    <w:rsid w:val="00145EEE"/>
    <w:rsid w:val="00153000"/>
    <w:rsid w:val="00154DA6"/>
    <w:rsid w:val="00194437"/>
    <w:rsid w:val="00195D24"/>
    <w:rsid w:val="00195EA6"/>
    <w:rsid w:val="001A469F"/>
    <w:rsid w:val="001A474E"/>
    <w:rsid w:val="001A4B4F"/>
    <w:rsid w:val="001C39CC"/>
    <w:rsid w:val="001C59FA"/>
    <w:rsid w:val="001C5EFE"/>
    <w:rsid w:val="001C690C"/>
    <w:rsid w:val="001D2D8A"/>
    <w:rsid w:val="001F14AE"/>
    <w:rsid w:val="001F7891"/>
    <w:rsid w:val="00205A1F"/>
    <w:rsid w:val="00226290"/>
    <w:rsid w:val="00226C7E"/>
    <w:rsid w:val="0023264A"/>
    <w:rsid w:val="00232F7A"/>
    <w:rsid w:val="00234335"/>
    <w:rsid w:val="00236080"/>
    <w:rsid w:val="00240E1B"/>
    <w:rsid w:val="0024226A"/>
    <w:rsid w:val="00243375"/>
    <w:rsid w:val="0024407D"/>
    <w:rsid w:val="00262B41"/>
    <w:rsid w:val="00277FF5"/>
    <w:rsid w:val="00283E56"/>
    <w:rsid w:val="00291459"/>
    <w:rsid w:val="00291615"/>
    <w:rsid w:val="00293BE5"/>
    <w:rsid w:val="002A21F7"/>
    <w:rsid w:val="002B10C5"/>
    <w:rsid w:val="002B1FF4"/>
    <w:rsid w:val="002B4F02"/>
    <w:rsid w:val="002B5AC3"/>
    <w:rsid w:val="002B6545"/>
    <w:rsid w:val="002B7941"/>
    <w:rsid w:val="002B7EF9"/>
    <w:rsid w:val="002D52F1"/>
    <w:rsid w:val="002E2736"/>
    <w:rsid w:val="002E64D4"/>
    <w:rsid w:val="002E7641"/>
    <w:rsid w:val="00310AEA"/>
    <w:rsid w:val="00316360"/>
    <w:rsid w:val="0031723C"/>
    <w:rsid w:val="00324195"/>
    <w:rsid w:val="003362B5"/>
    <w:rsid w:val="003453BD"/>
    <w:rsid w:val="00346E51"/>
    <w:rsid w:val="0035006A"/>
    <w:rsid w:val="0035017C"/>
    <w:rsid w:val="003502EB"/>
    <w:rsid w:val="00354E76"/>
    <w:rsid w:val="003622F4"/>
    <w:rsid w:val="0036479F"/>
    <w:rsid w:val="003703E8"/>
    <w:rsid w:val="003816D4"/>
    <w:rsid w:val="003861F4"/>
    <w:rsid w:val="00386BDE"/>
    <w:rsid w:val="00392803"/>
    <w:rsid w:val="003A6FDD"/>
    <w:rsid w:val="003B1E21"/>
    <w:rsid w:val="003B5076"/>
    <w:rsid w:val="003C2FCA"/>
    <w:rsid w:val="003C5D7B"/>
    <w:rsid w:val="003D323B"/>
    <w:rsid w:val="003D40CF"/>
    <w:rsid w:val="003E0DC7"/>
    <w:rsid w:val="0040239A"/>
    <w:rsid w:val="004042EF"/>
    <w:rsid w:val="004106A1"/>
    <w:rsid w:val="00411A88"/>
    <w:rsid w:val="00412367"/>
    <w:rsid w:val="00420195"/>
    <w:rsid w:val="00420817"/>
    <w:rsid w:val="00423600"/>
    <w:rsid w:val="00430D65"/>
    <w:rsid w:val="00431206"/>
    <w:rsid w:val="00432FEA"/>
    <w:rsid w:val="004537A6"/>
    <w:rsid w:val="00463B97"/>
    <w:rsid w:val="004811EC"/>
    <w:rsid w:val="0048253A"/>
    <w:rsid w:val="00485980"/>
    <w:rsid w:val="00486728"/>
    <w:rsid w:val="00490E2A"/>
    <w:rsid w:val="004941A1"/>
    <w:rsid w:val="004979BC"/>
    <w:rsid w:val="00497F8B"/>
    <w:rsid w:val="004A3639"/>
    <w:rsid w:val="004A4815"/>
    <w:rsid w:val="004A4A9B"/>
    <w:rsid w:val="004A5256"/>
    <w:rsid w:val="004B5164"/>
    <w:rsid w:val="004B5E68"/>
    <w:rsid w:val="004C2F8D"/>
    <w:rsid w:val="004C41D0"/>
    <w:rsid w:val="004D0BBF"/>
    <w:rsid w:val="004E24DB"/>
    <w:rsid w:val="004E2ABC"/>
    <w:rsid w:val="004E2AF1"/>
    <w:rsid w:val="004E3ADA"/>
    <w:rsid w:val="004E46E0"/>
    <w:rsid w:val="004F0916"/>
    <w:rsid w:val="004F26B4"/>
    <w:rsid w:val="004F6185"/>
    <w:rsid w:val="005019B3"/>
    <w:rsid w:val="00505CFB"/>
    <w:rsid w:val="00536CB8"/>
    <w:rsid w:val="00542D7D"/>
    <w:rsid w:val="00551A0C"/>
    <w:rsid w:val="0055762C"/>
    <w:rsid w:val="00561BB9"/>
    <w:rsid w:val="00580411"/>
    <w:rsid w:val="00583C13"/>
    <w:rsid w:val="00593E1D"/>
    <w:rsid w:val="00595A76"/>
    <w:rsid w:val="00596231"/>
    <w:rsid w:val="005A5468"/>
    <w:rsid w:val="005A5651"/>
    <w:rsid w:val="005B49CB"/>
    <w:rsid w:val="005B6142"/>
    <w:rsid w:val="005C481B"/>
    <w:rsid w:val="005D1536"/>
    <w:rsid w:val="005D43D6"/>
    <w:rsid w:val="005E0038"/>
    <w:rsid w:val="005E0A92"/>
    <w:rsid w:val="006004C3"/>
    <w:rsid w:val="0060138C"/>
    <w:rsid w:val="00601FE5"/>
    <w:rsid w:val="006029F0"/>
    <w:rsid w:val="00612233"/>
    <w:rsid w:val="006143D5"/>
    <w:rsid w:val="00617EC5"/>
    <w:rsid w:val="0062576B"/>
    <w:rsid w:val="00625BFA"/>
    <w:rsid w:val="006309BF"/>
    <w:rsid w:val="00631900"/>
    <w:rsid w:val="00631AF8"/>
    <w:rsid w:val="00647448"/>
    <w:rsid w:val="00661395"/>
    <w:rsid w:val="00661A07"/>
    <w:rsid w:val="006627B8"/>
    <w:rsid w:val="00666126"/>
    <w:rsid w:val="006754FF"/>
    <w:rsid w:val="0067780A"/>
    <w:rsid w:val="00682CDD"/>
    <w:rsid w:val="006B013D"/>
    <w:rsid w:val="006C0D6F"/>
    <w:rsid w:val="006E090E"/>
    <w:rsid w:val="006E221B"/>
    <w:rsid w:val="006E338E"/>
    <w:rsid w:val="006E33FC"/>
    <w:rsid w:val="006E704D"/>
    <w:rsid w:val="006F2274"/>
    <w:rsid w:val="006F484B"/>
    <w:rsid w:val="007010A3"/>
    <w:rsid w:val="00716F0E"/>
    <w:rsid w:val="00726396"/>
    <w:rsid w:val="007309C1"/>
    <w:rsid w:val="00742F24"/>
    <w:rsid w:val="007475D7"/>
    <w:rsid w:val="007476A4"/>
    <w:rsid w:val="00762492"/>
    <w:rsid w:val="00763B81"/>
    <w:rsid w:val="00763BED"/>
    <w:rsid w:val="007677BB"/>
    <w:rsid w:val="00772566"/>
    <w:rsid w:val="00777040"/>
    <w:rsid w:val="00780B68"/>
    <w:rsid w:val="00784DF0"/>
    <w:rsid w:val="007A40AB"/>
    <w:rsid w:val="007B2A3E"/>
    <w:rsid w:val="007B4693"/>
    <w:rsid w:val="007C111A"/>
    <w:rsid w:val="007C428E"/>
    <w:rsid w:val="007D2398"/>
    <w:rsid w:val="007D544F"/>
    <w:rsid w:val="007D7ED6"/>
    <w:rsid w:val="007E3F68"/>
    <w:rsid w:val="008028E8"/>
    <w:rsid w:val="00806F74"/>
    <w:rsid w:val="008146EE"/>
    <w:rsid w:val="00814F28"/>
    <w:rsid w:val="008443D7"/>
    <w:rsid w:val="008451AE"/>
    <w:rsid w:val="0084562E"/>
    <w:rsid w:val="00852D15"/>
    <w:rsid w:val="008661CD"/>
    <w:rsid w:val="008734C4"/>
    <w:rsid w:val="00877102"/>
    <w:rsid w:val="008822C1"/>
    <w:rsid w:val="00884B87"/>
    <w:rsid w:val="00890B31"/>
    <w:rsid w:val="008973CB"/>
    <w:rsid w:val="008A3208"/>
    <w:rsid w:val="008A4119"/>
    <w:rsid w:val="008A7106"/>
    <w:rsid w:val="008A7F8B"/>
    <w:rsid w:val="008B3A9C"/>
    <w:rsid w:val="008B3D17"/>
    <w:rsid w:val="008B4859"/>
    <w:rsid w:val="008B59CD"/>
    <w:rsid w:val="008B6964"/>
    <w:rsid w:val="008B7668"/>
    <w:rsid w:val="008C11E3"/>
    <w:rsid w:val="008C31FC"/>
    <w:rsid w:val="008D5DF5"/>
    <w:rsid w:val="008E0D25"/>
    <w:rsid w:val="008E4B96"/>
    <w:rsid w:val="009034D7"/>
    <w:rsid w:val="00912D05"/>
    <w:rsid w:val="009130A6"/>
    <w:rsid w:val="00915050"/>
    <w:rsid w:val="009232EC"/>
    <w:rsid w:val="009319E1"/>
    <w:rsid w:val="0093379E"/>
    <w:rsid w:val="00937BC1"/>
    <w:rsid w:val="0094083F"/>
    <w:rsid w:val="00944E89"/>
    <w:rsid w:val="009567D2"/>
    <w:rsid w:val="00956CFA"/>
    <w:rsid w:val="009602B1"/>
    <w:rsid w:val="00960A4A"/>
    <w:rsid w:val="00965852"/>
    <w:rsid w:val="00974126"/>
    <w:rsid w:val="00984712"/>
    <w:rsid w:val="00992E93"/>
    <w:rsid w:val="009A662D"/>
    <w:rsid w:val="009B0ED9"/>
    <w:rsid w:val="009B3A76"/>
    <w:rsid w:val="009B5B9E"/>
    <w:rsid w:val="009C4AC6"/>
    <w:rsid w:val="009D6FF9"/>
    <w:rsid w:val="009E2E60"/>
    <w:rsid w:val="009E55E6"/>
    <w:rsid w:val="00A2697A"/>
    <w:rsid w:val="00A37445"/>
    <w:rsid w:val="00A37975"/>
    <w:rsid w:val="00A43DCD"/>
    <w:rsid w:val="00A444C8"/>
    <w:rsid w:val="00A53AC8"/>
    <w:rsid w:val="00A67684"/>
    <w:rsid w:val="00A8019B"/>
    <w:rsid w:val="00A8133F"/>
    <w:rsid w:val="00A91AC0"/>
    <w:rsid w:val="00AA0AB8"/>
    <w:rsid w:val="00AB20EE"/>
    <w:rsid w:val="00AC0F62"/>
    <w:rsid w:val="00AD0032"/>
    <w:rsid w:val="00AE6BC8"/>
    <w:rsid w:val="00AE7F64"/>
    <w:rsid w:val="00AF1F4B"/>
    <w:rsid w:val="00AF3513"/>
    <w:rsid w:val="00AF7709"/>
    <w:rsid w:val="00B009C9"/>
    <w:rsid w:val="00B079FD"/>
    <w:rsid w:val="00B10EB3"/>
    <w:rsid w:val="00B1625D"/>
    <w:rsid w:val="00B2755E"/>
    <w:rsid w:val="00B33D13"/>
    <w:rsid w:val="00B425B1"/>
    <w:rsid w:val="00B558D5"/>
    <w:rsid w:val="00B56A0F"/>
    <w:rsid w:val="00B61A26"/>
    <w:rsid w:val="00B6244B"/>
    <w:rsid w:val="00B6308C"/>
    <w:rsid w:val="00B6682D"/>
    <w:rsid w:val="00B72884"/>
    <w:rsid w:val="00B77B0F"/>
    <w:rsid w:val="00B8410D"/>
    <w:rsid w:val="00B9134E"/>
    <w:rsid w:val="00B92555"/>
    <w:rsid w:val="00B935A3"/>
    <w:rsid w:val="00B95922"/>
    <w:rsid w:val="00BA29CF"/>
    <w:rsid w:val="00BA2D4C"/>
    <w:rsid w:val="00BA632B"/>
    <w:rsid w:val="00BB6AF2"/>
    <w:rsid w:val="00BD3D2F"/>
    <w:rsid w:val="00BD438F"/>
    <w:rsid w:val="00BD6659"/>
    <w:rsid w:val="00BE7B7B"/>
    <w:rsid w:val="00BF39F3"/>
    <w:rsid w:val="00C05682"/>
    <w:rsid w:val="00C06A25"/>
    <w:rsid w:val="00C10E44"/>
    <w:rsid w:val="00C13C17"/>
    <w:rsid w:val="00C2318C"/>
    <w:rsid w:val="00C2669F"/>
    <w:rsid w:val="00C33678"/>
    <w:rsid w:val="00C556E2"/>
    <w:rsid w:val="00C60D3B"/>
    <w:rsid w:val="00C62F9D"/>
    <w:rsid w:val="00C64C0B"/>
    <w:rsid w:val="00C75220"/>
    <w:rsid w:val="00C860A4"/>
    <w:rsid w:val="00CC7F0E"/>
    <w:rsid w:val="00CD4ED1"/>
    <w:rsid w:val="00CE4008"/>
    <w:rsid w:val="00D24222"/>
    <w:rsid w:val="00D2447E"/>
    <w:rsid w:val="00D3523A"/>
    <w:rsid w:val="00D37E44"/>
    <w:rsid w:val="00D41685"/>
    <w:rsid w:val="00D432B6"/>
    <w:rsid w:val="00D442FA"/>
    <w:rsid w:val="00D44B54"/>
    <w:rsid w:val="00D52C9F"/>
    <w:rsid w:val="00D57380"/>
    <w:rsid w:val="00D61FF5"/>
    <w:rsid w:val="00D651E2"/>
    <w:rsid w:val="00D65DCF"/>
    <w:rsid w:val="00D72A56"/>
    <w:rsid w:val="00D73EB9"/>
    <w:rsid w:val="00D81C46"/>
    <w:rsid w:val="00D93ABE"/>
    <w:rsid w:val="00D93C7F"/>
    <w:rsid w:val="00D94179"/>
    <w:rsid w:val="00DA12A3"/>
    <w:rsid w:val="00DA1FA2"/>
    <w:rsid w:val="00DC7F16"/>
    <w:rsid w:val="00DD22CD"/>
    <w:rsid w:val="00DE3E2A"/>
    <w:rsid w:val="00E0152C"/>
    <w:rsid w:val="00E11C47"/>
    <w:rsid w:val="00E25CCA"/>
    <w:rsid w:val="00E260A8"/>
    <w:rsid w:val="00E2786E"/>
    <w:rsid w:val="00E33B32"/>
    <w:rsid w:val="00E33F09"/>
    <w:rsid w:val="00E3718B"/>
    <w:rsid w:val="00E50C8C"/>
    <w:rsid w:val="00E50DAF"/>
    <w:rsid w:val="00E50E99"/>
    <w:rsid w:val="00E56A2F"/>
    <w:rsid w:val="00E57986"/>
    <w:rsid w:val="00E827CB"/>
    <w:rsid w:val="00E92058"/>
    <w:rsid w:val="00E95BF8"/>
    <w:rsid w:val="00E97C9A"/>
    <w:rsid w:val="00EA2262"/>
    <w:rsid w:val="00EA51A1"/>
    <w:rsid w:val="00EA57FE"/>
    <w:rsid w:val="00EA6DEC"/>
    <w:rsid w:val="00EA7CDF"/>
    <w:rsid w:val="00EC2A76"/>
    <w:rsid w:val="00EC6DB9"/>
    <w:rsid w:val="00EC7C3F"/>
    <w:rsid w:val="00ED4128"/>
    <w:rsid w:val="00EE25B3"/>
    <w:rsid w:val="00EF2124"/>
    <w:rsid w:val="00EF31F3"/>
    <w:rsid w:val="00EF3E66"/>
    <w:rsid w:val="00EF4B0D"/>
    <w:rsid w:val="00EF6353"/>
    <w:rsid w:val="00EF7142"/>
    <w:rsid w:val="00F010A3"/>
    <w:rsid w:val="00F02D34"/>
    <w:rsid w:val="00F030C2"/>
    <w:rsid w:val="00F0447E"/>
    <w:rsid w:val="00F1232D"/>
    <w:rsid w:val="00F16CD1"/>
    <w:rsid w:val="00F2611F"/>
    <w:rsid w:val="00F26785"/>
    <w:rsid w:val="00F26C37"/>
    <w:rsid w:val="00F33B0F"/>
    <w:rsid w:val="00F342DA"/>
    <w:rsid w:val="00F34EF1"/>
    <w:rsid w:val="00F61249"/>
    <w:rsid w:val="00F65B8E"/>
    <w:rsid w:val="00F955C4"/>
    <w:rsid w:val="00F96794"/>
    <w:rsid w:val="00FA0181"/>
    <w:rsid w:val="00FA2349"/>
    <w:rsid w:val="00FA2BC1"/>
    <w:rsid w:val="00FB6729"/>
    <w:rsid w:val="00FE77DD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A6A66"/>
  <w15:docId w15:val="{17DB5D68-068F-4886-86DD-7729CECC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476A4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,Numerowanie,List Paragraph,Akapit z listą BS,Kolorowa lista — akcent 11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,Numerowanie Znak,List Paragraph Znak,Akapit z listą BS Znak,Kolorowa lista — akcent 11 Znak"/>
    <w:link w:val="Akapitzlist"/>
    <w:uiPriority w:val="34"/>
    <w:locked/>
    <w:rsid w:val="004B5E68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rsid w:val="007476A4"/>
    <w:rPr>
      <w:rFonts w:ascii="Times New Roman" w:eastAsia="Times New Roman" w:hAnsi="Times New Roman" w:cs="Times New Roman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E4961-D81B-4487-9E9E-096117A4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15</Pages>
  <Words>2221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Musiał</cp:lastModifiedBy>
  <cp:revision>13</cp:revision>
  <cp:lastPrinted>2019-03-01T09:42:00Z</cp:lastPrinted>
  <dcterms:created xsi:type="dcterms:W3CDTF">2019-03-20T13:34:00Z</dcterms:created>
  <dcterms:modified xsi:type="dcterms:W3CDTF">2019-04-05T06:52:00Z</dcterms:modified>
</cp:coreProperties>
</file>