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F3291" w14:textId="77777777" w:rsidR="00284B1E" w:rsidRPr="00284B1E" w:rsidRDefault="00284B1E" w:rsidP="00284B1E">
      <w:pPr>
        <w:suppressAutoHyphens/>
        <w:spacing w:after="0" w:line="240" w:lineRule="auto"/>
        <w:jc w:val="center"/>
        <w:rPr>
          <w:rFonts w:ascii="Times New Roman" w:eastAsia="Times New Roman" w:hAnsi="Times New Roman" w:cs="Times New Roman"/>
          <w:b/>
          <w:lang w:eastAsia="ar-SA"/>
        </w:rPr>
      </w:pPr>
      <w:r w:rsidRPr="00284B1E">
        <w:rPr>
          <w:rFonts w:ascii="Times New Roman" w:eastAsia="Times New Roman" w:hAnsi="Times New Roman" w:cs="Times New Roman"/>
          <w:b/>
          <w:lang w:eastAsia="ar-SA"/>
        </w:rPr>
        <w:t xml:space="preserve">OPIS PRZEDMIOTU ZAMÓWIENIA </w:t>
      </w:r>
    </w:p>
    <w:p w14:paraId="56C3A962" w14:textId="77777777" w:rsidR="00993BB8" w:rsidRPr="00284B1E" w:rsidRDefault="00993BB8" w:rsidP="00993BB8">
      <w:pPr>
        <w:suppressAutoHyphens/>
        <w:spacing w:after="0" w:line="240" w:lineRule="auto"/>
        <w:jc w:val="center"/>
        <w:rPr>
          <w:rFonts w:ascii="Times New Roman" w:eastAsia="Times New Roman" w:hAnsi="Times New Roman" w:cs="Times New Roman"/>
          <w:b/>
          <w:lang w:eastAsia="ar-SA"/>
        </w:rPr>
      </w:pPr>
      <w:r>
        <w:rPr>
          <w:rFonts w:ascii="Times New Roman" w:hAnsi="Times New Roman"/>
          <w:b/>
          <w:sz w:val="24"/>
          <w:szCs w:val="24"/>
        </w:rPr>
        <w:t>Część 3 - Łaźnia wodna/wietrzny blok grzewczy (1 szt.)</w:t>
      </w:r>
    </w:p>
    <w:p w14:paraId="2B460419" w14:textId="77777777" w:rsidR="00993BB8" w:rsidRDefault="00993BB8" w:rsidP="00993BB8">
      <w:pPr>
        <w:suppressAutoHyphens/>
        <w:spacing w:after="0" w:line="240" w:lineRule="auto"/>
        <w:rPr>
          <w:rFonts w:ascii="Times New Roman" w:eastAsia="Lucida Sans Unicode" w:hAnsi="Times New Roman" w:cs="Times New Roman"/>
          <w:kern w:val="3"/>
          <w:lang w:eastAsia="zh-CN" w:bidi="hi-IN"/>
        </w:rPr>
      </w:pPr>
    </w:p>
    <w:p w14:paraId="3817F159" w14:textId="77777777" w:rsidR="00284B1E" w:rsidRPr="00712193" w:rsidRDefault="00284B1E" w:rsidP="00993BB8">
      <w:pPr>
        <w:suppressAutoHyphens/>
        <w:spacing w:after="0" w:line="240" w:lineRule="auto"/>
        <w:rPr>
          <w:rFonts w:ascii="Times New Roman" w:eastAsia="Lucida Sans Unicode" w:hAnsi="Times New Roman" w:cs="Times New Roman"/>
          <w:kern w:val="3"/>
          <w:lang w:eastAsia="zh-CN" w:bidi="hi-IN"/>
        </w:rPr>
      </w:pPr>
      <w:r w:rsidRPr="00712193">
        <w:rPr>
          <w:rFonts w:ascii="Times New Roman" w:eastAsia="Lucida Sans Unicode" w:hAnsi="Times New Roman" w:cs="Times New Roman"/>
          <w:kern w:val="3"/>
          <w:lang w:eastAsia="zh-CN" w:bidi="hi-IN"/>
        </w:rPr>
        <w:t>Uwagi i objaśnienia:</w:t>
      </w:r>
    </w:p>
    <w:p w14:paraId="0992BB00" w14:textId="77777777" w:rsidR="00284B1E" w:rsidRPr="00284B1E" w:rsidRDefault="00284B1E" w:rsidP="00284B1E">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284B1E">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5D1CB668" w14:textId="77777777" w:rsidR="00284B1E" w:rsidRPr="00284B1E" w:rsidRDefault="00284B1E" w:rsidP="00284B1E">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284B1E">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318E9198" w14:textId="77777777" w:rsidR="00284B1E" w:rsidRPr="00284B1E" w:rsidRDefault="00284B1E" w:rsidP="00284B1E">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284B1E">
        <w:rPr>
          <w:rFonts w:ascii="Times New Roman" w:eastAsia="Lucida Sans Unicode" w:hAnsi="Times New Roman" w:cs="Times New Roman"/>
          <w:kern w:val="3"/>
          <w:lang w:eastAsia="zh-CN" w:bidi="hi-IN"/>
        </w:rPr>
        <w:t>Wykonawca zobowiązany jest do podania parametrów w jednostkach wskazanych w niniejszym opisie.</w:t>
      </w:r>
    </w:p>
    <w:p w14:paraId="45743794" w14:textId="77777777" w:rsidR="00993BB8" w:rsidRDefault="00284B1E" w:rsidP="00993BB8">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284B1E">
        <w:rPr>
          <w:rFonts w:ascii="Times New Roman" w:eastAsia="Lucida Sans Unicode" w:hAnsi="Times New Roman" w:cs="Times New Roman"/>
          <w:kern w:val="3"/>
          <w:lang w:eastAsia="zh-CN" w:bidi="hi-IN"/>
        </w:rPr>
        <w:t>Wykonawca gwarantuje niniejszym, że sprzęt jest fabrycznie nowy (rok p</w:t>
      </w:r>
      <w:r>
        <w:rPr>
          <w:rFonts w:ascii="Times New Roman" w:eastAsia="Lucida Sans Unicode" w:hAnsi="Times New Roman" w:cs="Times New Roman"/>
          <w:kern w:val="3"/>
          <w:lang w:eastAsia="zh-CN" w:bidi="hi-IN"/>
        </w:rPr>
        <w:t>rodukcji: nie wcześniej niż 2019</w:t>
      </w:r>
      <w:r w:rsidRPr="00284B1E">
        <w:rPr>
          <w:rFonts w:ascii="Times New Roman" w:eastAsia="Lucida Sans Unicode" w:hAnsi="Times New Roman"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284B1E">
        <w:rPr>
          <w:rFonts w:ascii="Times New Roman" w:eastAsia="Lucida Sans Unicode" w:hAnsi="Times New Roman" w:cs="Times New Roman"/>
          <w:kern w:val="3"/>
          <w:lang w:eastAsia="zh-CN" w:bidi="hi-IN"/>
        </w:rPr>
        <w:t>rekondycjonowanym</w:t>
      </w:r>
      <w:proofErr w:type="spellEnd"/>
      <w:r w:rsidRPr="00284B1E">
        <w:rPr>
          <w:rFonts w:ascii="Times New Roman" w:eastAsia="Lucida Sans Unicode" w:hAnsi="Times New Roman" w:cs="Times New Roman"/>
          <w:kern w:val="3"/>
          <w:lang w:eastAsia="zh-CN" w:bidi="hi-IN"/>
        </w:rPr>
        <w:t>, powystawowym i nie był wykorzystywany wcześniej przez innego użytkownika.</w:t>
      </w:r>
    </w:p>
    <w:p w14:paraId="16850DEC" w14:textId="77777777" w:rsidR="00993BB8" w:rsidRPr="00993BB8" w:rsidRDefault="003E0A86" w:rsidP="00993BB8">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93BB8">
        <w:rPr>
          <w:rFonts w:ascii="Times New Roman" w:eastAsia="Lucida Sans Unicode" w:hAnsi="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0973D275" w14:textId="77777777" w:rsidR="003E0A86" w:rsidRPr="00993BB8" w:rsidRDefault="003E0A86" w:rsidP="00993BB8">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93BB8">
        <w:rPr>
          <w:rFonts w:ascii="Times New Roman" w:eastAsia="Lucida Sans Unicode" w:hAnsi="Times New Roman"/>
          <w:kern w:val="3"/>
          <w:lang w:eastAsia="zh-CN" w:bidi="hi-IN"/>
        </w:rPr>
        <w:t>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3B5D7D10" w14:textId="77777777" w:rsidR="00284B1E" w:rsidRPr="00284B1E" w:rsidRDefault="00284B1E" w:rsidP="00284B1E">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0C93AF40" w14:textId="77777777" w:rsidR="00284B1E" w:rsidRPr="00284B1E" w:rsidRDefault="00284B1E" w:rsidP="00284B1E">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284B1E">
        <w:rPr>
          <w:rFonts w:ascii="Times New Roman" w:eastAsia="Lucida Sans Unicode" w:hAnsi="Times New Roman" w:cs="Times New Roman"/>
          <w:kern w:val="3"/>
          <w:lang w:eastAsia="zh-CN" w:bidi="hi-IN"/>
        </w:rPr>
        <w:t>Nazwa i typ: .............................................................</w:t>
      </w:r>
    </w:p>
    <w:p w14:paraId="18B6D4F6" w14:textId="77777777" w:rsidR="00284B1E" w:rsidRPr="00284B1E" w:rsidRDefault="00284B1E" w:rsidP="00284B1E">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3914A960" w14:textId="77777777" w:rsidR="00284B1E" w:rsidRPr="00284B1E" w:rsidRDefault="00284B1E" w:rsidP="00284B1E">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284B1E">
        <w:rPr>
          <w:rFonts w:ascii="Times New Roman" w:eastAsia="Lucida Sans Unicode" w:hAnsi="Times New Roman" w:cs="Times New Roman"/>
          <w:kern w:val="3"/>
          <w:lang w:eastAsia="zh-CN" w:bidi="hi-IN"/>
        </w:rPr>
        <w:t>Producent / kraj produkcji: ........................................................</w:t>
      </w:r>
    </w:p>
    <w:p w14:paraId="68B290B4" w14:textId="77777777" w:rsidR="00284B1E" w:rsidRPr="00284B1E" w:rsidRDefault="00284B1E" w:rsidP="00284B1E">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25663883" w14:textId="77777777" w:rsidR="00284B1E" w:rsidRPr="00284B1E" w:rsidRDefault="00284B1E" w:rsidP="00284B1E">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284B1E">
        <w:rPr>
          <w:rFonts w:ascii="Times New Roman" w:eastAsia="Lucida Sans Unicode" w:hAnsi="Times New Roman" w:cs="Times New Roman"/>
          <w:kern w:val="3"/>
          <w:lang w:eastAsia="zh-CN" w:bidi="hi-IN"/>
        </w:rPr>
        <w:t>Rok produkcji (min. 2019): …..............</w:t>
      </w:r>
    </w:p>
    <w:p w14:paraId="5D92BB60" w14:textId="77777777" w:rsidR="00284B1E" w:rsidRPr="00284B1E" w:rsidRDefault="00284B1E" w:rsidP="00284B1E">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612B3E25" w14:textId="77777777" w:rsidR="00284B1E" w:rsidRDefault="00284B1E" w:rsidP="00284B1E">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284B1E">
        <w:rPr>
          <w:rFonts w:ascii="Times New Roman" w:eastAsia="Lucida Sans Unicode" w:hAnsi="Times New Roman" w:cs="Times New Roman"/>
          <w:kern w:val="3"/>
          <w:lang w:eastAsia="zh-CN" w:bidi="hi-IN"/>
        </w:rPr>
        <w:t>Klasa wyrobu medycznego (jeżeli dotyczy): ..................</w:t>
      </w:r>
    </w:p>
    <w:p w14:paraId="52FBFD56" w14:textId="77777777" w:rsidR="00063BE6" w:rsidRPr="00AC2198" w:rsidRDefault="00063BE6" w:rsidP="00063BE6">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063BE6" w:rsidRPr="00AC2198" w14:paraId="2C1894E0" w14:textId="77777777" w:rsidTr="006F1116">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2832BBAA" w14:textId="77777777" w:rsidR="00063BE6" w:rsidRPr="00AC2198" w:rsidRDefault="00063BE6" w:rsidP="006F1116">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rsidRPr="00AC2198">
              <w:rPr>
                <w:rFonts w:ascii="Century Gothic" w:eastAsia="Calibri" w:hAnsi="Century Gothic" w:cs="Times New Roman"/>
                <w:sz w:val="20"/>
                <w:szCs w:val="20"/>
              </w:rPr>
              <w:t xml:space="preserve"> </w:t>
            </w:r>
            <w:r>
              <w:t xml:space="preserve">  </w:t>
            </w:r>
            <w:r w:rsidRPr="00063BE6">
              <w:rPr>
                <w:rFonts w:ascii="Century Gothic" w:eastAsia="Times New Roman" w:hAnsi="Century Gothic" w:cs="Times New Roman"/>
                <w:b/>
                <w:sz w:val="20"/>
                <w:szCs w:val="20"/>
              </w:rPr>
              <w:t>Łaźnia wodna/wietrzny blok grzewczy</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D56200E" w14:textId="77777777" w:rsidR="00063BE6" w:rsidRPr="00AC2198" w:rsidRDefault="00063BE6" w:rsidP="006F1116">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063BE6" w:rsidRPr="00AC2198" w14:paraId="207AD20F" w14:textId="77777777" w:rsidTr="006F1116">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46141C68" w14:textId="77777777" w:rsidR="00063BE6" w:rsidRPr="00AC2198" w:rsidRDefault="00063BE6" w:rsidP="006F1116">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14:paraId="0C92A31E" w14:textId="77777777" w:rsidR="00063BE6" w:rsidRPr="00AC2198" w:rsidRDefault="00063BE6" w:rsidP="006F1116">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14:paraId="70886780" w14:textId="77777777" w:rsidR="00063BE6" w:rsidRPr="00AC2198" w:rsidRDefault="00063BE6" w:rsidP="006F1116">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Cena jednostkowa brutto</w:t>
            </w:r>
            <w:r>
              <w:rPr>
                <w:rFonts w:ascii="Century Gothic" w:eastAsia="Times New Roman" w:hAnsi="Century Gothic" w:cs="Times New Roman"/>
                <w:bCs/>
                <w:sz w:val="20"/>
                <w:szCs w:val="20"/>
              </w:rPr>
              <w:t xml:space="preserve"> </w:t>
            </w:r>
            <w:r w:rsidRPr="00F24DAA">
              <w:rPr>
                <w:rFonts w:ascii="Century Gothic" w:eastAsia="Times New Roman" w:hAnsi="Century Gothic" w:cs="Times New Roman"/>
                <w:bCs/>
                <w:sz w:val="20"/>
                <w:szCs w:val="20"/>
              </w:rPr>
              <w:t>sprzętu wraz z dostawą</w:t>
            </w:r>
            <w:r w:rsidRPr="00AC2198">
              <w:rPr>
                <w:rFonts w:ascii="Century Gothic" w:eastAsia="Times New Roman" w:hAnsi="Century Gothic" w:cs="Times New Roman"/>
                <w:bCs/>
                <w:sz w:val="20"/>
                <w:szCs w:val="20"/>
              </w:rPr>
              <w:t xml:space="preserve">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3BF77CC8" w14:textId="77777777" w:rsidR="00063BE6" w:rsidRPr="00AC2198" w:rsidRDefault="00063BE6" w:rsidP="006F1116">
            <w:pPr>
              <w:spacing w:after="0" w:line="240" w:lineRule="auto"/>
              <w:jc w:val="right"/>
              <w:rPr>
                <w:rFonts w:ascii="Century Gothic" w:eastAsia="Times New Roman" w:hAnsi="Century Gothic" w:cs="Times New Roman"/>
                <w:b/>
                <w:bCs/>
                <w:sz w:val="20"/>
                <w:szCs w:val="20"/>
              </w:rPr>
            </w:pPr>
          </w:p>
        </w:tc>
      </w:tr>
      <w:tr w:rsidR="00063BE6" w:rsidRPr="00AC2198" w14:paraId="3183D21C" w14:textId="77777777" w:rsidTr="006F1116">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22D95547" w14:textId="77777777" w:rsidR="00063BE6" w:rsidRPr="00AC2198" w:rsidRDefault="00063BE6" w:rsidP="006F1116">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14:paraId="06A957BE" w14:textId="77777777" w:rsidR="00063BE6" w:rsidRPr="00AC2198" w:rsidRDefault="00063BE6" w:rsidP="006F1116">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379" w:type="dxa"/>
            <w:tcBorders>
              <w:top w:val="nil"/>
              <w:left w:val="single" w:sz="8" w:space="0" w:color="auto"/>
              <w:bottom w:val="single" w:sz="8" w:space="0" w:color="auto"/>
              <w:right w:val="single" w:sz="8" w:space="0" w:color="auto"/>
            </w:tcBorders>
            <w:vAlign w:val="center"/>
          </w:tcPr>
          <w:p w14:paraId="2997CA6C" w14:textId="77777777" w:rsidR="00063BE6" w:rsidRPr="00AC2198" w:rsidRDefault="00063BE6" w:rsidP="006F1116">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3F3D6621" w14:textId="77777777" w:rsidR="00063BE6" w:rsidRPr="00AC2198" w:rsidRDefault="00063BE6" w:rsidP="006F1116">
            <w:pPr>
              <w:spacing w:after="0" w:line="240" w:lineRule="auto"/>
              <w:jc w:val="right"/>
              <w:rPr>
                <w:rFonts w:ascii="Century Gothic" w:eastAsia="Times New Roman" w:hAnsi="Century Gothic" w:cs="Times New Roman"/>
                <w:b/>
                <w:bCs/>
                <w:sz w:val="20"/>
                <w:szCs w:val="20"/>
              </w:rPr>
            </w:pPr>
          </w:p>
        </w:tc>
      </w:tr>
      <w:tr w:rsidR="00063BE6" w:rsidRPr="00AC2198" w14:paraId="75F5D7DA" w14:textId="77777777" w:rsidTr="006F1116">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9205902" w14:textId="77777777" w:rsidR="00063BE6" w:rsidRPr="00AC2198" w:rsidRDefault="00063BE6" w:rsidP="006F1116">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B:</w:t>
            </w:r>
            <w:r w:rsidRPr="00AC2198">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59037D96" w14:textId="77777777" w:rsidR="00063BE6" w:rsidRPr="00AC2198" w:rsidRDefault="00063BE6" w:rsidP="006F1116">
            <w:pPr>
              <w:spacing w:after="0" w:line="240" w:lineRule="auto"/>
              <w:jc w:val="right"/>
              <w:rPr>
                <w:rFonts w:ascii="Century Gothic" w:eastAsia="Times New Roman" w:hAnsi="Century Gothic" w:cs="Times New Roman"/>
                <w:b/>
                <w:bCs/>
                <w:sz w:val="20"/>
                <w:szCs w:val="20"/>
              </w:rPr>
            </w:pPr>
          </w:p>
        </w:tc>
      </w:tr>
      <w:tr w:rsidR="00063BE6" w:rsidRPr="00AC2198" w14:paraId="387A3E1E" w14:textId="77777777" w:rsidTr="006F1116">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366C9C4" w14:textId="77777777" w:rsidR="00063BE6" w:rsidRPr="00AC2198" w:rsidRDefault="00063BE6" w:rsidP="006F1116">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495762E8" w14:textId="77777777" w:rsidR="00063BE6" w:rsidRPr="00AC2198" w:rsidRDefault="00063BE6" w:rsidP="006F1116">
            <w:pPr>
              <w:spacing w:after="0" w:line="240" w:lineRule="auto"/>
              <w:jc w:val="right"/>
              <w:rPr>
                <w:rFonts w:ascii="Century Gothic" w:eastAsia="Times New Roman" w:hAnsi="Century Gothic" w:cs="Times New Roman"/>
                <w:b/>
                <w:bCs/>
                <w:sz w:val="20"/>
                <w:szCs w:val="20"/>
              </w:rPr>
            </w:pPr>
          </w:p>
        </w:tc>
      </w:tr>
      <w:tr w:rsidR="00063BE6" w:rsidRPr="00AC2198" w14:paraId="29CE9C6E" w14:textId="77777777" w:rsidTr="006F1116">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4ADC496" w14:textId="77777777" w:rsidR="00063BE6" w:rsidRPr="00AC2198" w:rsidRDefault="00063BE6" w:rsidP="006F1116">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595B9777" w14:textId="77777777" w:rsidR="00063BE6" w:rsidRPr="00AC2198" w:rsidRDefault="00063BE6" w:rsidP="006F1116">
            <w:pPr>
              <w:spacing w:after="0" w:line="240" w:lineRule="auto"/>
              <w:jc w:val="right"/>
              <w:rPr>
                <w:rFonts w:ascii="Century Gothic" w:eastAsia="Times New Roman" w:hAnsi="Century Gothic" w:cs="Times New Roman"/>
                <w:b/>
                <w:bCs/>
                <w:sz w:val="20"/>
                <w:szCs w:val="20"/>
              </w:rPr>
            </w:pPr>
          </w:p>
        </w:tc>
      </w:tr>
    </w:tbl>
    <w:p w14:paraId="7653E686" w14:textId="77777777" w:rsidR="00063BE6" w:rsidRDefault="00063BE6">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0BBF9639" w14:textId="77777777" w:rsidR="00063BE6" w:rsidRPr="00284B1E" w:rsidRDefault="00063BE6" w:rsidP="00284B1E">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4FF2BFC7" w14:textId="77777777" w:rsidR="00284B1E" w:rsidRPr="00284B1E" w:rsidRDefault="00284B1E" w:rsidP="00284B1E">
      <w:pPr>
        <w:suppressAutoHyphens/>
        <w:spacing w:after="0" w:line="240" w:lineRule="auto"/>
        <w:jc w:val="center"/>
        <w:rPr>
          <w:rFonts w:ascii="Times New Roman" w:eastAsia="Times New Roman" w:hAnsi="Times New Roman" w:cs="Times New Roman"/>
          <w:b/>
          <w:lang w:eastAsia="ar-SA"/>
        </w:rPr>
      </w:pPr>
      <w:r w:rsidRPr="00284B1E">
        <w:rPr>
          <w:rFonts w:ascii="Times New Roman" w:eastAsia="Times New Roman" w:hAnsi="Times New Roman" w:cs="Times New Roman"/>
          <w:b/>
          <w:lang w:eastAsia="ar-SA"/>
        </w:rPr>
        <w:t>PARAMETRY TECHNICZNE I EKSPLOATACYJNE</w:t>
      </w:r>
    </w:p>
    <w:p w14:paraId="2EB4228A" w14:textId="77777777" w:rsidR="00BC771B" w:rsidRPr="00BC771B" w:rsidRDefault="00BC771B" w:rsidP="00284B1E">
      <w:pPr>
        <w:suppressAutoHyphens/>
        <w:spacing w:after="0" w:line="240" w:lineRule="auto"/>
        <w:rPr>
          <w:rFonts w:ascii="Times New Roman" w:eastAsia="Times New Roman" w:hAnsi="Times New Roman" w:cs="Times New Roman"/>
          <w:b/>
          <w:lang w:eastAsia="ar-SA"/>
        </w:rPr>
      </w:pPr>
    </w:p>
    <w:tbl>
      <w:tblPr>
        <w:tblW w:w="14864" w:type="dxa"/>
        <w:tblInd w:w="-497" w:type="dxa"/>
        <w:tblCellMar>
          <w:left w:w="70" w:type="dxa"/>
          <w:right w:w="70" w:type="dxa"/>
        </w:tblCellMar>
        <w:tblLook w:val="0000" w:firstRow="0" w:lastRow="0" w:firstColumn="0" w:lastColumn="0" w:noHBand="0" w:noVBand="0"/>
      </w:tblPr>
      <w:tblGrid>
        <w:gridCol w:w="567"/>
        <w:gridCol w:w="7230"/>
        <w:gridCol w:w="1701"/>
        <w:gridCol w:w="3094"/>
        <w:gridCol w:w="2272"/>
      </w:tblGrid>
      <w:tr w:rsidR="00712193" w:rsidRPr="00BC771B" w14:paraId="70A2F475" w14:textId="77777777" w:rsidTr="00993BB8">
        <w:tc>
          <w:tcPr>
            <w:tcW w:w="567" w:type="dxa"/>
            <w:tcBorders>
              <w:top w:val="single" w:sz="4" w:space="0" w:color="000000"/>
              <w:left w:val="single" w:sz="4" w:space="0" w:color="000000"/>
              <w:bottom w:val="single" w:sz="4" w:space="0" w:color="000000"/>
            </w:tcBorders>
            <w:shd w:val="clear" w:color="auto" w:fill="auto"/>
            <w:vAlign w:val="center"/>
          </w:tcPr>
          <w:p w14:paraId="4F9DDB87" w14:textId="77777777" w:rsidR="00712193" w:rsidRPr="00712193" w:rsidRDefault="003E0A86" w:rsidP="00712193">
            <w:pPr>
              <w:suppressAutoHyphens/>
              <w:snapToGrid w:val="0"/>
              <w:spacing w:after="0" w:line="240" w:lineRule="auto"/>
              <w:jc w:val="center"/>
              <w:rPr>
                <w:rFonts w:ascii="Times New Roman" w:eastAsia="Times New Roman" w:hAnsi="Times New Roman" w:cs="Times New Roman"/>
                <w:b/>
                <w:bCs/>
                <w:lang w:eastAsia="ar-SA"/>
              </w:rPr>
            </w:pPr>
            <w:proofErr w:type="spellStart"/>
            <w:r>
              <w:rPr>
                <w:rFonts w:ascii="Times New Roman" w:eastAsia="Times New Roman" w:hAnsi="Times New Roman" w:cs="Times New Roman"/>
                <w:b/>
                <w:bCs/>
                <w:lang w:eastAsia="ar-SA"/>
              </w:rPr>
              <w:t>Lp</w:t>
            </w:r>
            <w:proofErr w:type="spellEnd"/>
          </w:p>
        </w:tc>
        <w:tc>
          <w:tcPr>
            <w:tcW w:w="7230" w:type="dxa"/>
            <w:tcBorders>
              <w:top w:val="single" w:sz="4" w:space="0" w:color="000000"/>
              <w:left w:val="single" w:sz="4" w:space="0" w:color="000000"/>
              <w:bottom w:val="single" w:sz="4" w:space="0" w:color="000000"/>
            </w:tcBorders>
            <w:shd w:val="clear" w:color="auto" w:fill="auto"/>
            <w:vAlign w:val="center"/>
          </w:tcPr>
          <w:p w14:paraId="75FBAA3F" w14:textId="77777777" w:rsidR="00712193" w:rsidRPr="00712193" w:rsidRDefault="00712193" w:rsidP="00712193">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712193">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2BF3BC8" w14:textId="77777777" w:rsidR="00712193" w:rsidRPr="00712193" w:rsidRDefault="00712193" w:rsidP="00712193">
            <w:pPr>
              <w:suppressAutoHyphens/>
              <w:snapToGrid w:val="0"/>
              <w:spacing w:after="0" w:line="240" w:lineRule="auto"/>
              <w:jc w:val="center"/>
              <w:rPr>
                <w:rFonts w:ascii="Times New Roman" w:eastAsia="Times New Roman" w:hAnsi="Times New Roman" w:cs="Times New Roman"/>
                <w:b/>
                <w:bCs/>
                <w:lang w:eastAsia="ar-SA"/>
              </w:rPr>
            </w:pPr>
            <w:r w:rsidRPr="00712193">
              <w:rPr>
                <w:rFonts w:ascii="Times New Roman" w:eastAsia="Times New Roman" w:hAnsi="Times New Roman" w:cs="Times New Roman"/>
                <w:b/>
                <w:bCs/>
                <w:lang w:eastAsia="ar-SA"/>
              </w:rPr>
              <w:t>PARAMETR WYMAGANY</w:t>
            </w:r>
          </w:p>
        </w:tc>
        <w:tc>
          <w:tcPr>
            <w:tcW w:w="3094" w:type="dxa"/>
            <w:tcBorders>
              <w:top w:val="single" w:sz="4" w:space="0" w:color="000000"/>
              <w:left w:val="single" w:sz="4" w:space="0" w:color="auto"/>
              <w:bottom w:val="single" w:sz="4" w:space="0" w:color="000000"/>
            </w:tcBorders>
            <w:shd w:val="clear" w:color="auto" w:fill="auto"/>
            <w:vAlign w:val="center"/>
          </w:tcPr>
          <w:p w14:paraId="0D653C1B" w14:textId="77777777" w:rsidR="00712193" w:rsidRPr="00712193" w:rsidRDefault="00712193" w:rsidP="00712193">
            <w:pPr>
              <w:suppressAutoHyphens/>
              <w:snapToGrid w:val="0"/>
              <w:spacing w:after="0" w:line="240" w:lineRule="auto"/>
              <w:jc w:val="center"/>
              <w:rPr>
                <w:rFonts w:ascii="Times New Roman" w:eastAsia="Times New Roman" w:hAnsi="Times New Roman" w:cs="Times New Roman"/>
                <w:b/>
                <w:bCs/>
                <w:lang w:eastAsia="ar-SA"/>
              </w:rPr>
            </w:pPr>
            <w:r w:rsidRPr="00712193">
              <w:rPr>
                <w:rFonts w:ascii="Times New Roman" w:eastAsia="Times New Roman" w:hAnsi="Times New Roman" w:cs="Times New Roman"/>
                <w:b/>
                <w:bCs/>
                <w:lang w:eastAsia="ar-SA"/>
              </w:rPr>
              <w:t>PARAMETR OFEROWANY</w:t>
            </w:r>
          </w:p>
        </w:tc>
        <w:tc>
          <w:tcPr>
            <w:tcW w:w="2272" w:type="dxa"/>
            <w:tcBorders>
              <w:top w:val="single" w:sz="4" w:space="0" w:color="000000"/>
              <w:left w:val="single" w:sz="4" w:space="0" w:color="000000"/>
              <w:bottom w:val="single" w:sz="4" w:space="0" w:color="000000"/>
              <w:right w:val="single" w:sz="4" w:space="0" w:color="auto"/>
            </w:tcBorders>
            <w:shd w:val="clear" w:color="auto" w:fill="auto"/>
            <w:vAlign w:val="center"/>
          </w:tcPr>
          <w:p w14:paraId="7FBF801E" w14:textId="77777777" w:rsidR="00712193" w:rsidRPr="00712193" w:rsidRDefault="00712193" w:rsidP="00712193">
            <w:pPr>
              <w:suppressAutoHyphens/>
              <w:snapToGrid w:val="0"/>
              <w:spacing w:after="0" w:line="240" w:lineRule="auto"/>
              <w:jc w:val="center"/>
              <w:rPr>
                <w:rFonts w:ascii="Times New Roman" w:eastAsia="Times New Roman" w:hAnsi="Times New Roman" w:cs="Times New Roman"/>
                <w:b/>
                <w:bCs/>
                <w:lang w:eastAsia="ar-SA"/>
              </w:rPr>
            </w:pPr>
            <w:r w:rsidRPr="00712193">
              <w:rPr>
                <w:rFonts w:ascii="Times New Roman" w:eastAsia="Times New Roman" w:hAnsi="Times New Roman" w:cs="Times New Roman"/>
                <w:b/>
                <w:bCs/>
                <w:lang w:eastAsia="ar-SA"/>
              </w:rPr>
              <w:t>SPOSÓB OCENY</w:t>
            </w:r>
          </w:p>
        </w:tc>
      </w:tr>
      <w:tr w:rsidR="00712193" w:rsidRPr="00BC771B" w14:paraId="477F2DC2" w14:textId="77777777" w:rsidTr="00993BB8">
        <w:trPr>
          <w:trHeight w:val="422"/>
        </w:trPr>
        <w:tc>
          <w:tcPr>
            <w:tcW w:w="14864"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36892C8F" w14:textId="77777777" w:rsidR="00712193" w:rsidRPr="00712193" w:rsidRDefault="003E0A86" w:rsidP="003E0A86">
            <w:pPr>
              <w:spacing w:after="0"/>
              <w:rPr>
                <w:rFonts w:ascii="Times New Roman" w:hAnsi="Times New Roman" w:cs="Times New Roman"/>
              </w:rPr>
            </w:pPr>
            <w:r>
              <w:rPr>
                <w:rFonts w:ascii="Times New Roman" w:hAnsi="Times New Roman" w:cs="Times New Roman"/>
                <w:b/>
              </w:rPr>
              <w:t>Łaźnia wodna</w:t>
            </w:r>
            <w:r w:rsidR="002919D6">
              <w:rPr>
                <w:rFonts w:ascii="Times New Roman" w:hAnsi="Times New Roman" w:cs="Times New Roman"/>
                <w:b/>
              </w:rPr>
              <w:t>/wietrzny blok grzewczy</w:t>
            </w:r>
            <w:r w:rsidR="00FD1C86">
              <w:rPr>
                <w:rFonts w:ascii="Times New Roman" w:hAnsi="Times New Roman" w:cs="Times New Roman"/>
                <w:b/>
              </w:rPr>
              <w:t xml:space="preserve"> (1</w:t>
            </w:r>
            <w:r>
              <w:rPr>
                <w:rFonts w:ascii="Times New Roman" w:hAnsi="Times New Roman" w:cs="Times New Roman"/>
                <w:b/>
              </w:rPr>
              <w:t xml:space="preserve"> szt.)</w:t>
            </w:r>
          </w:p>
        </w:tc>
      </w:tr>
      <w:tr w:rsidR="00712193" w:rsidRPr="00BC771B" w14:paraId="67BE69C3" w14:textId="77777777" w:rsidTr="00993BB8">
        <w:tc>
          <w:tcPr>
            <w:tcW w:w="567" w:type="dxa"/>
            <w:tcBorders>
              <w:top w:val="single" w:sz="4" w:space="0" w:color="000000"/>
              <w:left w:val="single" w:sz="4" w:space="0" w:color="000000"/>
              <w:bottom w:val="single" w:sz="4" w:space="0" w:color="000000"/>
            </w:tcBorders>
            <w:shd w:val="clear" w:color="auto" w:fill="auto"/>
            <w:vAlign w:val="center"/>
          </w:tcPr>
          <w:p w14:paraId="750B5413" w14:textId="77777777" w:rsidR="00712193" w:rsidRPr="00712193" w:rsidRDefault="00712193" w:rsidP="00712193">
            <w:pPr>
              <w:pStyle w:val="Akapitzlist"/>
              <w:numPr>
                <w:ilvl w:val="0"/>
                <w:numId w:val="31"/>
              </w:numPr>
              <w:snapToGrid w:val="0"/>
              <w:spacing w:before="60" w:after="60"/>
              <w:ind w:hanging="645"/>
              <w:jc w:val="center"/>
              <w:rPr>
                <w:rFonts w:ascii="Times New Roman" w:hAnsi="Times New Roman"/>
              </w:rPr>
            </w:pPr>
          </w:p>
        </w:tc>
        <w:tc>
          <w:tcPr>
            <w:tcW w:w="7230" w:type="dxa"/>
            <w:tcBorders>
              <w:top w:val="single" w:sz="4" w:space="0" w:color="000000"/>
              <w:left w:val="single" w:sz="4" w:space="0" w:color="000000"/>
              <w:bottom w:val="single" w:sz="4" w:space="0" w:color="000000"/>
            </w:tcBorders>
            <w:shd w:val="clear" w:color="auto" w:fill="auto"/>
          </w:tcPr>
          <w:p w14:paraId="4EA54C9F" w14:textId="77777777" w:rsidR="00712193" w:rsidRPr="00712193" w:rsidRDefault="00712193" w:rsidP="00712193">
            <w:pPr>
              <w:spacing w:before="60" w:after="60"/>
              <w:ind w:right="-290"/>
              <w:rPr>
                <w:rFonts w:ascii="Times New Roman" w:hAnsi="Times New Roman" w:cs="Times New Roman"/>
              </w:rPr>
            </w:pPr>
            <w:r w:rsidRPr="00712193">
              <w:rPr>
                <w:rFonts w:ascii="Times New Roman" w:hAnsi="Times New Roman" w:cs="Times New Roman"/>
              </w:rPr>
              <w:t>Wykonana ze stali nierdzewnej</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36794302" w14:textId="77777777" w:rsidR="00712193" w:rsidRPr="00712193" w:rsidRDefault="00712193" w:rsidP="00712193">
            <w:pPr>
              <w:spacing w:before="60" w:after="60"/>
              <w:jc w:val="center"/>
              <w:rPr>
                <w:rFonts w:ascii="Times New Roman" w:hAnsi="Times New Roman" w:cs="Times New Roman"/>
              </w:rPr>
            </w:pPr>
            <w:r>
              <w:rPr>
                <w:rFonts w:ascii="Times New Roman" w:hAnsi="Times New Roman" w:cs="Times New Roman"/>
              </w:rPr>
              <w:t>Tak</w:t>
            </w:r>
          </w:p>
        </w:tc>
        <w:tc>
          <w:tcPr>
            <w:tcW w:w="3094" w:type="dxa"/>
            <w:tcBorders>
              <w:top w:val="single" w:sz="4" w:space="0" w:color="000000"/>
              <w:left w:val="single" w:sz="4" w:space="0" w:color="auto"/>
              <w:bottom w:val="single" w:sz="4" w:space="0" w:color="000000"/>
            </w:tcBorders>
            <w:shd w:val="clear" w:color="auto" w:fill="auto"/>
            <w:vAlign w:val="center"/>
          </w:tcPr>
          <w:p w14:paraId="650C75FF" w14:textId="77777777" w:rsidR="00712193" w:rsidRPr="00712193" w:rsidRDefault="00712193" w:rsidP="00712193">
            <w:pPr>
              <w:snapToGrid w:val="0"/>
              <w:spacing w:before="60" w:after="60"/>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auto"/>
            </w:tcBorders>
            <w:shd w:val="clear" w:color="auto" w:fill="auto"/>
          </w:tcPr>
          <w:p w14:paraId="2A17A269" w14:textId="77777777" w:rsidR="00712193" w:rsidRPr="00712193" w:rsidRDefault="00712193" w:rsidP="00712193">
            <w:pPr>
              <w:suppressAutoHyphens/>
              <w:spacing w:before="60" w:after="60" w:line="240" w:lineRule="auto"/>
              <w:jc w:val="center"/>
              <w:rPr>
                <w:rFonts w:ascii="Times New Roman" w:eastAsia="Times New Roman" w:hAnsi="Times New Roman" w:cs="Times New Roman"/>
                <w:lang w:eastAsia="ar-SA"/>
              </w:rPr>
            </w:pPr>
            <w:r w:rsidRPr="00712193">
              <w:rPr>
                <w:rFonts w:ascii="Times New Roman" w:eastAsia="Times New Roman" w:hAnsi="Times New Roman" w:cs="Times New Roman"/>
                <w:lang w:eastAsia="ar-SA"/>
              </w:rPr>
              <w:t>---</w:t>
            </w:r>
          </w:p>
        </w:tc>
      </w:tr>
      <w:tr w:rsidR="00712193" w:rsidRPr="00BC771B" w14:paraId="1E9A6B0A" w14:textId="77777777" w:rsidTr="00993BB8">
        <w:tc>
          <w:tcPr>
            <w:tcW w:w="567" w:type="dxa"/>
            <w:tcBorders>
              <w:top w:val="single" w:sz="4" w:space="0" w:color="000000"/>
              <w:left w:val="single" w:sz="4" w:space="0" w:color="000000"/>
              <w:bottom w:val="single" w:sz="4" w:space="0" w:color="000000"/>
            </w:tcBorders>
            <w:shd w:val="clear" w:color="auto" w:fill="auto"/>
            <w:vAlign w:val="center"/>
          </w:tcPr>
          <w:p w14:paraId="0EEC52F5" w14:textId="77777777" w:rsidR="00712193" w:rsidRPr="00712193" w:rsidRDefault="00712193" w:rsidP="00712193">
            <w:pPr>
              <w:pStyle w:val="Akapitzlist"/>
              <w:numPr>
                <w:ilvl w:val="0"/>
                <w:numId w:val="31"/>
              </w:numPr>
              <w:snapToGrid w:val="0"/>
              <w:spacing w:before="60" w:after="60"/>
              <w:ind w:hanging="645"/>
              <w:jc w:val="center"/>
              <w:rPr>
                <w:rFonts w:ascii="Times New Roman" w:hAnsi="Times New Roman"/>
              </w:rPr>
            </w:pPr>
          </w:p>
        </w:tc>
        <w:tc>
          <w:tcPr>
            <w:tcW w:w="7230" w:type="dxa"/>
            <w:tcBorders>
              <w:top w:val="single" w:sz="4" w:space="0" w:color="000000"/>
              <w:left w:val="single" w:sz="4" w:space="0" w:color="000000"/>
              <w:bottom w:val="single" w:sz="4" w:space="0" w:color="000000"/>
            </w:tcBorders>
            <w:shd w:val="clear" w:color="auto" w:fill="auto"/>
          </w:tcPr>
          <w:p w14:paraId="1B3730D0" w14:textId="77777777" w:rsidR="00712193" w:rsidRPr="00712193" w:rsidRDefault="00712193" w:rsidP="003E0A86">
            <w:pPr>
              <w:shd w:val="clear" w:color="auto" w:fill="FFFFFF"/>
              <w:spacing w:before="60" w:after="60"/>
              <w:rPr>
                <w:rFonts w:ascii="Times New Roman" w:hAnsi="Times New Roman" w:cs="Times New Roman"/>
              </w:rPr>
            </w:pPr>
            <w:r>
              <w:rPr>
                <w:rFonts w:ascii="Times New Roman" w:hAnsi="Times New Roman" w:cs="Times New Roman"/>
              </w:rPr>
              <w:t>Z</w:t>
            </w:r>
            <w:r w:rsidRPr="00712193">
              <w:rPr>
                <w:rFonts w:ascii="Times New Roman" w:hAnsi="Times New Roman" w:cs="Times New Roman"/>
              </w:rPr>
              <w:t xml:space="preserve">akres temperatur pracy od </w:t>
            </w:r>
            <w:r w:rsidR="003E0A86" w:rsidRPr="00227FE2">
              <w:rPr>
                <w:rFonts w:ascii="Times New Roman" w:hAnsi="Times New Roman" w:cs="Times New Roman"/>
              </w:rPr>
              <w:t>18</w:t>
            </w:r>
            <w:r w:rsidR="003E0A86">
              <w:rPr>
                <w:rFonts w:ascii="Times New Roman" w:hAnsi="Times New Roman" w:cs="Times New Roman"/>
              </w:rPr>
              <w:t xml:space="preserve"> do </w:t>
            </w:r>
            <w:r w:rsidR="003E0A86" w:rsidRPr="00227FE2">
              <w:rPr>
                <w:rFonts w:ascii="Times New Roman" w:hAnsi="Times New Roman" w:cs="Times New Roman"/>
              </w:rPr>
              <w:t xml:space="preserve">80 </w:t>
            </w:r>
            <w:r w:rsidR="003E0A86">
              <w:rPr>
                <w:rFonts w:ascii="Times New Roman" w:hAnsi="Times New Roman" w:cs="Times New Roman"/>
              </w:rPr>
              <w:t>º</w:t>
            </w:r>
            <w:r w:rsidR="003E0A86" w:rsidRPr="00227FE2">
              <w:rPr>
                <w:rFonts w:ascii="Times New Roman" w:hAnsi="Times New Roman" w:cs="Times New Roman"/>
              </w:rPr>
              <w:t>C</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F584AB2" w14:textId="77777777" w:rsidR="00712193" w:rsidRDefault="00712193" w:rsidP="00712193">
            <w:pPr>
              <w:spacing w:after="0"/>
              <w:jc w:val="center"/>
            </w:pPr>
            <w:r w:rsidRPr="00BA3797">
              <w:rPr>
                <w:rFonts w:ascii="Times New Roman" w:hAnsi="Times New Roman" w:cs="Times New Roman"/>
              </w:rPr>
              <w:t>Tak</w:t>
            </w:r>
          </w:p>
        </w:tc>
        <w:tc>
          <w:tcPr>
            <w:tcW w:w="3094" w:type="dxa"/>
            <w:tcBorders>
              <w:top w:val="single" w:sz="4" w:space="0" w:color="000000"/>
              <w:left w:val="single" w:sz="4" w:space="0" w:color="auto"/>
              <w:bottom w:val="single" w:sz="4" w:space="0" w:color="000000"/>
            </w:tcBorders>
            <w:shd w:val="clear" w:color="auto" w:fill="auto"/>
            <w:vAlign w:val="center"/>
          </w:tcPr>
          <w:p w14:paraId="69364BCE" w14:textId="77777777" w:rsidR="00712193" w:rsidRPr="00712193" w:rsidRDefault="00712193" w:rsidP="00712193">
            <w:pPr>
              <w:snapToGrid w:val="0"/>
              <w:spacing w:before="60" w:after="60"/>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auto"/>
            </w:tcBorders>
            <w:shd w:val="clear" w:color="auto" w:fill="auto"/>
          </w:tcPr>
          <w:p w14:paraId="63070011" w14:textId="77777777" w:rsidR="00712193" w:rsidRPr="00712193" w:rsidRDefault="00712193" w:rsidP="00712193">
            <w:pPr>
              <w:suppressAutoHyphens/>
              <w:spacing w:before="60" w:after="60" w:line="240" w:lineRule="auto"/>
              <w:jc w:val="center"/>
              <w:rPr>
                <w:rFonts w:ascii="Times New Roman" w:eastAsia="Times New Roman" w:hAnsi="Times New Roman" w:cs="Times New Roman"/>
                <w:lang w:eastAsia="ar-SA"/>
              </w:rPr>
            </w:pPr>
            <w:r w:rsidRPr="00712193">
              <w:rPr>
                <w:rFonts w:ascii="Times New Roman" w:eastAsia="Times New Roman" w:hAnsi="Times New Roman" w:cs="Times New Roman"/>
                <w:lang w:eastAsia="ar-SA"/>
              </w:rPr>
              <w:t>---</w:t>
            </w:r>
          </w:p>
        </w:tc>
      </w:tr>
      <w:tr w:rsidR="00712193" w:rsidRPr="00BC771B" w14:paraId="024C88FD" w14:textId="77777777" w:rsidTr="00993BB8">
        <w:tc>
          <w:tcPr>
            <w:tcW w:w="567" w:type="dxa"/>
            <w:tcBorders>
              <w:top w:val="single" w:sz="4" w:space="0" w:color="000000"/>
              <w:left w:val="single" w:sz="4" w:space="0" w:color="000000"/>
              <w:bottom w:val="single" w:sz="4" w:space="0" w:color="000000"/>
            </w:tcBorders>
            <w:shd w:val="clear" w:color="auto" w:fill="auto"/>
            <w:vAlign w:val="center"/>
          </w:tcPr>
          <w:p w14:paraId="25091076" w14:textId="77777777" w:rsidR="00712193" w:rsidRPr="00712193" w:rsidRDefault="00712193" w:rsidP="00712193">
            <w:pPr>
              <w:pStyle w:val="Akapitzlist"/>
              <w:numPr>
                <w:ilvl w:val="0"/>
                <w:numId w:val="31"/>
              </w:numPr>
              <w:snapToGrid w:val="0"/>
              <w:spacing w:before="60" w:after="60"/>
              <w:ind w:hanging="645"/>
              <w:jc w:val="center"/>
              <w:rPr>
                <w:rFonts w:ascii="Times New Roman" w:hAnsi="Times New Roman"/>
              </w:rPr>
            </w:pPr>
          </w:p>
        </w:tc>
        <w:tc>
          <w:tcPr>
            <w:tcW w:w="7230" w:type="dxa"/>
            <w:tcBorders>
              <w:top w:val="single" w:sz="4" w:space="0" w:color="000000"/>
              <w:left w:val="single" w:sz="4" w:space="0" w:color="000000"/>
              <w:bottom w:val="single" w:sz="4" w:space="0" w:color="000000"/>
            </w:tcBorders>
            <w:shd w:val="clear" w:color="auto" w:fill="auto"/>
          </w:tcPr>
          <w:p w14:paraId="67C950B0" w14:textId="41D12C71" w:rsidR="00712193" w:rsidRPr="00712193" w:rsidRDefault="00712193" w:rsidP="00FE1AB1">
            <w:pPr>
              <w:shd w:val="clear" w:color="auto" w:fill="FFFFFF"/>
              <w:spacing w:before="60" w:after="60"/>
              <w:rPr>
                <w:rFonts w:ascii="Times New Roman" w:hAnsi="Times New Roman" w:cs="Times New Roman"/>
              </w:rPr>
            </w:pPr>
            <w:r w:rsidRPr="00712193">
              <w:rPr>
                <w:rFonts w:ascii="Times New Roman" w:hAnsi="Times New Roman" w:cs="Times New Roman"/>
              </w:rPr>
              <w:t xml:space="preserve">Pojemność </w:t>
            </w:r>
            <w:r w:rsidR="003E0A86">
              <w:rPr>
                <w:rFonts w:ascii="Times New Roman" w:hAnsi="Times New Roman" w:cs="Times New Roman"/>
              </w:rPr>
              <w:t>2</w:t>
            </w:r>
            <w:r w:rsidR="00FE1AB1">
              <w:rPr>
                <w:rFonts w:ascii="Times New Roman" w:hAnsi="Times New Roman" w:cs="Times New Roman"/>
              </w:rPr>
              <w:t>,5</w:t>
            </w:r>
            <w:r w:rsidR="00D1130B">
              <w:rPr>
                <w:rFonts w:ascii="Times New Roman" w:hAnsi="Times New Roman" w:cs="Times New Roman"/>
              </w:rPr>
              <w:t xml:space="preserve"> L</w:t>
            </w:r>
            <w:r w:rsidR="00FE1AB1">
              <w:rPr>
                <w:rFonts w:ascii="Times New Roman" w:hAnsi="Times New Roman" w:cs="Times New Roman"/>
              </w:rPr>
              <w:t xml:space="preserve"> (± 20%)</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1295744" w14:textId="77777777" w:rsidR="00712193" w:rsidRDefault="00712193" w:rsidP="00712193">
            <w:pPr>
              <w:spacing w:after="0"/>
              <w:jc w:val="center"/>
            </w:pPr>
            <w:r w:rsidRPr="00BA3797">
              <w:rPr>
                <w:rFonts w:ascii="Times New Roman" w:hAnsi="Times New Roman" w:cs="Times New Roman"/>
              </w:rPr>
              <w:t>Tak</w:t>
            </w:r>
          </w:p>
        </w:tc>
        <w:tc>
          <w:tcPr>
            <w:tcW w:w="3094" w:type="dxa"/>
            <w:tcBorders>
              <w:top w:val="single" w:sz="4" w:space="0" w:color="000000"/>
              <w:left w:val="single" w:sz="4" w:space="0" w:color="auto"/>
              <w:bottom w:val="single" w:sz="4" w:space="0" w:color="000000"/>
            </w:tcBorders>
            <w:shd w:val="clear" w:color="auto" w:fill="auto"/>
            <w:vAlign w:val="center"/>
          </w:tcPr>
          <w:p w14:paraId="1A0591B0" w14:textId="77777777" w:rsidR="00712193" w:rsidRPr="00712193" w:rsidRDefault="00712193" w:rsidP="00712193">
            <w:pPr>
              <w:snapToGrid w:val="0"/>
              <w:spacing w:before="60" w:after="60"/>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auto"/>
            </w:tcBorders>
            <w:shd w:val="clear" w:color="auto" w:fill="auto"/>
          </w:tcPr>
          <w:p w14:paraId="62B2D970" w14:textId="77777777" w:rsidR="00712193" w:rsidRPr="00712193" w:rsidRDefault="00712193" w:rsidP="00712193">
            <w:pPr>
              <w:suppressAutoHyphens/>
              <w:spacing w:before="60" w:after="60" w:line="240" w:lineRule="auto"/>
              <w:jc w:val="center"/>
              <w:rPr>
                <w:rFonts w:ascii="Times New Roman" w:eastAsia="Times New Roman" w:hAnsi="Times New Roman" w:cs="Times New Roman"/>
                <w:lang w:eastAsia="ar-SA"/>
              </w:rPr>
            </w:pPr>
            <w:r w:rsidRPr="00712193">
              <w:rPr>
                <w:rFonts w:ascii="Times New Roman" w:eastAsia="Times New Roman" w:hAnsi="Times New Roman" w:cs="Times New Roman"/>
                <w:lang w:eastAsia="ar-SA"/>
              </w:rPr>
              <w:t>---</w:t>
            </w:r>
          </w:p>
        </w:tc>
      </w:tr>
      <w:tr w:rsidR="00712193" w:rsidRPr="00BC771B" w14:paraId="2DF5568A" w14:textId="77777777" w:rsidTr="00993BB8">
        <w:tc>
          <w:tcPr>
            <w:tcW w:w="567" w:type="dxa"/>
            <w:tcBorders>
              <w:top w:val="single" w:sz="4" w:space="0" w:color="000000"/>
              <w:left w:val="single" w:sz="4" w:space="0" w:color="000000"/>
              <w:bottom w:val="single" w:sz="4" w:space="0" w:color="000000"/>
            </w:tcBorders>
            <w:shd w:val="clear" w:color="auto" w:fill="auto"/>
            <w:vAlign w:val="center"/>
          </w:tcPr>
          <w:p w14:paraId="4D300995" w14:textId="77777777" w:rsidR="00712193" w:rsidRPr="00712193" w:rsidRDefault="00712193" w:rsidP="00712193">
            <w:pPr>
              <w:pStyle w:val="Akapitzlist"/>
              <w:numPr>
                <w:ilvl w:val="0"/>
                <w:numId w:val="31"/>
              </w:numPr>
              <w:snapToGrid w:val="0"/>
              <w:spacing w:before="60" w:after="60"/>
              <w:ind w:hanging="645"/>
              <w:jc w:val="center"/>
              <w:rPr>
                <w:rFonts w:ascii="Times New Roman" w:hAnsi="Times New Roman"/>
              </w:rPr>
            </w:pPr>
          </w:p>
        </w:tc>
        <w:tc>
          <w:tcPr>
            <w:tcW w:w="7230" w:type="dxa"/>
            <w:tcBorders>
              <w:top w:val="single" w:sz="4" w:space="0" w:color="000000"/>
              <w:left w:val="single" w:sz="4" w:space="0" w:color="000000"/>
              <w:bottom w:val="single" w:sz="4" w:space="0" w:color="000000"/>
            </w:tcBorders>
            <w:shd w:val="clear" w:color="auto" w:fill="auto"/>
          </w:tcPr>
          <w:p w14:paraId="46EC7166" w14:textId="0309174F" w:rsidR="00712193" w:rsidRPr="00712193" w:rsidRDefault="00712193" w:rsidP="00D1130B">
            <w:pPr>
              <w:shd w:val="clear" w:color="auto" w:fill="FFFFFF"/>
              <w:spacing w:before="60" w:after="60"/>
              <w:rPr>
                <w:rFonts w:ascii="Times New Roman" w:hAnsi="Times New Roman" w:cs="Times New Roman"/>
              </w:rPr>
            </w:pPr>
            <w:r>
              <w:rPr>
                <w:rFonts w:ascii="Times New Roman" w:hAnsi="Times New Roman" w:cs="Times New Roman"/>
              </w:rPr>
              <w:t>S</w:t>
            </w:r>
            <w:r w:rsidRPr="00712193">
              <w:rPr>
                <w:rFonts w:ascii="Times New Roman" w:hAnsi="Times New Roman" w:cs="Times New Roman"/>
              </w:rPr>
              <w:t xml:space="preserve">tabilność temperatury </w:t>
            </w:r>
            <w:r w:rsidR="00D1130B">
              <w:rPr>
                <w:rFonts w:ascii="Times New Roman" w:hAnsi="Times New Roman" w:cs="Times New Roman"/>
              </w:rPr>
              <w:t>&lt;=</w:t>
            </w:r>
            <w:r w:rsidRPr="00712193">
              <w:rPr>
                <w:rFonts w:ascii="Times New Roman" w:hAnsi="Times New Roman" w:cs="Times New Roman"/>
              </w:rPr>
              <w:t xml:space="preserve"> 0.1ºC</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7C71F7B" w14:textId="23D8F027" w:rsidR="00712193" w:rsidRDefault="00712193" w:rsidP="00712193">
            <w:pPr>
              <w:spacing w:after="0"/>
              <w:jc w:val="center"/>
            </w:pPr>
            <w:r w:rsidRPr="00BA3797">
              <w:rPr>
                <w:rFonts w:ascii="Times New Roman" w:hAnsi="Times New Roman" w:cs="Times New Roman"/>
              </w:rPr>
              <w:t>Tak</w:t>
            </w:r>
            <w:r w:rsidR="006D04A9">
              <w:rPr>
                <w:rFonts w:ascii="Times New Roman" w:hAnsi="Times New Roman" w:cs="Times New Roman"/>
              </w:rPr>
              <w:t>, podać</w:t>
            </w:r>
          </w:p>
        </w:tc>
        <w:tc>
          <w:tcPr>
            <w:tcW w:w="3094" w:type="dxa"/>
            <w:tcBorders>
              <w:top w:val="single" w:sz="4" w:space="0" w:color="000000"/>
              <w:left w:val="single" w:sz="4" w:space="0" w:color="auto"/>
              <w:bottom w:val="single" w:sz="4" w:space="0" w:color="000000"/>
            </w:tcBorders>
            <w:shd w:val="clear" w:color="auto" w:fill="auto"/>
            <w:vAlign w:val="center"/>
          </w:tcPr>
          <w:p w14:paraId="2D0FB230" w14:textId="77777777" w:rsidR="00712193" w:rsidRPr="00712193" w:rsidRDefault="00712193" w:rsidP="00712193">
            <w:pPr>
              <w:snapToGrid w:val="0"/>
              <w:spacing w:before="60" w:after="60"/>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auto"/>
            </w:tcBorders>
            <w:shd w:val="clear" w:color="auto" w:fill="auto"/>
          </w:tcPr>
          <w:p w14:paraId="48CBB590" w14:textId="77777777" w:rsidR="00D1130B" w:rsidRPr="00D1130B" w:rsidRDefault="00D1130B" w:rsidP="00D1130B">
            <w:pPr>
              <w:spacing w:after="0"/>
              <w:jc w:val="center"/>
              <w:rPr>
                <w:rFonts w:ascii="Times New Roman" w:hAnsi="Times New Roman" w:cs="Times New Roman"/>
              </w:rPr>
            </w:pPr>
            <w:r w:rsidRPr="00D1130B">
              <w:rPr>
                <w:rFonts w:ascii="Times New Roman" w:hAnsi="Times New Roman" w:cs="Times New Roman"/>
              </w:rPr>
              <w:t>0.1ºC – 0 pkt</w:t>
            </w:r>
          </w:p>
          <w:p w14:paraId="4E33A2B2" w14:textId="7F049A85" w:rsidR="00712193" w:rsidRPr="00712193" w:rsidRDefault="00D1130B" w:rsidP="00D1130B">
            <w:pPr>
              <w:spacing w:after="0"/>
              <w:jc w:val="center"/>
              <w:rPr>
                <w:rFonts w:ascii="Times New Roman" w:eastAsia="Times New Roman" w:hAnsi="Times New Roman" w:cs="Times New Roman"/>
                <w:lang w:eastAsia="ar-SA"/>
              </w:rPr>
            </w:pPr>
            <w:r w:rsidRPr="00D1130B">
              <w:rPr>
                <w:rFonts w:ascii="Times New Roman" w:hAnsi="Times New Roman" w:cs="Times New Roman"/>
              </w:rPr>
              <w:t>&lt; 0.1ºC</w:t>
            </w:r>
            <w:r>
              <w:rPr>
                <w:rFonts w:ascii="Times New Roman" w:hAnsi="Times New Roman" w:cs="Times New Roman"/>
              </w:rPr>
              <w:t xml:space="preserve"> </w:t>
            </w:r>
            <w:r w:rsidRPr="00D1130B">
              <w:rPr>
                <w:rFonts w:ascii="Times New Roman" w:hAnsi="Times New Roman" w:cs="Times New Roman"/>
              </w:rPr>
              <w:t>- 1 pkt</w:t>
            </w:r>
          </w:p>
        </w:tc>
      </w:tr>
      <w:tr w:rsidR="00712193" w:rsidRPr="00BC771B" w14:paraId="046F704E" w14:textId="77777777" w:rsidTr="00993BB8">
        <w:tc>
          <w:tcPr>
            <w:tcW w:w="567" w:type="dxa"/>
            <w:tcBorders>
              <w:top w:val="single" w:sz="4" w:space="0" w:color="000000"/>
              <w:left w:val="single" w:sz="4" w:space="0" w:color="000000"/>
              <w:bottom w:val="single" w:sz="4" w:space="0" w:color="000000"/>
            </w:tcBorders>
            <w:shd w:val="clear" w:color="auto" w:fill="auto"/>
            <w:vAlign w:val="center"/>
          </w:tcPr>
          <w:p w14:paraId="3805B7BC" w14:textId="77777777" w:rsidR="00712193" w:rsidRPr="00712193" w:rsidRDefault="00712193" w:rsidP="00712193">
            <w:pPr>
              <w:pStyle w:val="Akapitzlist"/>
              <w:numPr>
                <w:ilvl w:val="0"/>
                <w:numId w:val="31"/>
              </w:numPr>
              <w:snapToGrid w:val="0"/>
              <w:spacing w:before="60" w:after="60"/>
              <w:ind w:hanging="645"/>
              <w:jc w:val="center"/>
              <w:rPr>
                <w:rFonts w:ascii="Times New Roman" w:hAnsi="Times New Roman"/>
              </w:rPr>
            </w:pPr>
          </w:p>
        </w:tc>
        <w:tc>
          <w:tcPr>
            <w:tcW w:w="7230" w:type="dxa"/>
            <w:tcBorders>
              <w:top w:val="single" w:sz="4" w:space="0" w:color="000000"/>
              <w:left w:val="single" w:sz="4" w:space="0" w:color="000000"/>
              <w:bottom w:val="single" w:sz="4" w:space="0" w:color="000000"/>
            </w:tcBorders>
            <w:shd w:val="clear" w:color="auto" w:fill="auto"/>
          </w:tcPr>
          <w:p w14:paraId="4E668BB3" w14:textId="77777777" w:rsidR="00712193" w:rsidRPr="00712193" w:rsidRDefault="00712193" w:rsidP="00712193">
            <w:pPr>
              <w:shd w:val="clear" w:color="auto" w:fill="FFFFFF"/>
              <w:spacing w:before="60" w:after="60"/>
              <w:rPr>
                <w:rFonts w:ascii="Times New Roman" w:hAnsi="Times New Roman" w:cs="Times New Roman"/>
              </w:rPr>
            </w:pPr>
            <w:r>
              <w:rPr>
                <w:rFonts w:ascii="Times New Roman" w:hAnsi="Times New Roman" w:cs="Times New Roman"/>
              </w:rPr>
              <w:t>M</w:t>
            </w:r>
            <w:r w:rsidRPr="00712193">
              <w:rPr>
                <w:rFonts w:ascii="Times New Roman" w:hAnsi="Times New Roman" w:cs="Times New Roman"/>
              </w:rPr>
              <w:t>oc grzewcza do 1 kW</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F0A3B27" w14:textId="77777777" w:rsidR="00712193" w:rsidRDefault="00712193" w:rsidP="00712193">
            <w:pPr>
              <w:spacing w:after="0"/>
              <w:jc w:val="center"/>
            </w:pPr>
            <w:r w:rsidRPr="00BA3797">
              <w:rPr>
                <w:rFonts w:ascii="Times New Roman" w:hAnsi="Times New Roman" w:cs="Times New Roman"/>
              </w:rPr>
              <w:t>Tak</w:t>
            </w:r>
          </w:p>
        </w:tc>
        <w:tc>
          <w:tcPr>
            <w:tcW w:w="3094" w:type="dxa"/>
            <w:tcBorders>
              <w:top w:val="single" w:sz="4" w:space="0" w:color="000000"/>
              <w:left w:val="single" w:sz="4" w:space="0" w:color="auto"/>
              <w:bottom w:val="single" w:sz="4" w:space="0" w:color="000000"/>
            </w:tcBorders>
            <w:shd w:val="clear" w:color="auto" w:fill="auto"/>
            <w:vAlign w:val="center"/>
          </w:tcPr>
          <w:p w14:paraId="568C1AF0" w14:textId="77777777" w:rsidR="00712193" w:rsidRPr="00712193" w:rsidRDefault="00712193" w:rsidP="00712193">
            <w:pPr>
              <w:snapToGrid w:val="0"/>
              <w:spacing w:before="60" w:after="60"/>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auto"/>
            </w:tcBorders>
            <w:shd w:val="clear" w:color="auto" w:fill="auto"/>
          </w:tcPr>
          <w:p w14:paraId="57F245DF" w14:textId="77777777" w:rsidR="00712193" w:rsidRPr="00712193" w:rsidRDefault="00712193" w:rsidP="00712193">
            <w:pPr>
              <w:suppressAutoHyphens/>
              <w:spacing w:before="60" w:after="60" w:line="240" w:lineRule="auto"/>
              <w:jc w:val="center"/>
              <w:rPr>
                <w:rFonts w:ascii="Times New Roman" w:eastAsia="Times New Roman" w:hAnsi="Times New Roman" w:cs="Times New Roman"/>
                <w:lang w:eastAsia="ar-SA"/>
              </w:rPr>
            </w:pPr>
            <w:r w:rsidRPr="00712193">
              <w:rPr>
                <w:rFonts w:ascii="Times New Roman" w:eastAsia="Times New Roman" w:hAnsi="Times New Roman" w:cs="Times New Roman"/>
                <w:lang w:eastAsia="ar-SA"/>
              </w:rPr>
              <w:t>---</w:t>
            </w:r>
          </w:p>
        </w:tc>
      </w:tr>
      <w:tr w:rsidR="00712193" w:rsidRPr="00BC771B" w14:paraId="6A2DF024" w14:textId="77777777" w:rsidTr="00993BB8">
        <w:tc>
          <w:tcPr>
            <w:tcW w:w="567" w:type="dxa"/>
            <w:tcBorders>
              <w:top w:val="single" w:sz="4" w:space="0" w:color="000000"/>
              <w:left w:val="single" w:sz="4" w:space="0" w:color="000000"/>
              <w:bottom w:val="single" w:sz="4" w:space="0" w:color="000000"/>
            </w:tcBorders>
            <w:shd w:val="clear" w:color="auto" w:fill="auto"/>
            <w:vAlign w:val="center"/>
          </w:tcPr>
          <w:p w14:paraId="42341037" w14:textId="77777777" w:rsidR="00712193" w:rsidRPr="00712193" w:rsidRDefault="00712193" w:rsidP="00712193">
            <w:pPr>
              <w:pStyle w:val="Akapitzlist"/>
              <w:numPr>
                <w:ilvl w:val="0"/>
                <w:numId w:val="31"/>
              </w:numPr>
              <w:snapToGrid w:val="0"/>
              <w:spacing w:before="60" w:after="60"/>
              <w:ind w:hanging="645"/>
              <w:jc w:val="center"/>
              <w:rPr>
                <w:rFonts w:ascii="Times New Roman" w:hAnsi="Times New Roman"/>
              </w:rPr>
            </w:pPr>
          </w:p>
        </w:tc>
        <w:tc>
          <w:tcPr>
            <w:tcW w:w="7230" w:type="dxa"/>
            <w:tcBorders>
              <w:top w:val="single" w:sz="4" w:space="0" w:color="000000"/>
              <w:left w:val="single" w:sz="4" w:space="0" w:color="000000"/>
              <w:bottom w:val="single" w:sz="4" w:space="0" w:color="000000"/>
            </w:tcBorders>
            <w:shd w:val="clear" w:color="auto" w:fill="auto"/>
            <w:vAlign w:val="center"/>
          </w:tcPr>
          <w:p w14:paraId="625EEA71" w14:textId="77777777" w:rsidR="00712193" w:rsidRPr="00712193" w:rsidRDefault="00712193" w:rsidP="00712193">
            <w:pPr>
              <w:shd w:val="clear" w:color="auto" w:fill="FFFFFF"/>
              <w:spacing w:before="60" w:after="60"/>
              <w:rPr>
                <w:rFonts w:ascii="Times New Roman" w:hAnsi="Times New Roman" w:cs="Times New Roman"/>
              </w:rPr>
            </w:pPr>
            <w:r>
              <w:rPr>
                <w:rFonts w:ascii="Times New Roman" w:hAnsi="Times New Roman" w:cs="Times New Roman"/>
              </w:rPr>
              <w:t>P</w:t>
            </w:r>
            <w:r w:rsidRPr="00712193">
              <w:rPr>
                <w:rFonts w:ascii="Times New Roman" w:hAnsi="Times New Roman" w:cs="Times New Roman"/>
              </w:rPr>
              <w:t>anel sterowania  z wyświetlaczem LED</w:t>
            </w:r>
            <w:r>
              <w:rPr>
                <w:rFonts w:ascii="Times New Roman" w:hAnsi="Times New Roman" w:cs="Times New Roman"/>
              </w:rPr>
              <w:t xml:space="preserve"> 7’’</w:t>
            </w:r>
            <w:r w:rsidR="00462691">
              <w:rPr>
                <w:rFonts w:ascii="Times New Roman" w:hAnsi="Times New Roman" w:cs="Times New Roman"/>
              </w:rPr>
              <w:t xml:space="preserve"> lub większy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E54D06F" w14:textId="3D85D1C4" w:rsidR="00712193" w:rsidRDefault="00712193" w:rsidP="00712193">
            <w:pPr>
              <w:spacing w:after="0"/>
              <w:jc w:val="center"/>
            </w:pPr>
            <w:r w:rsidRPr="00BA3797">
              <w:rPr>
                <w:rFonts w:ascii="Times New Roman" w:hAnsi="Times New Roman" w:cs="Times New Roman"/>
              </w:rPr>
              <w:t>Tak</w:t>
            </w:r>
            <w:r w:rsidR="006D04A9">
              <w:rPr>
                <w:rFonts w:ascii="Times New Roman" w:hAnsi="Times New Roman" w:cs="Times New Roman"/>
              </w:rPr>
              <w:t xml:space="preserve">, </w:t>
            </w:r>
            <w:r>
              <w:rPr>
                <w:rFonts w:ascii="Times New Roman" w:hAnsi="Times New Roman" w:cs="Times New Roman"/>
              </w:rPr>
              <w:t>podać</w:t>
            </w:r>
          </w:p>
        </w:tc>
        <w:tc>
          <w:tcPr>
            <w:tcW w:w="3094" w:type="dxa"/>
            <w:tcBorders>
              <w:top w:val="single" w:sz="4" w:space="0" w:color="000000"/>
              <w:left w:val="single" w:sz="4" w:space="0" w:color="auto"/>
              <w:bottom w:val="single" w:sz="4" w:space="0" w:color="000000"/>
            </w:tcBorders>
            <w:shd w:val="clear" w:color="auto" w:fill="auto"/>
            <w:vAlign w:val="center"/>
          </w:tcPr>
          <w:p w14:paraId="46CD14EE" w14:textId="77777777" w:rsidR="00712193" w:rsidRPr="00712193" w:rsidRDefault="00712193" w:rsidP="00712193">
            <w:pPr>
              <w:snapToGrid w:val="0"/>
              <w:spacing w:before="60" w:after="60"/>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auto"/>
            </w:tcBorders>
            <w:shd w:val="clear" w:color="auto" w:fill="auto"/>
          </w:tcPr>
          <w:p w14:paraId="44A8C9CC" w14:textId="77777777" w:rsidR="00712193" w:rsidRDefault="00712193" w:rsidP="00712193">
            <w:pPr>
              <w:spacing w:after="0"/>
              <w:jc w:val="center"/>
              <w:rPr>
                <w:rFonts w:ascii="Times New Roman" w:hAnsi="Times New Roman" w:cs="Times New Roman"/>
              </w:rPr>
            </w:pPr>
            <w:r>
              <w:rPr>
                <w:rFonts w:ascii="Times New Roman" w:hAnsi="Times New Roman" w:cs="Times New Roman"/>
              </w:rPr>
              <w:t>7’’ – 0 pkt</w:t>
            </w:r>
          </w:p>
          <w:p w14:paraId="1A528110" w14:textId="77777777" w:rsidR="00712193" w:rsidRPr="00712193" w:rsidRDefault="00712193" w:rsidP="00712193">
            <w:pPr>
              <w:spacing w:after="0"/>
              <w:jc w:val="center"/>
              <w:rPr>
                <w:rFonts w:ascii="Times New Roman" w:hAnsi="Times New Roman" w:cs="Times New Roman"/>
              </w:rPr>
            </w:pPr>
            <w:r>
              <w:rPr>
                <w:rFonts w:ascii="Times New Roman" w:hAnsi="Times New Roman" w:cs="Times New Roman"/>
              </w:rPr>
              <w:t>więcej – 1 pkt</w:t>
            </w:r>
          </w:p>
        </w:tc>
      </w:tr>
      <w:tr w:rsidR="00712193" w:rsidRPr="00BC771B" w14:paraId="6584F902" w14:textId="77777777" w:rsidTr="00993BB8">
        <w:tc>
          <w:tcPr>
            <w:tcW w:w="567" w:type="dxa"/>
            <w:tcBorders>
              <w:top w:val="single" w:sz="4" w:space="0" w:color="000000"/>
              <w:left w:val="single" w:sz="4" w:space="0" w:color="000000"/>
              <w:bottom w:val="single" w:sz="4" w:space="0" w:color="000000"/>
            </w:tcBorders>
            <w:shd w:val="clear" w:color="auto" w:fill="auto"/>
            <w:vAlign w:val="center"/>
          </w:tcPr>
          <w:p w14:paraId="7F629128" w14:textId="77777777" w:rsidR="00712193" w:rsidRPr="00712193" w:rsidRDefault="00712193" w:rsidP="00712193">
            <w:pPr>
              <w:pStyle w:val="Akapitzlist"/>
              <w:numPr>
                <w:ilvl w:val="0"/>
                <w:numId w:val="31"/>
              </w:numPr>
              <w:snapToGrid w:val="0"/>
              <w:spacing w:before="60" w:after="60"/>
              <w:ind w:hanging="645"/>
              <w:jc w:val="center"/>
              <w:rPr>
                <w:rFonts w:ascii="Times New Roman" w:hAnsi="Times New Roman"/>
              </w:rPr>
            </w:pPr>
          </w:p>
        </w:tc>
        <w:tc>
          <w:tcPr>
            <w:tcW w:w="7230" w:type="dxa"/>
            <w:tcBorders>
              <w:top w:val="single" w:sz="4" w:space="0" w:color="000000"/>
              <w:left w:val="single" w:sz="4" w:space="0" w:color="000000"/>
              <w:bottom w:val="single" w:sz="4" w:space="0" w:color="000000"/>
            </w:tcBorders>
            <w:shd w:val="clear" w:color="auto" w:fill="auto"/>
          </w:tcPr>
          <w:p w14:paraId="0367A3F2" w14:textId="77777777" w:rsidR="00712193" w:rsidRPr="00712193" w:rsidRDefault="00712193" w:rsidP="00712193">
            <w:pPr>
              <w:shd w:val="clear" w:color="auto" w:fill="FFFFFF"/>
              <w:spacing w:before="60" w:after="60"/>
              <w:rPr>
                <w:rFonts w:ascii="Times New Roman" w:hAnsi="Times New Roman" w:cs="Times New Roman"/>
              </w:rPr>
            </w:pPr>
            <w:r>
              <w:rPr>
                <w:rFonts w:ascii="Times New Roman" w:hAnsi="Times New Roman" w:cs="Times New Roman"/>
              </w:rPr>
              <w:t>P</w:t>
            </w:r>
            <w:r w:rsidRPr="00712193">
              <w:rPr>
                <w:rFonts w:ascii="Times New Roman" w:hAnsi="Times New Roman" w:cs="Times New Roman"/>
              </w:rPr>
              <w:t>okrywa</w:t>
            </w:r>
            <w:r w:rsidR="003E0A86">
              <w:rPr>
                <w:rFonts w:ascii="Times New Roman" w:hAnsi="Times New Roman" w:cs="Times New Roman"/>
              </w:rPr>
              <w:t xml:space="preserve"> przeźroczysta, montowana pod ką</w:t>
            </w:r>
            <w:r w:rsidRPr="00712193">
              <w:rPr>
                <w:rFonts w:ascii="Times New Roman" w:hAnsi="Times New Roman" w:cs="Times New Roman"/>
              </w:rPr>
              <w:t xml:space="preserve">tem, </w:t>
            </w:r>
            <w:r w:rsidR="00FE1AB1">
              <w:rPr>
                <w:rFonts w:ascii="Times New Roman" w:hAnsi="Times New Roman" w:cs="Times New Roman"/>
              </w:rPr>
              <w:t xml:space="preserve">zachowująca własności wytrzymałościowe </w:t>
            </w:r>
            <w:r w:rsidRPr="00712193">
              <w:rPr>
                <w:rFonts w:ascii="Times New Roman" w:hAnsi="Times New Roman" w:cs="Times New Roman"/>
              </w:rPr>
              <w:t>do 100 °C</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A092A7F" w14:textId="77777777" w:rsidR="00712193" w:rsidRDefault="00712193" w:rsidP="00712193">
            <w:pPr>
              <w:spacing w:after="0"/>
              <w:jc w:val="center"/>
            </w:pPr>
            <w:r w:rsidRPr="00BA3797">
              <w:rPr>
                <w:rFonts w:ascii="Times New Roman" w:hAnsi="Times New Roman" w:cs="Times New Roman"/>
              </w:rPr>
              <w:t>Tak</w:t>
            </w:r>
          </w:p>
        </w:tc>
        <w:tc>
          <w:tcPr>
            <w:tcW w:w="3094" w:type="dxa"/>
            <w:tcBorders>
              <w:top w:val="single" w:sz="4" w:space="0" w:color="000000"/>
              <w:left w:val="single" w:sz="4" w:space="0" w:color="auto"/>
              <w:bottom w:val="single" w:sz="4" w:space="0" w:color="000000"/>
            </w:tcBorders>
            <w:shd w:val="clear" w:color="auto" w:fill="auto"/>
            <w:vAlign w:val="center"/>
          </w:tcPr>
          <w:p w14:paraId="0CB00ABA" w14:textId="77777777" w:rsidR="00712193" w:rsidRPr="00712193" w:rsidRDefault="00712193" w:rsidP="00712193">
            <w:pPr>
              <w:snapToGrid w:val="0"/>
              <w:spacing w:before="60" w:after="60"/>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auto"/>
            </w:tcBorders>
            <w:shd w:val="clear" w:color="auto" w:fill="auto"/>
          </w:tcPr>
          <w:p w14:paraId="58984B13" w14:textId="77777777" w:rsidR="00712193" w:rsidRPr="00712193" w:rsidRDefault="00712193" w:rsidP="00712193">
            <w:pPr>
              <w:suppressAutoHyphens/>
              <w:spacing w:before="60" w:after="60" w:line="240" w:lineRule="auto"/>
              <w:jc w:val="center"/>
              <w:rPr>
                <w:rFonts w:ascii="Times New Roman" w:eastAsia="Times New Roman" w:hAnsi="Times New Roman" w:cs="Times New Roman"/>
                <w:lang w:eastAsia="ar-SA"/>
              </w:rPr>
            </w:pPr>
            <w:r w:rsidRPr="00712193">
              <w:rPr>
                <w:rFonts w:ascii="Times New Roman" w:eastAsia="Times New Roman" w:hAnsi="Times New Roman" w:cs="Times New Roman"/>
                <w:lang w:eastAsia="ar-SA"/>
              </w:rPr>
              <w:t>---</w:t>
            </w:r>
          </w:p>
        </w:tc>
      </w:tr>
      <w:tr w:rsidR="00712193" w:rsidRPr="00BC771B" w14:paraId="3CCBD2C8" w14:textId="77777777" w:rsidTr="00993BB8">
        <w:tc>
          <w:tcPr>
            <w:tcW w:w="567" w:type="dxa"/>
            <w:tcBorders>
              <w:top w:val="single" w:sz="4" w:space="0" w:color="000000"/>
              <w:left w:val="single" w:sz="4" w:space="0" w:color="000000"/>
              <w:bottom w:val="single" w:sz="4" w:space="0" w:color="000000"/>
            </w:tcBorders>
            <w:shd w:val="clear" w:color="auto" w:fill="auto"/>
            <w:vAlign w:val="center"/>
          </w:tcPr>
          <w:p w14:paraId="3951AB27" w14:textId="77777777" w:rsidR="00712193" w:rsidRPr="00712193" w:rsidRDefault="00712193" w:rsidP="00712193">
            <w:pPr>
              <w:pStyle w:val="Akapitzlist"/>
              <w:numPr>
                <w:ilvl w:val="0"/>
                <w:numId w:val="31"/>
              </w:numPr>
              <w:snapToGrid w:val="0"/>
              <w:spacing w:before="60" w:after="60"/>
              <w:ind w:hanging="645"/>
              <w:jc w:val="center"/>
              <w:rPr>
                <w:rFonts w:ascii="Times New Roman" w:hAnsi="Times New Roman"/>
              </w:rPr>
            </w:pPr>
          </w:p>
        </w:tc>
        <w:tc>
          <w:tcPr>
            <w:tcW w:w="7230" w:type="dxa"/>
            <w:tcBorders>
              <w:top w:val="single" w:sz="4" w:space="0" w:color="000000"/>
              <w:left w:val="single" w:sz="4" w:space="0" w:color="000000"/>
              <w:bottom w:val="single" w:sz="4" w:space="0" w:color="000000"/>
            </w:tcBorders>
            <w:shd w:val="clear" w:color="auto" w:fill="auto"/>
          </w:tcPr>
          <w:p w14:paraId="0D1FC074" w14:textId="77777777" w:rsidR="00712193" w:rsidRPr="00712193" w:rsidRDefault="00712193" w:rsidP="00712193">
            <w:pPr>
              <w:shd w:val="clear" w:color="auto" w:fill="FFFFFF"/>
              <w:spacing w:before="60" w:after="60"/>
              <w:rPr>
                <w:rFonts w:ascii="Times New Roman" w:hAnsi="Times New Roman" w:cs="Times New Roman"/>
              </w:rPr>
            </w:pPr>
            <w:r w:rsidRPr="00712193">
              <w:rPr>
                <w:rFonts w:ascii="Times New Roman" w:hAnsi="Times New Roman" w:cs="Times New Roman"/>
              </w:rPr>
              <w:t>Uchwyt do przenoszenia łaźni</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626C7FB" w14:textId="77777777" w:rsidR="00712193" w:rsidRDefault="00712193" w:rsidP="00712193">
            <w:pPr>
              <w:spacing w:after="0"/>
              <w:jc w:val="center"/>
            </w:pPr>
            <w:r w:rsidRPr="00BA3797">
              <w:rPr>
                <w:rFonts w:ascii="Times New Roman" w:hAnsi="Times New Roman" w:cs="Times New Roman"/>
              </w:rPr>
              <w:t>Tak</w:t>
            </w:r>
          </w:p>
        </w:tc>
        <w:tc>
          <w:tcPr>
            <w:tcW w:w="3094" w:type="dxa"/>
            <w:tcBorders>
              <w:top w:val="single" w:sz="4" w:space="0" w:color="000000"/>
              <w:left w:val="single" w:sz="4" w:space="0" w:color="auto"/>
              <w:bottom w:val="single" w:sz="4" w:space="0" w:color="000000"/>
            </w:tcBorders>
            <w:shd w:val="clear" w:color="auto" w:fill="auto"/>
            <w:vAlign w:val="center"/>
          </w:tcPr>
          <w:p w14:paraId="68D2B79B" w14:textId="77777777" w:rsidR="00712193" w:rsidRPr="00712193" w:rsidRDefault="00712193" w:rsidP="00712193">
            <w:pPr>
              <w:snapToGrid w:val="0"/>
              <w:spacing w:before="60" w:after="60"/>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auto"/>
            </w:tcBorders>
            <w:shd w:val="clear" w:color="auto" w:fill="auto"/>
          </w:tcPr>
          <w:p w14:paraId="76DAA3D3" w14:textId="77777777" w:rsidR="00712193" w:rsidRPr="00712193" w:rsidRDefault="00712193" w:rsidP="00712193">
            <w:pPr>
              <w:suppressAutoHyphens/>
              <w:spacing w:before="60" w:after="60" w:line="240" w:lineRule="auto"/>
              <w:jc w:val="center"/>
              <w:rPr>
                <w:rFonts w:ascii="Times New Roman" w:eastAsia="Times New Roman" w:hAnsi="Times New Roman" w:cs="Times New Roman"/>
                <w:lang w:eastAsia="ar-SA"/>
              </w:rPr>
            </w:pPr>
            <w:r w:rsidRPr="00712193">
              <w:rPr>
                <w:rFonts w:ascii="Times New Roman" w:eastAsia="Times New Roman" w:hAnsi="Times New Roman" w:cs="Times New Roman"/>
                <w:lang w:eastAsia="ar-SA"/>
              </w:rPr>
              <w:t>---</w:t>
            </w:r>
          </w:p>
        </w:tc>
      </w:tr>
      <w:tr w:rsidR="00712193" w:rsidRPr="00BC771B" w14:paraId="39563A98" w14:textId="77777777" w:rsidTr="00993BB8">
        <w:tc>
          <w:tcPr>
            <w:tcW w:w="567" w:type="dxa"/>
            <w:tcBorders>
              <w:top w:val="single" w:sz="4" w:space="0" w:color="000000"/>
              <w:left w:val="single" w:sz="4" w:space="0" w:color="000000"/>
              <w:bottom w:val="single" w:sz="4" w:space="0" w:color="000000"/>
            </w:tcBorders>
            <w:shd w:val="clear" w:color="auto" w:fill="auto"/>
            <w:vAlign w:val="center"/>
          </w:tcPr>
          <w:p w14:paraId="726229AE" w14:textId="77777777" w:rsidR="00712193" w:rsidRPr="00712193" w:rsidRDefault="00712193" w:rsidP="00712193">
            <w:pPr>
              <w:pStyle w:val="Akapitzlist"/>
              <w:numPr>
                <w:ilvl w:val="0"/>
                <w:numId w:val="31"/>
              </w:numPr>
              <w:snapToGrid w:val="0"/>
              <w:spacing w:before="60" w:after="60"/>
              <w:ind w:hanging="645"/>
              <w:jc w:val="center"/>
              <w:rPr>
                <w:rFonts w:ascii="Times New Roman" w:hAnsi="Times New Roman"/>
              </w:rPr>
            </w:pPr>
          </w:p>
        </w:tc>
        <w:tc>
          <w:tcPr>
            <w:tcW w:w="7230" w:type="dxa"/>
            <w:tcBorders>
              <w:top w:val="single" w:sz="4" w:space="0" w:color="000000"/>
              <w:left w:val="single" w:sz="4" w:space="0" w:color="000000"/>
              <w:bottom w:val="single" w:sz="4" w:space="0" w:color="000000"/>
            </w:tcBorders>
            <w:shd w:val="clear" w:color="auto" w:fill="auto"/>
          </w:tcPr>
          <w:p w14:paraId="3AE5EF0C" w14:textId="77777777" w:rsidR="00712193" w:rsidRPr="00712193" w:rsidRDefault="00712193" w:rsidP="00712193">
            <w:pPr>
              <w:shd w:val="clear" w:color="auto" w:fill="FFFFFF"/>
              <w:spacing w:before="60" w:after="60"/>
              <w:rPr>
                <w:rFonts w:ascii="Times New Roman" w:hAnsi="Times New Roman" w:cs="Times New Roman"/>
              </w:rPr>
            </w:pPr>
            <w:r>
              <w:rPr>
                <w:rFonts w:ascii="Times New Roman" w:hAnsi="Times New Roman" w:cs="Times New Roman"/>
              </w:rPr>
              <w:t>N</w:t>
            </w:r>
            <w:r w:rsidRPr="00712193">
              <w:rPr>
                <w:rFonts w:ascii="Times New Roman" w:hAnsi="Times New Roman" w:cs="Times New Roman"/>
              </w:rPr>
              <w:t>óżki antypoślizgowe</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2107C7F" w14:textId="77777777" w:rsidR="00712193" w:rsidRDefault="00712193" w:rsidP="00712193">
            <w:pPr>
              <w:spacing w:after="0"/>
              <w:jc w:val="center"/>
            </w:pPr>
            <w:r w:rsidRPr="00BA3797">
              <w:rPr>
                <w:rFonts w:ascii="Times New Roman" w:hAnsi="Times New Roman" w:cs="Times New Roman"/>
              </w:rPr>
              <w:t>Tak</w:t>
            </w:r>
          </w:p>
        </w:tc>
        <w:tc>
          <w:tcPr>
            <w:tcW w:w="3094" w:type="dxa"/>
            <w:tcBorders>
              <w:top w:val="single" w:sz="4" w:space="0" w:color="000000"/>
              <w:left w:val="single" w:sz="4" w:space="0" w:color="auto"/>
              <w:bottom w:val="single" w:sz="4" w:space="0" w:color="000000"/>
            </w:tcBorders>
            <w:shd w:val="clear" w:color="auto" w:fill="auto"/>
            <w:vAlign w:val="center"/>
          </w:tcPr>
          <w:p w14:paraId="6D84E582" w14:textId="77777777" w:rsidR="00712193" w:rsidRPr="00712193" w:rsidRDefault="00712193" w:rsidP="00712193">
            <w:pPr>
              <w:snapToGrid w:val="0"/>
              <w:spacing w:before="60" w:after="60"/>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auto"/>
            </w:tcBorders>
            <w:shd w:val="clear" w:color="auto" w:fill="auto"/>
          </w:tcPr>
          <w:p w14:paraId="1E65901C" w14:textId="77777777" w:rsidR="00712193" w:rsidRPr="00712193" w:rsidRDefault="00712193" w:rsidP="00712193">
            <w:pPr>
              <w:suppressAutoHyphens/>
              <w:spacing w:before="60" w:after="60" w:line="240" w:lineRule="auto"/>
              <w:jc w:val="center"/>
              <w:rPr>
                <w:rFonts w:ascii="Times New Roman" w:eastAsia="Times New Roman" w:hAnsi="Times New Roman" w:cs="Times New Roman"/>
                <w:lang w:eastAsia="ar-SA"/>
              </w:rPr>
            </w:pPr>
            <w:r w:rsidRPr="00712193">
              <w:rPr>
                <w:rFonts w:ascii="Times New Roman" w:eastAsia="Times New Roman" w:hAnsi="Times New Roman" w:cs="Times New Roman"/>
                <w:lang w:eastAsia="ar-SA"/>
              </w:rPr>
              <w:t>---</w:t>
            </w:r>
          </w:p>
        </w:tc>
      </w:tr>
      <w:tr w:rsidR="00712193" w:rsidRPr="00BC771B" w14:paraId="336CAFA7" w14:textId="77777777" w:rsidTr="00993BB8">
        <w:tc>
          <w:tcPr>
            <w:tcW w:w="567" w:type="dxa"/>
            <w:tcBorders>
              <w:top w:val="single" w:sz="4" w:space="0" w:color="000000"/>
              <w:left w:val="single" w:sz="4" w:space="0" w:color="000000"/>
              <w:bottom w:val="single" w:sz="4" w:space="0" w:color="000000"/>
            </w:tcBorders>
            <w:shd w:val="clear" w:color="auto" w:fill="auto"/>
            <w:vAlign w:val="center"/>
          </w:tcPr>
          <w:p w14:paraId="3C12AA71" w14:textId="77777777" w:rsidR="00712193" w:rsidRPr="00712193" w:rsidRDefault="00712193" w:rsidP="00712193">
            <w:pPr>
              <w:pStyle w:val="Akapitzlist"/>
              <w:numPr>
                <w:ilvl w:val="0"/>
                <w:numId w:val="31"/>
              </w:numPr>
              <w:snapToGrid w:val="0"/>
              <w:spacing w:before="60" w:after="60"/>
              <w:ind w:hanging="645"/>
              <w:jc w:val="center"/>
              <w:rPr>
                <w:rFonts w:ascii="Times New Roman" w:hAnsi="Times New Roman"/>
              </w:rPr>
            </w:pPr>
          </w:p>
        </w:tc>
        <w:tc>
          <w:tcPr>
            <w:tcW w:w="7230" w:type="dxa"/>
            <w:tcBorders>
              <w:top w:val="single" w:sz="4" w:space="0" w:color="000000"/>
              <w:left w:val="single" w:sz="4" w:space="0" w:color="000000"/>
              <w:bottom w:val="single" w:sz="4" w:space="0" w:color="000000"/>
            </w:tcBorders>
            <w:shd w:val="clear" w:color="auto" w:fill="auto"/>
          </w:tcPr>
          <w:p w14:paraId="332186FF" w14:textId="77777777" w:rsidR="00712193" w:rsidRPr="00712193" w:rsidRDefault="00712193" w:rsidP="00712193">
            <w:pPr>
              <w:shd w:val="clear" w:color="auto" w:fill="FFFFFF"/>
              <w:spacing w:before="60" w:after="60"/>
              <w:rPr>
                <w:rFonts w:ascii="Times New Roman" w:hAnsi="Times New Roman" w:cs="Times New Roman"/>
              </w:rPr>
            </w:pPr>
            <w:r>
              <w:rPr>
                <w:rFonts w:ascii="Times New Roman" w:hAnsi="Times New Roman" w:cs="Times New Roman"/>
              </w:rPr>
              <w:t>A</w:t>
            </w:r>
            <w:r w:rsidRPr="00712193">
              <w:rPr>
                <w:rFonts w:ascii="Times New Roman" w:hAnsi="Times New Roman" w:cs="Times New Roman"/>
              </w:rPr>
              <w:t>larm akustyczny i wizualny z jednoczesną blokadą grzania</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844A53A" w14:textId="77777777" w:rsidR="00712193" w:rsidRDefault="00712193" w:rsidP="00712193">
            <w:pPr>
              <w:spacing w:after="0"/>
              <w:jc w:val="center"/>
            </w:pPr>
            <w:r w:rsidRPr="00BA3797">
              <w:rPr>
                <w:rFonts w:ascii="Times New Roman" w:hAnsi="Times New Roman" w:cs="Times New Roman"/>
              </w:rPr>
              <w:t>Tak</w:t>
            </w:r>
          </w:p>
        </w:tc>
        <w:tc>
          <w:tcPr>
            <w:tcW w:w="3094" w:type="dxa"/>
            <w:tcBorders>
              <w:top w:val="single" w:sz="4" w:space="0" w:color="000000"/>
              <w:left w:val="single" w:sz="4" w:space="0" w:color="auto"/>
              <w:bottom w:val="single" w:sz="4" w:space="0" w:color="000000"/>
            </w:tcBorders>
            <w:shd w:val="clear" w:color="auto" w:fill="auto"/>
            <w:vAlign w:val="center"/>
          </w:tcPr>
          <w:p w14:paraId="6C836B93" w14:textId="77777777" w:rsidR="00712193" w:rsidRPr="00712193" w:rsidRDefault="00712193" w:rsidP="00712193">
            <w:pPr>
              <w:snapToGrid w:val="0"/>
              <w:spacing w:before="60" w:after="60"/>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auto"/>
            </w:tcBorders>
            <w:shd w:val="clear" w:color="auto" w:fill="auto"/>
          </w:tcPr>
          <w:p w14:paraId="08C2C783" w14:textId="77777777" w:rsidR="00712193" w:rsidRPr="00712193" w:rsidRDefault="00712193" w:rsidP="00712193">
            <w:pPr>
              <w:suppressAutoHyphens/>
              <w:spacing w:before="60" w:after="60" w:line="240" w:lineRule="auto"/>
              <w:jc w:val="center"/>
              <w:rPr>
                <w:rFonts w:ascii="Times New Roman" w:eastAsia="Times New Roman" w:hAnsi="Times New Roman" w:cs="Times New Roman"/>
                <w:lang w:eastAsia="ar-SA"/>
              </w:rPr>
            </w:pPr>
            <w:r w:rsidRPr="00712193">
              <w:rPr>
                <w:rFonts w:ascii="Times New Roman" w:eastAsia="Times New Roman" w:hAnsi="Times New Roman" w:cs="Times New Roman"/>
                <w:lang w:eastAsia="ar-SA"/>
              </w:rPr>
              <w:t>---</w:t>
            </w:r>
          </w:p>
        </w:tc>
      </w:tr>
      <w:tr w:rsidR="00712193" w:rsidRPr="00BC771B" w14:paraId="2C79EA3D" w14:textId="77777777" w:rsidTr="00993BB8">
        <w:tc>
          <w:tcPr>
            <w:tcW w:w="567" w:type="dxa"/>
            <w:tcBorders>
              <w:top w:val="single" w:sz="4" w:space="0" w:color="000000"/>
              <w:left w:val="single" w:sz="4" w:space="0" w:color="000000"/>
              <w:bottom w:val="single" w:sz="4" w:space="0" w:color="000000"/>
            </w:tcBorders>
            <w:shd w:val="clear" w:color="auto" w:fill="auto"/>
            <w:vAlign w:val="center"/>
          </w:tcPr>
          <w:p w14:paraId="6B9B62F2" w14:textId="77777777" w:rsidR="00712193" w:rsidRPr="00712193" w:rsidRDefault="00712193" w:rsidP="00712193">
            <w:pPr>
              <w:pStyle w:val="Akapitzlist"/>
              <w:numPr>
                <w:ilvl w:val="0"/>
                <w:numId w:val="31"/>
              </w:numPr>
              <w:snapToGrid w:val="0"/>
              <w:spacing w:before="60" w:after="60"/>
              <w:ind w:hanging="645"/>
              <w:jc w:val="center"/>
              <w:rPr>
                <w:rFonts w:ascii="Times New Roman" w:hAnsi="Times New Roman"/>
              </w:rPr>
            </w:pPr>
          </w:p>
        </w:tc>
        <w:tc>
          <w:tcPr>
            <w:tcW w:w="7230" w:type="dxa"/>
            <w:tcBorders>
              <w:top w:val="single" w:sz="4" w:space="0" w:color="000000"/>
              <w:left w:val="single" w:sz="4" w:space="0" w:color="000000"/>
              <w:bottom w:val="single" w:sz="4" w:space="0" w:color="000000"/>
            </w:tcBorders>
            <w:shd w:val="clear" w:color="auto" w:fill="auto"/>
          </w:tcPr>
          <w:p w14:paraId="432FD07B" w14:textId="77777777" w:rsidR="00712193" w:rsidRPr="00712193" w:rsidRDefault="00712193" w:rsidP="00FE1AB1">
            <w:pPr>
              <w:shd w:val="clear" w:color="auto" w:fill="FFFFFF"/>
              <w:spacing w:before="60" w:after="60"/>
              <w:rPr>
                <w:rFonts w:ascii="Times New Roman" w:hAnsi="Times New Roman" w:cs="Times New Roman"/>
              </w:rPr>
            </w:pPr>
            <w:r>
              <w:rPr>
                <w:rFonts w:ascii="Times New Roman" w:hAnsi="Times New Roman" w:cs="Times New Roman"/>
              </w:rPr>
              <w:t>W</w:t>
            </w:r>
            <w:r w:rsidR="00FE1AB1">
              <w:rPr>
                <w:rFonts w:ascii="Times New Roman" w:hAnsi="Times New Roman" w:cs="Times New Roman"/>
              </w:rPr>
              <w:t xml:space="preserve">budowany </w:t>
            </w:r>
            <w:r w:rsidR="003E0A86">
              <w:rPr>
                <w:rFonts w:ascii="Times New Roman" w:hAnsi="Times New Roman" w:cs="Times New Roman"/>
              </w:rPr>
              <w:t>odpływ</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C5DCE2F" w14:textId="77777777" w:rsidR="00712193" w:rsidRDefault="00712193" w:rsidP="00712193">
            <w:pPr>
              <w:spacing w:after="0"/>
              <w:jc w:val="center"/>
            </w:pPr>
            <w:r w:rsidRPr="00BA3797">
              <w:rPr>
                <w:rFonts w:ascii="Times New Roman" w:hAnsi="Times New Roman" w:cs="Times New Roman"/>
              </w:rPr>
              <w:t>Tak</w:t>
            </w:r>
          </w:p>
        </w:tc>
        <w:tc>
          <w:tcPr>
            <w:tcW w:w="3094" w:type="dxa"/>
            <w:tcBorders>
              <w:top w:val="single" w:sz="4" w:space="0" w:color="000000"/>
              <w:left w:val="single" w:sz="4" w:space="0" w:color="auto"/>
              <w:bottom w:val="single" w:sz="4" w:space="0" w:color="000000"/>
            </w:tcBorders>
            <w:shd w:val="clear" w:color="auto" w:fill="auto"/>
            <w:vAlign w:val="center"/>
          </w:tcPr>
          <w:p w14:paraId="55BBB033" w14:textId="77777777" w:rsidR="00712193" w:rsidRPr="00712193" w:rsidRDefault="00712193" w:rsidP="00712193">
            <w:pPr>
              <w:snapToGrid w:val="0"/>
              <w:spacing w:before="60" w:after="60"/>
              <w:jc w:val="center"/>
              <w:rPr>
                <w:rFonts w:ascii="Times New Roman" w:hAnsi="Times New Roman" w:cs="Times New Roman"/>
              </w:rPr>
            </w:pPr>
          </w:p>
        </w:tc>
        <w:tc>
          <w:tcPr>
            <w:tcW w:w="2272" w:type="dxa"/>
            <w:tcBorders>
              <w:top w:val="single" w:sz="4" w:space="0" w:color="000000"/>
              <w:left w:val="single" w:sz="4" w:space="0" w:color="000000"/>
              <w:bottom w:val="single" w:sz="4" w:space="0" w:color="000000"/>
              <w:right w:val="single" w:sz="4" w:space="0" w:color="auto"/>
            </w:tcBorders>
            <w:shd w:val="clear" w:color="auto" w:fill="auto"/>
          </w:tcPr>
          <w:p w14:paraId="1C63672D" w14:textId="77777777" w:rsidR="00712193" w:rsidRPr="00712193" w:rsidRDefault="00712193" w:rsidP="00712193">
            <w:pPr>
              <w:suppressAutoHyphens/>
              <w:spacing w:before="60" w:after="60" w:line="240" w:lineRule="auto"/>
              <w:jc w:val="center"/>
              <w:rPr>
                <w:rFonts w:ascii="Times New Roman" w:eastAsia="Times New Roman" w:hAnsi="Times New Roman" w:cs="Times New Roman"/>
                <w:lang w:eastAsia="ar-SA"/>
              </w:rPr>
            </w:pPr>
            <w:r w:rsidRPr="00712193">
              <w:rPr>
                <w:rFonts w:ascii="Times New Roman" w:eastAsia="Times New Roman" w:hAnsi="Times New Roman" w:cs="Times New Roman"/>
                <w:lang w:eastAsia="ar-SA"/>
              </w:rPr>
              <w:t>---</w:t>
            </w:r>
          </w:p>
        </w:tc>
      </w:tr>
      <w:tr w:rsidR="00712193" w:rsidRPr="00BC771B" w14:paraId="3533BFF9" w14:textId="77777777" w:rsidTr="00993B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trHeight w:val="567"/>
        </w:trPr>
        <w:tc>
          <w:tcPr>
            <w:tcW w:w="14864" w:type="dxa"/>
            <w:gridSpan w:val="5"/>
            <w:tcBorders>
              <w:top w:val="single" w:sz="4" w:space="0" w:color="000000"/>
              <w:left w:val="single" w:sz="4" w:space="0" w:color="000000"/>
              <w:bottom w:val="single" w:sz="4" w:space="0" w:color="000000"/>
              <w:right w:val="single" w:sz="4" w:space="0" w:color="000000"/>
            </w:tcBorders>
            <w:vAlign w:val="center"/>
            <w:hideMark/>
          </w:tcPr>
          <w:p w14:paraId="5C1BE52C" w14:textId="77777777" w:rsidR="00712193" w:rsidRPr="00BC771B" w:rsidRDefault="00712193" w:rsidP="00712193">
            <w:pPr>
              <w:suppressAutoHyphens/>
              <w:spacing w:after="0" w:line="240" w:lineRule="auto"/>
              <w:rPr>
                <w:rFonts w:ascii="Times New Roman" w:eastAsia="Times New Roman" w:hAnsi="Times New Roman" w:cs="Times New Roman"/>
                <w:b/>
                <w:sz w:val="24"/>
                <w:szCs w:val="20"/>
                <w:lang w:eastAsia="ar-SA"/>
              </w:rPr>
            </w:pPr>
            <w:r w:rsidRPr="00BC771B">
              <w:rPr>
                <w:rFonts w:ascii="Times New Roman" w:eastAsia="Times New Roman" w:hAnsi="Times New Roman" w:cs="Times New Roman"/>
                <w:b/>
                <w:sz w:val="24"/>
                <w:szCs w:val="20"/>
                <w:lang w:eastAsia="ar-SA"/>
              </w:rPr>
              <w:t>Warunki energetyczne urządzenia</w:t>
            </w:r>
          </w:p>
        </w:tc>
      </w:tr>
      <w:tr w:rsidR="00712193" w:rsidRPr="00BC771B" w14:paraId="69C048AC" w14:textId="77777777" w:rsidTr="00993B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1D587805" w14:textId="77777777" w:rsidR="00712193" w:rsidRPr="00712193" w:rsidRDefault="00712193" w:rsidP="00712193">
            <w:pPr>
              <w:pStyle w:val="Akapitzlist"/>
              <w:numPr>
                <w:ilvl w:val="0"/>
                <w:numId w:val="31"/>
              </w:numPr>
              <w:suppressAutoHyphens/>
              <w:spacing w:after="0" w:line="240" w:lineRule="auto"/>
              <w:ind w:hanging="645"/>
              <w:rPr>
                <w:rFonts w:ascii="Times New Roman" w:eastAsia="Times New Roman" w:hAnsi="Times New Roman"/>
                <w:szCs w:val="20"/>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66011302" w14:textId="77777777" w:rsidR="00712193" w:rsidRPr="00712193" w:rsidRDefault="00712193" w:rsidP="00712193">
            <w:pPr>
              <w:suppressAutoHyphens/>
              <w:spacing w:before="60" w:after="60" w:line="240" w:lineRule="auto"/>
              <w:rPr>
                <w:rFonts w:ascii="Times New Roman" w:eastAsia="Times New Roman" w:hAnsi="Times New Roman" w:cs="Times New Roman"/>
                <w:szCs w:val="20"/>
                <w:lang w:eastAsia="ar-SA"/>
              </w:rPr>
            </w:pPr>
            <w:r w:rsidRPr="00712193">
              <w:rPr>
                <w:rFonts w:ascii="Times New Roman" w:eastAsia="Times New Roman" w:hAnsi="Times New Roman" w:cs="Times New Roman"/>
                <w:szCs w:val="20"/>
                <w:lang w:eastAsia="ar-SA"/>
              </w:rPr>
              <w:t>Tryb niskiego poboru mocy [kW/h]</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2432099" w14:textId="77777777" w:rsidR="00712193" w:rsidRPr="00712193" w:rsidRDefault="00993BB8" w:rsidP="00712193">
            <w:pPr>
              <w:suppressAutoHyphens/>
              <w:spacing w:before="60" w:after="60" w:line="240" w:lineRule="auto"/>
              <w:jc w:val="center"/>
              <w:rPr>
                <w:rFonts w:ascii="Times New Roman" w:eastAsia="Times New Roman" w:hAnsi="Times New Roman" w:cs="Times New Roman"/>
                <w:szCs w:val="20"/>
                <w:lang w:eastAsia="ar-SA"/>
              </w:rPr>
            </w:pPr>
            <w:r>
              <w:rPr>
                <w:rFonts w:ascii="Times New Roman" w:eastAsia="Times New Roman" w:hAnsi="Times New Roman" w:cs="Times New Roman"/>
                <w:szCs w:val="20"/>
                <w:lang w:eastAsia="ar-SA"/>
              </w:rPr>
              <w:t>Podać</w:t>
            </w:r>
          </w:p>
        </w:tc>
        <w:tc>
          <w:tcPr>
            <w:tcW w:w="3094" w:type="dxa"/>
            <w:tcBorders>
              <w:top w:val="single" w:sz="4" w:space="0" w:color="000000"/>
              <w:left w:val="single" w:sz="4" w:space="0" w:color="000000"/>
              <w:bottom w:val="single" w:sz="4" w:space="0" w:color="000000"/>
              <w:right w:val="single" w:sz="4" w:space="0" w:color="000000"/>
            </w:tcBorders>
            <w:vAlign w:val="center"/>
          </w:tcPr>
          <w:p w14:paraId="7446647F" w14:textId="77777777" w:rsidR="00712193" w:rsidRPr="00712193" w:rsidRDefault="00712193" w:rsidP="00712193">
            <w:pPr>
              <w:suppressAutoHyphens/>
              <w:spacing w:before="60" w:after="60" w:line="240" w:lineRule="auto"/>
              <w:jc w:val="center"/>
              <w:rPr>
                <w:rFonts w:ascii="Times New Roman" w:eastAsia="Times New Roman" w:hAnsi="Times New Roman" w:cs="Times New Roman"/>
                <w:szCs w:val="20"/>
                <w:lang w:eastAsia="ar-SA"/>
              </w:rPr>
            </w:pPr>
          </w:p>
        </w:tc>
        <w:tc>
          <w:tcPr>
            <w:tcW w:w="2272" w:type="dxa"/>
            <w:tcBorders>
              <w:top w:val="single" w:sz="4" w:space="0" w:color="000000"/>
              <w:left w:val="single" w:sz="4" w:space="0" w:color="000000"/>
              <w:bottom w:val="single" w:sz="4" w:space="0" w:color="000000"/>
              <w:right w:val="single" w:sz="4" w:space="0" w:color="000000"/>
            </w:tcBorders>
            <w:vAlign w:val="center"/>
          </w:tcPr>
          <w:p w14:paraId="4B8A50F3" w14:textId="77777777" w:rsidR="00712193" w:rsidRPr="00712193" w:rsidRDefault="00712193" w:rsidP="00712193">
            <w:pPr>
              <w:suppressAutoHyphens/>
              <w:spacing w:before="60" w:after="60" w:line="240" w:lineRule="auto"/>
              <w:jc w:val="center"/>
              <w:rPr>
                <w:rFonts w:ascii="Times New Roman" w:eastAsia="Times New Roman" w:hAnsi="Times New Roman" w:cs="Times New Roman"/>
                <w:szCs w:val="20"/>
                <w:lang w:eastAsia="ar-SA"/>
              </w:rPr>
            </w:pPr>
            <w:r w:rsidRPr="00712193">
              <w:rPr>
                <w:rFonts w:ascii="Times New Roman" w:eastAsia="Times New Roman" w:hAnsi="Times New Roman" w:cs="Times New Roman"/>
                <w:szCs w:val="20"/>
                <w:lang w:eastAsia="ar-SA"/>
              </w:rPr>
              <w:t>TAK – 1 pkt.</w:t>
            </w:r>
          </w:p>
          <w:p w14:paraId="14505B03" w14:textId="77777777" w:rsidR="00712193" w:rsidRPr="00712193" w:rsidRDefault="00712193" w:rsidP="00712193">
            <w:pPr>
              <w:suppressAutoHyphens/>
              <w:spacing w:before="60" w:after="60" w:line="240" w:lineRule="auto"/>
              <w:jc w:val="center"/>
              <w:rPr>
                <w:rFonts w:ascii="Times New Roman" w:eastAsia="Times New Roman" w:hAnsi="Times New Roman" w:cs="Times New Roman"/>
                <w:szCs w:val="20"/>
                <w:lang w:eastAsia="ar-SA"/>
              </w:rPr>
            </w:pPr>
            <w:r w:rsidRPr="00712193">
              <w:rPr>
                <w:rFonts w:ascii="Times New Roman" w:eastAsia="Times New Roman" w:hAnsi="Times New Roman" w:cs="Times New Roman"/>
                <w:szCs w:val="20"/>
                <w:lang w:eastAsia="ar-SA"/>
              </w:rPr>
              <w:t>NIE – 0 pkt.</w:t>
            </w:r>
          </w:p>
        </w:tc>
      </w:tr>
      <w:tr w:rsidR="00712193" w:rsidRPr="00BC771B" w14:paraId="1D5C7091" w14:textId="77777777" w:rsidTr="00993B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10B0CC5F" w14:textId="77777777" w:rsidR="00712193" w:rsidRPr="00712193" w:rsidRDefault="00712193" w:rsidP="00712193">
            <w:pPr>
              <w:pStyle w:val="Akapitzlist"/>
              <w:numPr>
                <w:ilvl w:val="0"/>
                <w:numId w:val="31"/>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699D22D7" w14:textId="77777777" w:rsidR="00712193" w:rsidRPr="00712193" w:rsidRDefault="00712193" w:rsidP="00712193">
            <w:pPr>
              <w:suppressAutoHyphens/>
              <w:spacing w:before="60" w:after="60" w:line="240" w:lineRule="auto"/>
              <w:rPr>
                <w:rFonts w:ascii="Times New Roman" w:eastAsia="Times New Roman" w:hAnsi="Times New Roman" w:cs="Times New Roman"/>
                <w:szCs w:val="20"/>
                <w:lang w:eastAsia="ar-SA"/>
              </w:rPr>
            </w:pPr>
            <w:r w:rsidRPr="00712193">
              <w:rPr>
                <w:rFonts w:ascii="Times New Roman" w:eastAsia="Times New Roman" w:hAnsi="Times New Roman" w:cs="Times New Roman"/>
                <w:szCs w:val="20"/>
                <w:lang w:eastAsia="ar-SA"/>
              </w:rPr>
              <w:t>Instrukcja obsługi zawierająca wskazówki zarządzania wydajnością i energooszczędnością urządzenia</w:t>
            </w:r>
          </w:p>
        </w:tc>
        <w:tc>
          <w:tcPr>
            <w:tcW w:w="1701" w:type="dxa"/>
            <w:tcBorders>
              <w:top w:val="single" w:sz="4" w:space="0" w:color="000000"/>
              <w:left w:val="single" w:sz="4" w:space="0" w:color="000000"/>
              <w:bottom w:val="single" w:sz="4" w:space="0" w:color="000000"/>
              <w:right w:val="single" w:sz="4" w:space="0" w:color="000000"/>
            </w:tcBorders>
            <w:vAlign w:val="center"/>
          </w:tcPr>
          <w:p w14:paraId="4C4E7323" w14:textId="77777777" w:rsidR="00712193" w:rsidRPr="00712193" w:rsidRDefault="00993BB8" w:rsidP="00712193">
            <w:pPr>
              <w:suppressAutoHyphens/>
              <w:spacing w:before="60" w:after="60" w:line="240" w:lineRule="auto"/>
              <w:jc w:val="center"/>
              <w:rPr>
                <w:rFonts w:ascii="Times New Roman" w:eastAsia="Times New Roman" w:hAnsi="Times New Roman" w:cs="Times New Roman"/>
                <w:szCs w:val="24"/>
                <w:lang w:eastAsia="ar-SA"/>
              </w:rPr>
            </w:pPr>
            <w:r>
              <w:rPr>
                <w:rFonts w:ascii="Times New Roman" w:eastAsia="Times New Roman" w:hAnsi="Times New Roman" w:cs="Times New Roman"/>
                <w:szCs w:val="20"/>
                <w:lang w:eastAsia="ar-SA"/>
              </w:rPr>
              <w:t>Podać</w:t>
            </w:r>
          </w:p>
        </w:tc>
        <w:tc>
          <w:tcPr>
            <w:tcW w:w="3094" w:type="dxa"/>
            <w:tcBorders>
              <w:top w:val="single" w:sz="4" w:space="0" w:color="000000"/>
              <w:left w:val="single" w:sz="4" w:space="0" w:color="000000"/>
              <w:bottom w:val="single" w:sz="4" w:space="0" w:color="000000"/>
              <w:right w:val="single" w:sz="4" w:space="0" w:color="000000"/>
            </w:tcBorders>
            <w:vAlign w:val="center"/>
          </w:tcPr>
          <w:p w14:paraId="78A3E82B" w14:textId="77777777" w:rsidR="00712193" w:rsidRPr="00712193" w:rsidRDefault="00712193" w:rsidP="00712193">
            <w:pPr>
              <w:suppressAutoHyphens/>
              <w:spacing w:before="60" w:after="60" w:line="240" w:lineRule="auto"/>
              <w:jc w:val="center"/>
              <w:rPr>
                <w:rFonts w:ascii="Times New Roman" w:eastAsia="Times New Roman" w:hAnsi="Times New Roman" w:cs="Times New Roman"/>
                <w:szCs w:val="20"/>
                <w:lang w:eastAsia="ar-SA"/>
              </w:rPr>
            </w:pPr>
          </w:p>
        </w:tc>
        <w:tc>
          <w:tcPr>
            <w:tcW w:w="2272" w:type="dxa"/>
            <w:tcBorders>
              <w:top w:val="single" w:sz="4" w:space="0" w:color="000000"/>
              <w:left w:val="single" w:sz="4" w:space="0" w:color="000000"/>
              <w:bottom w:val="single" w:sz="4" w:space="0" w:color="000000"/>
              <w:right w:val="single" w:sz="4" w:space="0" w:color="000000"/>
            </w:tcBorders>
            <w:vAlign w:val="center"/>
          </w:tcPr>
          <w:p w14:paraId="430EAD63" w14:textId="77777777" w:rsidR="00712193" w:rsidRPr="00712193" w:rsidRDefault="00712193" w:rsidP="00712193">
            <w:pPr>
              <w:suppressAutoHyphens/>
              <w:spacing w:before="60" w:after="60" w:line="240" w:lineRule="auto"/>
              <w:jc w:val="center"/>
              <w:rPr>
                <w:rFonts w:ascii="Times New Roman" w:eastAsia="Times New Roman" w:hAnsi="Times New Roman" w:cs="Times New Roman"/>
                <w:szCs w:val="20"/>
                <w:lang w:eastAsia="ar-SA"/>
              </w:rPr>
            </w:pPr>
            <w:r w:rsidRPr="00712193">
              <w:rPr>
                <w:rFonts w:ascii="Times New Roman" w:eastAsia="Times New Roman" w:hAnsi="Times New Roman" w:cs="Times New Roman"/>
                <w:szCs w:val="20"/>
                <w:lang w:eastAsia="ar-SA"/>
              </w:rPr>
              <w:t>TAK – 1 pkt.</w:t>
            </w:r>
          </w:p>
          <w:p w14:paraId="251E7ADF" w14:textId="77777777" w:rsidR="00712193" w:rsidRPr="00712193" w:rsidRDefault="00712193" w:rsidP="00712193">
            <w:pPr>
              <w:suppressAutoHyphens/>
              <w:spacing w:before="60" w:after="60" w:line="240" w:lineRule="auto"/>
              <w:jc w:val="center"/>
              <w:rPr>
                <w:rFonts w:ascii="Times New Roman" w:eastAsia="Times New Roman" w:hAnsi="Times New Roman" w:cs="Times New Roman"/>
                <w:szCs w:val="20"/>
                <w:lang w:eastAsia="ar-SA"/>
              </w:rPr>
            </w:pPr>
            <w:r w:rsidRPr="00712193">
              <w:rPr>
                <w:rFonts w:ascii="Times New Roman" w:eastAsia="Times New Roman" w:hAnsi="Times New Roman" w:cs="Times New Roman"/>
                <w:szCs w:val="20"/>
                <w:lang w:eastAsia="ar-SA"/>
              </w:rPr>
              <w:t>NIE – 0 pkt.</w:t>
            </w:r>
          </w:p>
        </w:tc>
      </w:tr>
      <w:tr w:rsidR="00712193" w:rsidRPr="00BC771B" w14:paraId="6859A685" w14:textId="77777777" w:rsidTr="00993B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7E571CF3" w14:textId="77777777" w:rsidR="00712193" w:rsidRPr="00712193" w:rsidRDefault="00712193" w:rsidP="00712193">
            <w:pPr>
              <w:pStyle w:val="Akapitzlist"/>
              <w:numPr>
                <w:ilvl w:val="0"/>
                <w:numId w:val="31"/>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6EFE91E8" w14:textId="77777777" w:rsidR="00712193" w:rsidRPr="00712193" w:rsidRDefault="00712193" w:rsidP="00712193">
            <w:pPr>
              <w:suppressAutoHyphens/>
              <w:spacing w:before="60" w:after="60" w:line="240" w:lineRule="auto"/>
              <w:rPr>
                <w:rFonts w:ascii="Times New Roman" w:eastAsia="Times New Roman" w:hAnsi="Times New Roman" w:cs="Times New Roman"/>
                <w:szCs w:val="20"/>
                <w:lang w:eastAsia="ar-SA"/>
              </w:rPr>
            </w:pPr>
            <w:r w:rsidRPr="00712193">
              <w:rPr>
                <w:rFonts w:ascii="Times New Roman" w:eastAsia="Times New Roman" w:hAnsi="Times New Roman" w:cs="Times New Roman"/>
                <w:szCs w:val="20"/>
                <w:lang w:eastAsia="ar-SA"/>
              </w:rPr>
              <w:t>Szkolenia dla personelu medycznego i technicznego w zakresie efektywności energetycznej urządzenia(2 medyczne, 1 techniczna)</w:t>
            </w:r>
          </w:p>
        </w:tc>
        <w:tc>
          <w:tcPr>
            <w:tcW w:w="1701" w:type="dxa"/>
            <w:tcBorders>
              <w:top w:val="single" w:sz="4" w:space="0" w:color="000000"/>
              <w:left w:val="single" w:sz="4" w:space="0" w:color="000000"/>
              <w:bottom w:val="single" w:sz="4" w:space="0" w:color="000000"/>
              <w:right w:val="single" w:sz="4" w:space="0" w:color="000000"/>
            </w:tcBorders>
            <w:vAlign w:val="center"/>
          </w:tcPr>
          <w:p w14:paraId="37306665" w14:textId="77777777" w:rsidR="00712193" w:rsidRPr="00712193" w:rsidRDefault="00993BB8" w:rsidP="00712193">
            <w:pPr>
              <w:suppressAutoHyphens/>
              <w:spacing w:before="60" w:after="60" w:line="240" w:lineRule="auto"/>
              <w:jc w:val="center"/>
              <w:rPr>
                <w:rFonts w:ascii="Times New Roman" w:eastAsia="Times New Roman" w:hAnsi="Times New Roman" w:cs="Times New Roman"/>
                <w:szCs w:val="24"/>
                <w:lang w:eastAsia="ar-SA"/>
              </w:rPr>
            </w:pPr>
            <w:r>
              <w:rPr>
                <w:rFonts w:ascii="Times New Roman" w:eastAsia="Times New Roman" w:hAnsi="Times New Roman" w:cs="Times New Roman"/>
                <w:szCs w:val="20"/>
                <w:lang w:eastAsia="ar-SA"/>
              </w:rPr>
              <w:t>Podać</w:t>
            </w:r>
          </w:p>
        </w:tc>
        <w:tc>
          <w:tcPr>
            <w:tcW w:w="3094" w:type="dxa"/>
            <w:tcBorders>
              <w:top w:val="single" w:sz="4" w:space="0" w:color="000000"/>
              <w:left w:val="single" w:sz="4" w:space="0" w:color="000000"/>
              <w:bottom w:val="single" w:sz="4" w:space="0" w:color="000000"/>
              <w:right w:val="single" w:sz="4" w:space="0" w:color="000000"/>
            </w:tcBorders>
            <w:vAlign w:val="center"/>
          </w:tcPr>
          <w:p w14:paraId="56D506EF" w14:textId="77777777" w:rsidR="00712193" w:rsidRPr="00712193" w:rsidRDefault="00712193" w:rsidP="00712193">
            <w:pPr>
              <w:suppressAutoHyphens/>
              <w:spacing w:before="60" w:after="60" w:line="240" w:lineRule="auto"/>
              <w:jc w:val="center"/>
              <w:rPr>
                <w:rFonts w:ascii="Times New Roman" w:eastAsia="Times New Roman" w:hAnsi="Times New Roman" w:cs="Times New Roman"/>
                <w:szCs w:val="20"/>
                <w:lang w:eastAsia="ar-SA"/>
              </w:rPr>
            </w:pPr>
          </w:p>
        </w:tc>
        <w:tc>
          <w:tcPr>
            <w:tcW w:w="2272" w:type="dxa"/>
            <w:tcBorders>
              <w:top w:val="single" w:sz="4" w:space="0" w:color="000000"/>
              <w:left w:val="single" w:sz="4" w:space="0" w:color="000000"/>
              <w:bottom w:val="single" w:sz="4" w:space="0" w:color="000000"/>
              <w:right w:val="single" w:sz="4" w:space="0" w:color="000000"/>
            </w:tcBorders>
            <w:vAlign w:val="center"/>
          </w:tcPr>
          <w:p w14:paraId="4577DB49" w14:textId="77777777" w:rsidR="00712193" w:rsidRPr="00712193" w:rsidRDefault="00712193" w:rsidP="00712193">
            <w:pPr>
              <w:suppressAutoHyphens/>
              <w:spacing w:before="60" w:after="60" w:line="240" w:lineRule="auto"/>
              <w:jc w:val="center"/>
              <w:rPr>
                <w:rFonts w:ascii="Times New Roman" w:eastAsia="Times New Roman" w:hAnsi="Times New Roman" w:cs="Times New Roman"/>
                <w:szCs w:val="20"/>
                <w:lang w:eastAsia="ar-SA"/>
              </w:rPr>
            </w:pPr>
            <w:r w:rsidRPr="00712193">
              <w:rPr>
                <w:rFonts w:ascii="Times New Roman" w:eastAsia="Times New Roman" w:hAnsi="Times New Roman" w:cs="Times New Roman"/>
                <w:szCs w:val="20"/>
                <w:lang w:eastAsia="ar-SA"/>
              </w:rPr>
              <w:t>TAK – 1 pkt.</w:t>
            </w:r>
          </w:p>
          <w:p w14:paraId="22245EE8" w14:textId="77777777" w:rsidR="00712193" w:rsidRPr="00712193" w:rsidRDefault="00712193" w:rsidP="00712193">
            <w:pPr>
              <w:suppressAutoHyphens/>
              <w:spacing w:before="60" w:after="60" w:line="240" w:lineRule="auto"/>
              <w:jc w:val="center"/>
              <w:rPr>
                <w:rFonts w:ascii="Times New Roman" w:eastAsia="Times New Roman" w:hAnsi="Times New Roman" w:cs="Times New Roman"/>
                <w:szCs w:val="20"/>
                <w:lang w:eastAsia="ar-SA"/>
              </w:rPr>
            </w:pPr>
            <w:r w:rsidRPr="00712193">
              <w:rPr>
                <w:rFonts w:ascii="Times New Roman" w:eastAsia="Times New Roman" w:hAnsi="Times New Roman" w:cs="Times New Roman"/>
                <w:szCs w:val="20"/>
                <w:lang w:eastAsia="ar-SA"/>
              </w:rPr>
              <w:t>NIE – 0 pkt.</w:t>
            </w:r>
          </w:p>
        </w:tc>
      </w:tr>
      <w:tr w:rsidR="00712193" w:rsidRPr="00BC771B" w14:paraId="52230452" w14:textId="77777777" w:rsidTr="00993B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52563E04" w14:textId="77777777" w:rsidR="00712193" w:rsidRPr="00712193" w:rsidRDefault="00712193" w:rsidP="00712193">
            <w:pPr>
              <w:pStyle w:val="Akapitzlist"/>
              <w:numPr>
                <w:ilvl w:val="0"/>
                <w:numId w:val="31"/>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51960967" w14:textId="77777777" w:rsidR="00712193" w:rsidRPr="00712193" w:rsidRDefault="00712193" w:rsidP="00712193">
            <w:pPr>
              <w:suppressAutoHyphens/>
              <w:spacing w:before="60" w:after="60" w:line="240" w:lineRule="auto"/>
              <w:rPr>
                <w:rFonts w:ascii="Times New Roman" w:eastAsia="Times New Roman" w:hAnsi="Times New Roman" w:cs="Times New Roman"/>
                <w:szCs w:val="20"/>
                <w:lang w:eastAsia="ar-SA"/>
              </w:rPr>
            </w:pPr>
            <w:r w:rsidRPr="00712193">
              <w:rPr>
                <w:rFonts w:ascii="Times New Roman" w:eastAsia="Times New Roman" w:hAnsi="Times New Roman" w:cs="Times New Roman"/>
                <w:szCs w:val="20"/>
                <w:lang w:eastAsia="ar-SA"/>
              </w:rPr>
              <w:t>Certyfikaty producenta potwierdzające wprowadzenie systemu zarządzania  produkcji zgodnego z dyrektywami i/lub normami dotyczącymi ekologii, energooszczędności</w:t>
            </w:r>
          </w:p>
        </w:tc>
        <w:tc>
          <w:tcPr>
            <w:tcW w:w="1701" w:type="dxa"/>
            <w:tcBorders>
              <w:top w:val="single" w:sz="4" w:space="0" w:color="000000"/>
              <w:left w:val="single" w:sz="4" w:space="0" w:color="000000"/>
              <w:bottom w:val="single" w:sz="4" w:space="0" w:color="000000"/>
              <w:right w:val="single" w:sz="4" w:space="0" w:color="000000"/>
            </w:tcBorders>
            <w:vAlign w:val="center"/>
          </w:tcPr>
          <w:p w14:paraId="03F3881E" w14:textId="77777777" w:rsidR="00712193" w:rsidRPr="00712193" w:rsidRDefault="00993BB8" w:rsidP="00712193">
            <w:pPr>
              <w:suppressAutoHyphens/>
              <w:spacing w:before="60" w:after="60" w:line="240" w:lineRule="auto"/>
              <w:jc w:val="center"/>
              <w:rPr>
                <w:rFonts w:ascii="Times New Roman" w:eastAsia="Times New Roman" w:hAnsi="Times New Roman" w:cs="Times New Roman"/>
                <w:szCs w:val="24"/>
                <w:lang w:eastAsia="ar-SA"/>
              </w:rPr>
            </w:pPr>
            <w:r>
              <w:rPr>
                <w:rFonts w:ascii="Times New Roman" w:eastAsia="Times New Roman" w:hAnsi="Times New Roman" w:cs="Times New Roman"/>
                <w:szCs w:val="20"/>
                <w:lang w:eastAsia="ar-SA"/>
              </w:rPr>
              <w:t>Podać</w:t>
            </w:r>
          </w:p>
        </w:tc>
        <w:tc>
          <w:tcPr>
            <w:tcW w:w="3094" w:type="dxa"/>
            <w:tcBorders>
              <w:top w:val="single" w:sz="4" w:space="0" w:color="000000"/>
              <w:left w:val="single" w:sz="4" w:space="0" w:color="000000"/>
              <w:bottom w:val="single" w:sz="4" w:space="0" w:color="000000"/>
              <w:right w:val="single" w:sz="4" w:space="0" w:color="000000"/>
            </w:tcBorders>
            <w:vAlign w:val="center"/>
          </w:tcPr>
          <w:p w14:paraId="30B99641" w14:textId="77777777" w:rsidR="00712193" w:rsidRPr="00712193" w:rsidRDefault="00712193" w:rsidP="00712193">
            <w:pPr>
              <w:suppressAutoHyphens/>
              <w:spacing w:before="60" w:after="60" w:line="240" w:lineRule="auto"/>
              <w:jc w:val="center"/>
              <w:rPr>
                <w:rFonts w:ascii="Times New Roman" w:eastAsia="Times New Roman" w:hAnsi="Times New Roman" w:cs="Times New Roman"/>
                <w:szCs w:val="20"/>
                <w:lang w:eastAsia="ar-SA"/>
              </w:rPr>
            </w:pPr>
          </w:p>
        </w:tc>
        <w:tc>
          <w:tcPr>
            <w:tcW w:w="2272" w:type="dxa"/>
            <w:tcBorders>
              <w:top w:val="single" w:sz="4" w:space="0" w:color="000000"/>
              <w:left w:val="single" w:sz="4" w:space="0" w:color="000000"/>
              <w:bottom w:val="single" w:sz="4" w:space="0" w:color="000000"/>
              <w:right w:val="single" w:sz="4" w:space="0" w:color="000000"/>
            </w:tcBorders>
            <w:vAlign w:val="center"/>
          </w:tcPr>
          <w:p w14:paraId="5AC60DA9" w14:textId="77777777" w:rsidR="00712193" w:rsidRPr="00712193" w:rsidRDefault="00712193" w:rsidP="00712193">
            <w:pPr>
              <w:suppressAutoHyphens/>
              <w:spacing w:before="60" w:after="60" w:line="240" w:lineRule="auto"/>
              <w:jc w:val="center"/>
              <w:rPr>
                <w:rFonts w:ascii="Times New Roman" w:eastAsia="Times New Roman" w:hAnsi="Times New Roman" w:cs="Times New Roman"/>
                <w:szCs w:val="20"/>
                <w:lang w:eastAsia="ar-SA"/>
              </w:rPr>
            </w:pPr>
            <w:r w:rsidRPr="00712193">
              <w:rPr>
                <w:rFonts w:ascii="Times New Roman" w:eastAsia="Times New Roman" w:hAnsi="Times New Roman" w:cs="Times New Roman"/>
                <w:szCs w:val="20"/>
                <w:lang w:eastAsia="ar-SA"/>
              </w:rPr>
              <w:t>TAK – 1 pkt.</w:t>
            </w:r>
          </w:p>
          <w:p w14:paraId="7B06E242" w14:textId="77777777" w:rsidR="00712193" w:rsidRPr="00712193" w:rsidRDefault="00712193" w:rsidP="00712193">
            <w:pPr>
              <w:suppressAutoHyphens/>
              <w:spacing w:before="60" w:after="60" w:line="240" w:lineRule="auto"/>
              <w:jc w:val="center"/>
              <w:rPr>
                <w:rFonts w:ascii="Times New Roman" w:eastAsia="Times New Roman" w:hAnsi="Times New Roman" w:cs="Times New Roman"/>
                <w:szCs w:val="20"/>
                <w:lang w:eastAsia="ar-SA"/>
              </w:rPr>
            </w:pPr>
            <w:r w:rsidRPr="00712193">
              <w:rPr>
                <w:rFonts w:ascii="Times New Roman" w:eastAsia="Times New Roman" w:hAnsi="Times New Roman" w:cs="Times New Roman"/>
                <w:szCs w:val="20"/>
                <w:lang w:eastAsia="ar-SA"/>
              </w:rPr>
              <w:t>NIE – 0 pkt.</w:t>
            </w:r>
          </w:p>
        </w:tc>
      </w:tr>
      <w:tr w:rsidR="00712193" w:rsidRPr="00BC771B" w14:paraId="3AE630CF" w14:textId="77777777" w:rsidTr="00993B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2469B1DB" w14:textId="77777777" w:rsidR="00712193" w:rsidRPr="00712193" w:rsidRDefault="00712193" w:rsidP="00712193">
            <w:pPr>
              <w:pStyle w:val="Akapitzlist"/>
              <w:numPr>
                <w:ilvl w:val="0"/>
                <w:numId w:val="31"/>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05D8DFE6" w14:textId="77777777" w:rsidR="00712193" w:rsidRPr="00712193" w:rsidRDefault="00712193" w:rsidP="00712193">
            <w:pPr>
              <w:suppressAutoHyphens/>
              <w:spacing w:before="60" w:after="60" w:line="240" w:lineRule="auto"/>
              <w:rPr>
                <w:rFonts w:ascii="Times New Roman" w:eastAsia="Times New Roman" w:hAnsi="Times New Roman" w:cs="Times New Roman"/>
                <w:szCs w:val="20"/>
                <w:lang w:eastAsia="ar-SA"/>
              </w:rPr>
            </w:pPr>
            <w:r w:rsidRPr="00712193">
              <w:rPr>
                <w:rFonts w:ascii="Times New Roman" w:eastAsia="Times New Roman" w:hAnsi="Times New Roman" w:cs="Times New Roman"/>
                <w:szCs w:val="20"/>
                <w:lang w:eastAsia="ar-SA"/>
              </w:rPr>
              <w:t>Trwałość produktu rozumiana jako gwarantowany okres pełnego wsparcia serwisowego oraz pełnego dostępu części zamiennych i oprogramowania</w:t>
            </w:r>
          </w:p>
        </w:tc>
        <w:tc>
          <w:tcPr>
            <w:tcW w:w="1701" w:type="dxa"/>
            <w:tcBorders>
              <w:top w:val="single" w:sz="4" w:space="0" w:color="000000"/>
              <w:left w:val="single" w:sz="4" w:space="0" w:color="000000"/>
              <w:bottom w:val="single" w:sz="4" w:space="0" w:color="000000"/>
              <w:right w:val="single" w:sz="4" w:space="0" w:color="000000"/>
            </w:tcBorders>
            <w:vAlign w:val="center"/>
          </w:tcPr>
          <w:p w14:paraId="6C123D04" w14:textId="77777777" w:rsidR="00712193" w:rsidRPr="00712193" w:rsidRDefault="00993BB8" w:rsidP="00712193">
            <w:pPr>
              <w:suppressAutoHyphens/>
              <w:spacing w:before="60" w:after="60" w:line="240" w:lineRule="auto"/>
              <w:jc w:val="center"/>
              <w:rPr>
                <w:rFonts w:ascii="Times New Roman" w:eastAsia="Times New Roman" w:hAnsi="Times New Roman" w:cs="Times New Roman"/>
                <w:szCs w:val="24"/>
                <w:lang w:eastAsia="ar-SA"/>
              </w:rPr>
            </w:pPr>
            <w:r>
              <w:rPr>
                <w:rFonts w:ascii="Times New Roman" w:eastAsia="Times New Roman" w:hAnsi="Times New Roman" w:cs="Times New Roman"/>
                <w:szCs w:val="20"/>
                <w:lang w:eastAsia="ar-SA"/>
              </w:rPr>
              <w:t>Podać</w:t>
            </w:r>
          </w:p>
        </w:tc>
        <w:tc>
          <w:tcPr>
            <w:tcW w:w="3094" w:type="dxa"/>
            <w:tcBorders>
              <w:top w:val="single" w:sz="4" w:space="0" w:color="000000"/>
              <w:left w:val="single" w:sz="4" w:space="0" w:color="000000"/>
              <w:bottom w:val="single" w:sz="4" w:space="0" w:color="000000"/>
              <w:right w:val="single" w:sz="4" w:space="0" w:color="000000"/>
            </w:tcBorders>
            <w:vAlign w:val="center"/>
          </w:tcPr>
          <w:p w14:paraId="12BBA0B7" w14:textId="77777777" w:rsidR="00712193" w:rsidRPr="00712193" w:rsidRDefault="00712193" w:rsidP="00712193">
            <w:pPr>
              <w:suppressAutoHyphens/>
              <w:spacing w:before="60" w:after="60" w:line="240" w:lineRule="auto"/>
              <w:jc w:val="center"/>
              <w:rPr>
                <w:rFonts w:ascii="Times New Roman" w:eastAsia="Times New Roman" w:hAnsi="Times New Roman" w:cs="Times New Roman"/>
                <w:szCs w:val="20"/>
                <w:lang w:eastAsia="ar-SA"/>
              </w:rPr>
            </w:pPr>
          </w:p>
        </w:tc>
        <w:tc>
          <w:tcPr>
            <w:tcW w:w="2272" w:type="dxa"/>
            <w:tcBorders>
              <w:top w:val="single" w:sz="4" w:space="0" w:color="000000"/>
              <w:left w:val="single" w:sz="4" w:space="0" w:color="000000"/>
              <w:bottom w:val="single" w:sz="4" w:space="0" w:color="000000"/>
              <w:right w:val="single" w:sz="4" w:space="0" w:color="000000"/>
            </w:tcBorders>
            <w:vAlign w:val="center"/>
          </w:tcPr>
          <w:p w14:paraId="43115370" w14:textId="77777777" w:rsidR="00712193" w:rsidRPr="00712193" w:rsidRDefault="00712193" w:rsidP="00712193">
            <w:pPr>
              <w:suppressAutoHyphens/>
              <w:spacing w:before="60" w:after="60" w:line="240" w:lineRule="auto"/>
              <w:jc w:val="center"/>
              <w:rPr>
                <w:rFonts w:ascii="Times New Roman" w:eastAsia="Times New Roman" w:hAnsi="Times New Roman" w:cs="Times New Roman"/>
                <w:szCs w:val="20"/>
                <w:lang w:eastAsia="ar-SA"/>
              </w:rPr>
            </w:pPr>
            <w:r w:rsidRPr="00712193">
              <w:rPr>
                <w:rFonts w:ascii="Times New Roman" w:eastAsia="Times New Roman" w:hAnsi="Times New Roman" w:cs="Times New Roman"/>
                <w:szCs w:val="20"/>
                <w:lang w:eastAsia="ar-SA"/>
              </w:rPr>
              <w:t>TAK – 1 pkt.</w:t>
            </w:r>
          </w:p>
          <w:p w14:paraId="0ABACA0E" w14:textId="77777777" w:rsidR="00712193" w:rsidRPr="00712193" w:rsidRDefault="00712193" w:rsidP="00712193">
            <w:pPr>
              <w:suppressAutoHyphens/>
              <w:spacing w:before="60" w:after="60" w:line="240" w:lineRule="auto"/>
              <w:jc w:val="center"/>
              <w:rPr>
                <w:rFonts w:ascii="Times New Roman" w:eastAsia="Times New Roman" w:hAnsi="Times New Roman" w:cs="Times New Roman"/>
                <w:szCs w:val="20"/>
                <w:lang w:eastAsia="ar-SA"/>
              </w:rPr>
            </w:pPr>
            <w:r w:rsidRPr="00712193">
              <w:rPr>
                <w:rFonts w:ascii="Times New Roman" w:eastAsia="Times New Roman" w:hAnsi="Times New Roman" w:cs="Times New Roman"/>
                <w:szCs w:val="20"/>
                <w:lang w:eastAsia="ar-SA"/>
              </w:rPr>
              <w:t>NIE – 0 pkt.</w:t>
            </w:r>
          </w:p>
        </w:tc>
      </w:tr>
      <w:tr w:rsidR="00712193" w:rsidRPr="00BC771B" w14:paraId="619F5351" w14:textId="77777777" w:rsidTr="00993B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2BEB581B" w14:textId="77777777" w:rsidR="00712193" w:rsidRPr="00712193" w:rsidRDefault="00712193" w:rsidP="00712193">
            <w:pPr>
              <w:pStyle w:val="Akapitzlist"/>
              <w:numPr>
                <w:ilvl w:val="0"/>
                <w:numId w:val="31"/>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7E9FD4A7" w14:textId="77777777" w:rsidR="00712193" w:rsidRPr="00712193" w:rsidRDefault="00712193" w:rsidP="00712193">
            <w:pPr>
              <w:suppressAutoHyphens/>
              <w:spacing w:before="60" w:after="60" w:line="240" w:lineRule="auto"/>
              <w:rPr>
                <w:rFonts w:ascii="Times New Roman" w:eastAsia="Times New Roman" w:hAnsi="Times New Roman" w:cs="Times New Roman"/>
                <w:szCs w:val="20"/>
                <w:lang w:eastAsia="ar-SA"/>
              </w:rPr>
            </w:pPr>
            <w:r w:rsidRPr="00712193">
              <w:rPr>
                <w:rFonts w:ascii="Times New Roman" w:eastAsia="Times New Roman" w:hAnsi="Times New Roman" w:cs="Times New Roman"/>
                <w:szCs w:val="20"/>
                <w:lang w:eastAsia="ar-SA"/>
              </w:rPr>
              <w:t>Możliwość automatycznego przechodzenia urządzenia w tryb czuwania/niskiego poboru mocy</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4AE0A7F" w14:textId="77777777" w:rsidR="00712193" w:rsidRPr="00712193" w:rsidRDefault="00993BB8" w:rsidP="00712193">
            <w:pPr>
              <w:suppressAutoHyphens/>
              <w:spacing w:before="60" w:after="60" w:line="240" w:lineRule="auto"/>
              <w:jc w:val="center"/>
              <w:rPr>
                <w:rFonts w:ascii="Times New Roman" w:eastAsia="Times New Roman" w:hAnsi="Times New Roman" w:cs="Times New Roman"/>
                <w:szCs w:val="24"/>
                <w:lang w:eastAsia="ar-SA"/>
              </w:rPr>
            </w:pPr>
            <w:r>
              <w:rPr>
                <w:rFonts w:ascii="Times New Roman" w:eastAsia="Times New Roman" w:hAnsi="Times New Roman" w:cs="Times New Roman"/>
                <w:szCs w:val="20"/>
                <w:lang w:eastAsia="ar-SA"/>
              </w:rPr>
              <w:t>Podać</w:t>
            </w:r>
          </w:p>
        </w:tc>
        <w:tc>
          <w:tcPr>
            <w:tcW w:w="3094" w:type="dxa"/>
            <w:tcBorders>
              <w:top w:val="single" w:sz="4" w:space="0" w:color="000000"/>
              <w:left w:val="single" w:sz="4" w:space="0" w:color="000000"/>
              <w:bottom w:val="single" w:sz="4" w:space="0" w:color="000000"/>
              <w:right w:val="single" w:sz="4" w:space="0" w:color="000000"/>
            </w:tcBorders>
            <w:vAlign w:val="center"/>
          </w:tcPr>
          <w:p w14:paraId="33D57F7B" w14:textId="77777777" w:rsidR="00712193" w:rsidRPr="00712193" w:rsidRDefault="00712193" w:rsidP="00712193">
            <w:pPr>
              <w:suppressAutoHyphens/>
              <w:spacing w:before="60" w:after="60" w:line="240" w:lineRule="auto"/>
              <w:jc w:val="center"/>
              <w:rPr>
                <w:rFonts w:ascii="Times New Roman" w:eastAsia="Times New Roman" w:hAnsi="Times New Roman" w:cs="Times New Roman"/>
                <w:szCs w:val="20"/>
                <w:lang w:eastAsia="ar-SA"/>
              </w:rPr>
            </w:pPr>
          </w:p>
        </w:tc>
        <w:tc>
          <w:tcPr>
            <w:tcW w:w="2272" w:type="dxa"/>
            <w:tcBorders>
              <w:top w:val="single" w:sz="4" w:space="0" w:color="000000"/>
              <w:left w:val="single" w:sz="4" w:space="0" w:color="000000"/>
              <w:bottom w:val="single" w:sz="4" w:space="0" w:color="000000"/>
              <w:right w:val="single" w:sz="4" w:space="0" w:color="000000"/>
            </w:tcBorders>
            <w:vAlign w:val="center"/>
          </w:tcPr>
          <w:p w14:paraId="20886741" w14:textId="77777777" w:rsidR="00712193" w:rsidRPr="00712193" w:rsidRDefault="00712193" w:rsidP="00712193">
            <w:pPr>
              <w:suppressAutoHyphens/>
              <w:spacing w:before="60" w:after="60" w:line="240" w:lineRule="auto"/>
              <w:jc w:val="center"/>
              <w:rPr>
                <w:rFonts w:ascii="Times New Roman" w:eastAsia="Times New Roman" w:hAnsi="Times New Roman" w:cs="Times New Roman"/>
                <w:szCs w:val="20"/>
                <w:lang w:eastAsia="ar-SA"/>
              </w:rPr>
            </w:pPr>
            <w:r w:rsidRPr="00712193">
              <w:rPr>
                <w:rFonts w:ascii="Times New Roman" w:eastAsia="Times New Roman" w:hAnsi="Times New Roman" w:cs="Times New Roman"/>
                <w:szCs w:val="20"/>
                <w:lang w:eastAsia="ar-SA"/>
              </w:rPr>
              <w:t>TAK – 1 pkt.</w:t>
            </w:r>
          </w:p>
          <w:p w14:paraId="2BEDECBA" w14:textId="77777777" w:rsidR="00712193" w:rsidRPr="00712193" w:rsidRDefault="00712193" w:rsidP="00712193">
            <w:pPr>
              <w:suppressAutoHyphens/>
              <w:spacing w:before="60" w:after="60" w:line="240" w:lineRule="auto"/>
              <w:jc w:val="center"/>
              <w:rPr>
                <w:rFonts w:ascii="Times New Roman" w:eastAsia="Times New Roman" w:hAnsi="Times New Roman" w:cs="Times New Roman"/>
                <w:szCs w:val="20"/>
                <w:lang w:eastAsia="ar-SA"/>
              </w:rPr>
            </w:pPr>
            <w:r w:rsidRPr="00712193">
              <w:rPr>
                <w:rFonts w:ascii="Times New Roman" w:eastAsia="Times New Roman" w:hAnsi="Times New Roman" w:cs="Times New Roman"/>
                <w:szCs w:val="20"/>
                <w:lang w:eastAsia="ar-SA"/>
              </w:rPr>
              <w:t>NIE – 0 pkt.</w:t>
            </w:r>
          </w:p>
        </w:tc>
      </w:tr>
    </w:tbl>
    <w:p w14:paraId="384C29A9" w14:textId="77777777" w:rsidR="00BC771B" w:rsidRPr="00BC771B" w:rsidRDefault="00BC771B" w:rsidP="00BC771B">
      <w:pPr>
        <w:suppressAutoHyphens/>
        <w:spacing w:after="0" w:line="240" w:lineRule="auto"/>
        <w:rPr>
          <w:rFonts w:ascii="Times New Roman" w:eastAsia="Times New Roman" w:hAnsi="Times New Roman" w:cs="Times New Roman"/>
          <w:b/>
          <w:lang w:eastAsia="ar-SA"/>
        </w:rPr>
      </w:pPr>
    </w:p>
    <w:p w14:paraId="5CE70D10" w14:textId="77777777" w:rsidR="00BC771B" w:rsidRPr="00BC771B" w:rsidRDefault="005838E5" w:rsidP="00712193">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4884" w:type="dxa"/>
        <w:tblInd w:w="-497" w:type="dxa"/>
        <w:tblLayout w:type="fixed"/>
        <w:tblCellMar>
          <w:left w:w="70" w:type="dxa"/>
          <w:right w:w="70" w:type="dxa"/>
        </w:tblCellMar>
        <w:tblLook w:val="0000" w:firstRow="0" w:lastRow="0" w:firstColumn="0" w:lastColumn="0" w:noHBand="0" w:noVBand="0"/>
      </w:tblPr>
      <w:tblGrid>
        <w:gridCol w:w="567"/>
        <w:gridCol w:w="7230"/>
        <w:gridCol w:w="1701"/>
        <w:gridCol w:w="3118"/>
        <w:gridCol w:w="2268"/>
      </w:tblGrid>
      <w:tr w:rsidR="00BC771B" w:rsidRPr="00BC771B" w14:paraId="080F2F58" w14:textId="77777777" w:rsidTr="00993BB8">
        <w:tc>
          <w:tcPr>
            <w:tcW w:w="567" w:type="dxa"/>
            <w:tcBorders>
              <w:top w:val="single" w:sz="4" w:space="0" w:color="000000"/>
              <w:left w:val="single" w:sz="4" w:space="0" w:color="000000"/>
              <w:bottom w:val="single" w:sz="4" w:space="0" w:color="000000"/>
            </w:tcBorders>
            <w:shd w:val="clear" w:color="auto" w:fill="auto"/>
            <w:vAlign w:val="center"/>
          </w:tcPr>
          <w:p w14:paraId="26ED0265"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6D819F86"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14:paraId="20D1D8C9"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118" w:type="dxa"/>
            <w:tcBorders>
              <w:top w:val="single" w:sz="4" w:space="0" w:color="000000"/>
              <w:left w:val="single" w:sz="4" w:space="0" w:color="000000"/>
              <w:bottom w:val="single" w:sz="4" w:space="0" w:color="000000"/>
            </w:tcBorders>
            <w:shd w:val="clear" w:color="auto" w:fill="auto"/>
            <w:vAlign w:val="center"/>
          </w:tcPr>
          <w:p w14:paraId="2D76494C"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6BDE1"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14:paraId="5C13B5B3" w14:textId="77777777" w:rsidTr="00993BB8">
        <w:tc>
          <w:tcPr>
            <w:tcW w:w="567" w:type="dxa"/>
            <w:tcBorders>
              <w:top w:val="single" w:sz="4" w:space="0" w:color="000000"/>
              <w:left w:val="single" w:sz="4" w:space="0" w:color="000000"/>
              <w:bottom w:val="single" w:sz="4" w:space="0" w:color="000000"/>
            </w:tcBorders>
            <w:shd w:val="clear" w:color="auto" w:fill="auto"/>
          </w:tcPr>
          <w:p w14:paraId="4997E4D6" w14:textId="77777777" w:rsidR="00966E35" w:rsidRPr="00712193" w:rsidRDefault="00966E35" w:rsidP="00712193">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6332C37A" w14:textId="77777777" w:rsidR="00966E35" w:rsidRPr="005838E5" w:rsidRDefault="00966E35" w:rsidP="00712193">
            <w:pPr>
              <w:snapToGrid w:val="0"/>
              <w:spacing w:before="60" w:after="60" w:line="288" w:lineRule="auto"/>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p w14:paraId="2D820214" w14:textId="469B3823" w:rsidR="00966E35" w:rsidRPr="005838E5" w:rsidRDefault="00626311" w:rsidP="00712193">
            <w:pPr>
              <w:spacing w:before="60" w:after="60" w:line="288" w:lineRule="auto"/>
              <w:rPr>
                <w:rFonts w:ascii="Times New Roman" w:hAnsi="Times New Roman" w:cs="Times New Roman"/>
                <w:iCs/>
                <w:color w:val="000000" w:themeColor="text1"/>
              </w:rPr>
            </w:pPr>
            <w:r>
              <w:rPr>
                <w:rFonts w:ascii="Times New Roman" w:hAnsi="Times New Roman" w:cs="Times New Roman"/>
                <w:bCs/>
                <w:iCs/>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701" w:type="dxa"/>
            <w:tcBorders>
              <w:top w:val="single" w:sz="4" w:space="0" w:color="000000"/>
              <w:left w:val="single" w:sz="4" w:space="0" w:color="000000"/>
              <w:bottom w:val="single" w:sz="4" w:space="0" w:color="000000"/>
            </w:tcBorders>
            <w:shd w:val="clear" w:color="auto" w:fill="auto"/>
            <w:vAlign w:val="center"/>
          </w:tcPr>
          <w:p w14:paraId="6F967C2D" w14:textId="77777777" w:rsidR="00966E35" w:rsidRPr="00BC771B" w:rsidRDefault="00C83FFD" w:rsidP="00712193">
            <w:pPr>
              <w:suppressAutoHyphens/>
              <w:snapToGrid w:val="0"/>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3118" w:type="dxa"/>
            <w:tcBorders>
              <w:top w:val="single" w:sz="4" w:space="0" w:color="000000"/>
              <w:left w:val="single" w:sz="4" w:space="0" w:color="000000"/>
              <w:bottom w:val="single" w:sz="4" w:space="0" w:color="000000"/>
            </w:tcBorders>
            <w:shd w:val="clear" w:color="auto" w:fill="auto"/>
          </w:tcPr>
          <w:p w14:paraId="7B26AC0D" w14:textId="77777777" w:rsidR="00966E35" w:rsidRPr="00BC771B" w:rsidRDefault="00966E35" w:rsidP="00712193">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36988" w14:textId="77777777" w:rsidR="00C83FFD" w:rsidRPr="00BC771B" w:rsidRDefault="00C83FFD" w:rsidP="00712193">
            <w:pPr>
              <w:suppressAutoHyphens/>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14:paraId="39145528" w14:textId="77777777" w:rsidR="00966E35" w:rsidRPr="00BC771B" w:rsidRDefault="00C83FFD" w:rsidP="00712193">
            <w:pPr>
              <w:suppressAutoHyphens/>
              <w:snapToGrid w:val="0"/>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14:paraId="23BF8AF5" w14:textId="77777777" w:rsidTr="00993BB8">
        <w:tc>
          <w:tcPr>
            <w:tcW w:w="567" w:type="dxa"/>
            <w:tcBorders>
              <w:left w:val="single" w:sz="4" w:space="0" w:color="000000"/>
              <w:bottom w:val="single" w:sz="4" w:space="0" w:color="000000"/>
            </w:tcBorders>
            <w:shd w:val="clear" w:color="auto" w:fill="auto"/>
          </w:tcPr>
          <w:p w14:paraId="7B2E6984" w14:textId="77777777" w:rsidR="00966E35" w:rsidRPr="00712193" w:rsidRDefault="00966E35" w:rsidP="00712193">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7230" w:type="dxa"/>
            <w:tcBorders>
              <w:left w:val="single" w:sz="4" w:space="0" w:color="000000"/>
              <w:bottom w:val="single" w:sz="4" w:space="0" w:color="000000"/>
            </w:tcBorders>
            <w:shd w:val="clear" w:color="auto" w:fill="auto"/>
            <w:vAlign w:val="center"/>
          </w:tcPr>
          <w:p w14:paraId="3E92F6D2" w14:textId="77777777" w:rsidR="00966E35" w:rsidRPr="005838E5" w:rsidRDefault="00966E35" w:rsidP="005C51C7">
            <w:pPr>
              <w:snapToGrid w:val="0"/>
              <w:spacing w:before="60" w:after="60" w:line="288" w:lineRule="auto"/>
              <w:rPr>
                <w:rFonts w:ascii="Times New Roman" w:hAnsi="Times New Roman" w:cs="Times New Roman"/>
                <w:color w:val="000000" w:themeColor="text1"/>
              </w:rPr>
            </w:pPr>
            <w:r w:rsidRPr="005838E5">
              <w:rPr>
                <w:rFonts w:ascii="Times New Roman" w:hAnsi="Times New Roman" w:cs="Times New Roman"/>
                <w:color w:val="000000" w:themeColor="text1"/>
              </w:rPr>
              <w:t>Gwarancja produkcji części zamien</w:t>
            </w:r>
            <w:r w:rsidR="005C51C7">
              <w:rPr>
                <w:rFonts w:ascii="Times New Roman" w:hAnsi="Times New Roman" w:cs="Times New Roman"/>
                <w:color w:val="000000" w:themeColor="text1"/>
              </w:rPr>
              <w:t>nych [liczba lat] – min. 8 lat</w:t>
            </w:r>
          </w:p>
        </w:tc>
        <w:tc>
          <w:tcPr>
            <w:tcW w:w="1701" w:type="dxa"/>
            <w:tcBorders>
              <w:left w:val="single" w:sz="4" w:space="0" w:color="000000"/>
              <w:bottom w:val="single" w:sz="4" w:space="0" w:color="000000"/>
            </w:tcBorders>
            <w:shd w:val="clear" w:color="auto" w:fill="auto"/>
            <w:vAlign w:val="center"/>
          </w:tcPr>
          <w:p w14:paraId="2713B886" w14:textId="77777777" w:rsidR="00966E35" w:rsidRPr="00BC771B" w:rsidRDefault="00B866E3" w:rsidP="00712193">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3118" w:type="dxa"/>
            <w:tcBorders>
              <w:left w:val="single" w:sz="4" w:space="0" w:color="000000"/>
              <w:bottom w:val="single" w:sz="4" w:space="0" w:color="000000"/>
            </w:tcBorders>
            <w:shd w:val="clear" w:color="auto" w:fill="auto"/>
          </w:tcPr>
          <w:p w14:paraId="3A9AA52D" w14:textId="77777777" w:rsidR="00966E35" w:rsidRPr="00BC771B" w:rsidRDefault="00966E35" w:rsidP="00712193">
            <w:pPr>
              <w:suppressAutoHyphens/>
              <w:snapToGrid w:val="0"/>
              <w:spacing w:before="60" w:after="60" w:line="240" w:lineRule="auto"/>
              <w:rPr>
                <w:rFonts w:ascii="Times New Roman" w:eastAsia="Times New Roman" w:hAnsi="Times New Roman" w:cs="Times New Roman"/>
                <w:lang w:eastAsia="ar-SA"/>
              </w:rPr>
            </w:pPr>
          </w:p>
        </w:tc>
        <w:tc>
          <w:tcPr>
            <w:tcW w:w="2268" w:type="dxa"/>
            <w:tcBorders>
              <w:left w:val="single" w:sz="4" w:space="0" w:color="000000"/>
              <w:bottom w:val="single" w:sz="4" w:space="0" w:color="000000"/>
              <w:right w:val="single" w:sz="4" w:space="0" w:color="000000"/>
            </w:tcBorders>
            <w:shd w:val="clear" w:color="auto" w:fill="auto"/>
            <w:vAlign w:val="center"/>
          </w:tcPr>
          <w:p w14:paraId="59BF8789" w14:textId="77777777" w:rsidR="00966E35" w:rsidRPr="00BC771B" w:rsidRDefault="00B866E3" w:rsidP="00712193">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14:paraId="26A36209" w14:textId="77777777" w:rsidTr="00993BB8">
        <w:tc>
          <w:tcPr>
            <w:tcW w:w="567" w:type="dxa"/>
            <w:tcBorders>
              <w:top w:val="single" w:sz="4" w:space="0" w:color="000000"/>
              <w:left w:val="single" w:sz="4" w:space="0" w:color="000000"/>
              <w:bottom w:val="single" w:sz="4" w:space="0" w:color="000000"/>
            </w:tcBorders>
            <w:shd w:val="clear" w:color="auto" w:fill="auto"/>
          </w:tcPr>
          <w:p w14:paraId="064299F8" w14:textId="77777777" w:rsidR="00966E35" w:rsidRPr="00712193" w:rsidRDefault="00966E35" w:rsidP="00712193">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44198514" w14:textId="77777777" w:rsidR="00966E35" w:rsidRPr="005838E5" w:rsidRDefault="00966E35" w:rsidP="00712193">
            <w:pPr>
              <w:tabs>
                <w:tab w:val="left" w:pos="0"/>
              </w:tabs>
              <w:snapToGrid w:val="0"/>
              <w:spacing w:before="60" w:after="60" w:line="288" w:lineRule="auto"/>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701" w:type="dxa"/>
            <w:tcBorders>
              <w:top w:val="single" w:sz="4" w:space="0" w:color="000000"/>
              <w:left w:val="single" w:sz="4" w:space="0" w:color="000000"/>
              <w:bottom w:val="single" w:sz="4" w:space="0" w:color="000000"/>
            </w:tcBorders>
            <w:shd w:val="clear" w:color="auto" w:fill="auto"/>
            <w:vAlign w:val="center"/>
          </w:tcPr>
          <w:p w14:paraId="22131CC5" w14:textId="77777777" w:rsidR="00966E35" w:rsidRPr="00BC771B" w:rsidRDefault="00966E35" w:rsidP="00712193">
            <w:pPr>
              <w:suppressAutoHyphens/>
              <w:snapToGrid w:val="0"/>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3118" w:type="dxa"/>
            <w:tcBorders>
              <w:top w:val="single" w:sz="4" w:space="0" w:color="000000"/>
              <w:left w:val="single" w:sz="4" w:space="0" w:color="000000"/>
              <w:bottom w:val="single" w:sz="4" w:space="0" w:color="000000"/>
            </w:tcBorders>
            <w:shd w:val="clear" w:color="auto" w:fill="auto"/>
          </w:tcPr>
          <w:p w14:paraId="52437680" w14:textId="77777777" w:rsidR="00966E35" w:rsidRPr="00BC771B" w:rsidRDefault="00966E35" w:rsidP="00712193">
            <w:pPr>
              <w:suppressAutoHyphens/>
              <w:autoSpaceDE w:val="0"/>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5EA8A" w14:textId="77777777" w:rsidR="00966E35" w:rsidRPr="00BC771B" w:rsidRDefault="00966E35" w:rsidP="00712193">
            <w:pPr>
              <w:suppressAutoHyphens/>
              <w:snapToGrid w:val="0"/>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14:paraId="61D9BA46" w14:textId="77777777" w:rsidTr="006D04A9">
        <w:tc>
          <w:tcPr>
            <w:tcW w:w="567" w:type="dxa"/>
            <w:tcBorders>
              <w:top w:val="single" w:sz="4" w:space="0" w:color="000000"/>
              <w:left w:val="single" w:sz="4" w:space="0" w:color="000000"/>
              <w:bottom w:val="single" w:sz="4" w:space="0" w:color="000000"/>
            </w:tcBorders>
            <w:shd w:val="clear" w:color="auto" w:fill="auto"/>
            <w:vAlign w:val="center"/>
          </w:tcPr>
          <w:p w14:paraId="64F4CC0F" w14:textId="77777777" w:rsidR="00966E35" w:rsidRPr="00712193" w:rsidRDefault="00966E35" w:rsidP="00712193">
            <w:pPr>
              <w:pStyle w:val="Akapitzlist"/>
              <w:numPr>
                <w:ilvl w:val="0"/>
                <w:numId w:val="31"/>
              </w:numPr>
              <w:suppressAutoHyphens/>
              <w:snapToGrid w:val="0"/>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1E454A28" w14:textId="77777777" w:rsidR="00966E35" w:rsidRPr="00BC771B" w:rsidRDefault="00966E35" w:rsidP="00712193">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701" w:type="dxa"/>
            <w:tcBorders>
              <w:top w:val="single" w:sz="4" w:space="0" w:color="000000"/>
              <w:left w:val="single" w:sz="4" w:space="0" w:color="000000"/>
              <w:bottom w:val="single" w:sz="4" w:space="0" w:color="000000"/>
            </w:tcBorders>
            <w:shd w:val="clear" w:color="auto" w:fill="auto"/>
            <w:vAlign w:val="center"/>
          </w:tcPr>
          <w:p w14:paraId="633AB580" w14:textId="77777777" w:rsidR="00966E35" w:rsidRPr="00BC771B" w:rsidRDefault="00966E35" w:rsidP="00712193">
            <w:pPr>
              <w:suppressAutoHyphens/>
              <w:snapToGrid w:val="0"/>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3118" w:type="dxa"/>
            <w:tcBorders>
              <w:top w:val="single" w:sz="4" w:space="0" w:color="000000"/>
              <w:left w:val="single" w:sz="4" w:space="0" w:color="000000"/>
              <w:bottom w:val="single" w:sz="4" w:space="0" w:color="000000"/>
            </w:tcBorders>
            <w:shd w:val="clear" w:color="auto" w:fill="auto"/>
            <w:vAlign w:val="center"/>
          </w:tcPr>
          <w:p w14:paraId="5E51C897" w14:textId="77777777" w:rsidR="00966E35" w:rsidRPr="00BC771B" w:rsidRDefault="00966E35" w:rsidP="00712193">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92193" w14:textId="77777777" w:rsidR="00966E35" w:rsidRPr="00BC771B" w:rsidRDefault="00966E35" w:rsidP="00712193">
            <w:pPr>
              <w:suppressAutoHyphens/>
              <w:snapToGrid w:val="0"/>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r w:rsidR="00966E35" w:rsidRPr="00BC771B" w14:paraId="3EA28BAE" w14:textId="77777777" w:rsidTr="00993BB8">
        <w:tc>
          <w:tcPr>
            <w:tcW w:w="567" w:type="dxa"/>
            <w:tcBorders>
              <w:top w:val="single" w:sz="4" w:space="0" w:color="000000"/>
              <w:left w:val="single" w:sz="4" w:space="0" w:color="000000"/>
              <w:bottom w:val="single" w:sz="4" w:space="0" w:color="000000"/>
            </w:tcBorders>
            <w:shd w:val="clear" w:color="auto" w:fill="auto"/>
            <w:vAlign w:val="center"/>
          </w:tcPr>
          <w:p w14:paraId="78CC0045" w14:textId="77777777" w:rsidR="00966E35" w:rsidRPr="00712193" w:rsidRDefault="00966E35" w:rsidP="00712193">
            <w:pPr>
              <w:pStyle w:val="Akapitzlist"/>
              <w:numPr>
                <w:ilvl w:val="0"/>
                <w:numId w:val="31"/>
              </w:numPr>
              <w:suppressAutoHyphens/>
              <w:snapToGrid w:val="0"/>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45335D0A" w14:textId="77777777" w:rsidR="00966E35" w:rsidRPr="00BC771B" w:rsidRDefault="00966E35" w:rsidP="00712193">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701" w:type="dxa"/>
            <w:tcBorders>
              <w:top w:val="single" w:sz="4" w:space="0" w:color="000000"/>
              <w:left w:val="single" w:sz="4" w:space="0" w:color="000000"/>
              <w:bottom w:val="single" w:sz="4" w:space="0" w:color="000000"/>
            </w:tcBorders>
            <w:shd w:val="clear" w:color="auto" w:fill="auto"/>
            <w:vAlign w:val="center"/>
          </w:tcPr>
          <w:p w14:paraId="5E8519C7" w14:textId="77777777" w:rsidR="00966E35" w:rsidRPr="00BC771B" w:rsidRDefault="005838E5" w:rsidP="00712193">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w:t>
            </w:r>
            <w:r w:rsidR="00966E35">
              <w:rPr>
                <w:rFonts w:ascii="Times New Roman" w:eastAsia="Times New Roman" w:hAnsi="Times New Roman" w:cs="Times New Roman"/>
                <w:lang w:eastAsia="ar-SA"/>
              </w:rPr>
              <w:t>odać</w:t>
            </w:r>
            <w:r>
              <w:rPr>
                <w:rFonts w:ascii="Times New Roman" w:eastAsia="Times New Roman" w:hAnsi="Times New Roman" w:cs="Times New Roman"/>
                <w:lang w:eastAsia="ar-SA"/>
              </w:rPr>
              <w:t xml:space="preserve"> </w:t>
            </w:r>
          </w:p>
        </w:tc>
        <w:tc>
          <w:tcPr>
            <w:tcW w:w="3118" w:type="dxa"/>
            <w:tcBorders>
              <w:top w:val="single" w:sz="4" w:space="0" w:color="000000"/>
              <w:left w:val="single" w:sz="4" w:space="0" w:color="000000"/>
              <w:bottom w:val="single" w:sz="4" w:space="0" w:color="000000"/>
            </w:tcBorders>
            <w:shd w:val="clear" w:color="auto" w:fill="auto"/>
            <w:vAlign w:val="center"/>
          </w:tcPr>
          <w:p w14:paraId="333ADCA2" w14:textId="77777777" w:rsidR="00966E35" w:rsidRPr="00BC771B" w:rsidRDefault="00966E35" w:rsidP="00712193">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EF78F" w14:textId="77777777" w:rsidR="00966E35" w:rsidRDefault="00966E35" w:rsidP="00712193">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r w:rsidR="005838E5">
              <w:rPr>
                <w:rFonts w:ascii="Times New Roman" w:eastAsia="Times New Roman" w:hAnsi="Times New Roman" w:cs="Times New Roman"/>
                <w:lang w:eastAsia="ar-SA"/>
              </w:rPr>
              <w:t>- 5 pkt.</w:t>
            </w:r>
          </w:p>
          <w:p w14:paraId="48DC1871" w14:textId="77777777" w:rsidR="005838E5" w:rsidRPr="00BC771B" w:rsidRDefault="005838E5" w:rsidP="00712193">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14:paraId="7CD569E0" w14:textId="77777777" w:rsidR="00BC771B" w:rsidRPr="00BC771B" w:rsidRDefault="00BC771B" w:rsidP="00BC771B">
      <w:pPr>
        <w:suppressAutoHyphens/>
        <w:spacing w:after="0" w:line="240" w:lineRule="auto"/>
        <w:rPr>
          <w:rFonts w:ascii="Times New Roman" w:eastAsia="Times New Roman" w:hAnsi="Times New Roman" w:cs="Times New Roman"/>
          <w:b/>
          <w:lang w:eastAsia="ar-SA"/>
        </w:rPr>
      </w:pPr>
    </w:p>
    <w:p w14:paraId="224BA426" w14:textId="77777777" w:rsidR="00BC771B" w:rsidRPr="00BC771B" w:rsidRDefault="005838E5" w:rsidP="006417CA">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Warunki serwisu</w:t>
      </w:r>
    </w:p>
    <w:tbl>
      <w:tblPr>
        <w:tblW w:w="14884" w:type="dxa"/>
        <w:tblInd w:w="-497" w:type="dxa"/>
        <w:tblLayout w:type="fixed"/>
        <w:tblCellMar>
          <w:left w:w="70" w:type="dxa"/>
          <w:right w:w="70" w:type="dxa"/>
        </w:tblCellMar>
        <w:tblLook w:val="0000" w:firstRow="0" w:lastRow="0" w:firstColumn="0" w:lastColumn="0" w:noHBand="0" w:noVBand="0"/>
      </w:tblPr>
      <w:tblGrid>
        <w:gridCol w:w="567"/>
        <w:gridCol w:w="7230"/>
        <w:gridCol w:w="1701"/>
        <w:gridCol w:w="3118"/>
        <w:gridCol w:w="2268"/>
      </w:tblGrid>
      <w:tr w:rsidR="00BC771B" w:rsidRPr="00993BB8" w14:paraId="56E9B99C" w14:textId="77777777" w:rsidTr="00993BB8">
        <w:tc>
          <w:tcPr>
            <w:tcW w:w="567" w:type="dxa"/>
            <w:tcBorders>
              <w:top w:val="single" w:sz="4" w:space="0" w:color="000000"/>
              <w:left w:val="single" w:sz="4" w:space="0" w:color="000000"/>
              <w:bottom w:val="single" w:sz="4" w:space="0" w:color="000000"/>
            </w:tcBorders>
            <w:shd w:val="clear" w:color="auto" w:fill="auto"/>
            <w:vAlign w:val="center"/>
          </w:tcPr>
          <w:p w14:paraId="4AE4FD54" w14:textId="77777777" w:rsidR="00BC771B" w:rsidRPr="00993BB8"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993BB8">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4DD749D8" w14:textId="77777777" w:rsidR="00BC771B" w:rsidRPr="00993BB8"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993BB8">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14:paraId="5738C480" w14:textId="77777777" w:rsidR="00BC771B" w:rsidRPr="00993BB8"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993BB8">
              <w:rPr>
                <w:rFonts w:ascii="Times New Roman" w:eastAsia="Times New Roman" w:hAnsi="Times New Roman" w:cs="Times New Roman"/>
                <w:b/>
                <w:bCs/>
                <w:lang w:eastAsia="ar-SA"/>
              </w:rPr>
              <w:t>PARAMETR WYMAGANY</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744F5" w14:textId="77777777" w:rsidR="00BC771B" w:rsidRPr="00993BB8"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993BB8">
              <w:rPr>
                <w:rFonts w:ascii="Times New Roman" w:eastAsia="Times New Roman" w:hAnsi="Times New Roman" w:cs="Times New Roman"/>
                <w:b/>
                <w:bCs/>
                <w:lang w:eastAsia="ar-SA"/>
              </w:rPr>
              <w:t>PARAMETR OFEROWANY</w:t>
            </w:r>
          </w:p>
        </w:tc>
        <w:tc>
          <w:tcPr>
            <w:tcW w:w="2268" w:type="dxa"/>
            <w:tcBorders>
              <w:top w:val="single" w:sz="4" w:space="0" w:color="auto"/>
              <w:bottom w:val="single" w:sz="4" w:space="0" w:color="auto"/>
              <w:right w:val="single" w:sz="4" w:space="0" w:color="auto"/>
            </w:tcBorders>
            <w:shd w:val="clear" w:color="auto" w:fill="auto"/>
          </w:tcPr>
          <w:p w14:paraId="587D3867" w14:textId="77777777" w:rsidR="00BC771B" w:rsidRPr="00993BB8" w:rsidRDefault="00BC771B" w:rsidP="00BC771B">
            <w:pPr>
              <w:spacing w:after="0" w:line="240" w:lineRule="auto"/>
              <w:jc w:val="center"/>
              <w:rPr>
                <w:rFonts w:ascii="Times New Roman" w:eastAsia="Times New Roman" w:hAnsi="Times New Roman" w:cs="Times New Roman"/>
                <w:bCs/>
                <w:lang w:eastAsia="ar-SA"/>
              </w:rPr>
            </w:pPr>
            <w:r w:rsidRPr="00993BB8">
              <w:rPr>
                <w:rFonts w:ascii="Times New Roman" w:eastAsia="Times New Roman" w:hAnsi="Times New Roman" w:cs="Times New Roman"/>
                <w:b/>
                <w:bCs/>
                <w:lang w:eastAsia="ar-SA"/>
              </w:rPr>
              <w:t>SPOSÓB OCENY</w:t>
            </w:r>
          </w:p>
        </w:tc>
      </w:tr>
      <w:tr w:rsidR="00E42DA8" w:rsidRPr="00CE0BB7" w14:paraId="1C4B59F8" w14:textId="77777777" w:rsidTr="00993BB8">
        <w:tc>
          <w:tcPr>
            <w:tcW w:w="567" w:type="dxa"/>
            <w:tcBorders>
              <w:top w:val="single" w:sz="4" w:space="0" w:color="000000"/>
              <w:left w:val="single" w:sz="4" w:space="0" w:color="000000"/>
              <w:bottom w:val="single" w:sz="4" w:space="0" w:color="000000"/>
            </w:tcBorders>
            <w:shd w:val="clear" w:color="auto" w:fill="auto"/>
            <w:vAlign w:val="center"/>
          </w:tcPr>
          <w:p w14:paraId="5F82689E" w14:textId="77777777" w:rsidR="00E42DA8" w:rsidRPr="00712193" w:rsidRDefault="00E42DA8" w:rsidP="00712193">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28F45229" w14:textId="77777777" w:rsidR="00E42DA8" w:rsidRPr="00CE0BB7" w:rsidRDefault="00E42DA8" w:rsidP="00712193">
            <w:pPr>
              <w:snapToGrid w:val="0"/>
              <w:spacing w:before="60" w:after="60" w:line="288" w:lineRule="auto"/>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701" w:type="dxa"/>
            <w:tcBorders>
              <w:top w:val="single" w:sz="4" w:space="0" w:color="000000"/>
              <w:left w:val="single" w:sz="4" w:space="0" w:color="000000"/>
              <w:bottom w:val="single" w:sz="4" w:space="0" w:color="000000"/>
            </w:tcBorders>
            <w:shd w:val="clear" w:color="auto" w:fill="auto"/>
            <w:vAlign w:val="center"/>
          </w:tcPr>
          <w:p w14:paraId="4000C3CA" w14:textId="77777777" w:rsidR="00E42DA8" w:rsidRPr="00CE0BB7" w:rsidRDefault="00E42DA8" w:rsidP="00BC771B">
            <w:pPr>
              <w:suppressAutoHyphens/>
              <w:snapToGrid w:val="0"/>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863EE80"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68" w:type="dxa"/>
            <w:tcBorders>
              <w:bottom w:val="single" w:sz="4" w:space="0" w:color="auto"/>
              <w:right w:val="single" w:sz="4" w:space="0" w:color="auto"/>
            </w:tcBorders>
            <w:shd w:val="clear" w:color="auto" w:fill="auto"/>
            <w:vAlign w:val="center"/>
          </w:tcPr>
          <w:p w14:paraId="2CC1A7B3" w14:textId="77777777" w:rsidR="00E42DA8" w:rsidRPr="00CE0BB7" w:rsidRDefault="00E42DA8" w:rsidP="00712193">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2B30E132" w14:textId="77777777" w:rsidTr="00993BB8">
        <w:tc>
          <w:tcPr>
            <w:tcW w:w="567" w:type="dxa"/>
            <w:tcBorders>
              <w:top w:val="single" w:sz="4" w:space="0" w:color="000000"/>
              <w:left w:val="single" w:sz="4" w:space="0" w:color="000000"/>
              <w:bottom w:val="single" w:sz="4" w:space="0" w:color="000000"/>
            </w:tcBorders>
            <w:shd w:val="clear" w:color="auto" w:fill="auto"/>
          </w:tcPr>
          <w:p w14:paraId="11C72DB4" w14:textId="77777777" w:rsidR="00E42DA8" w:rsidRPr="00CE0BB7" w:rsidRDefault="00E42DA8" w:rsidP="00712193">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2131051F" w14:textId="77777777" w:rsidR="00E42DA8" w:rsidRPr="00CE0BB7" w:rsidRDefault="00E42DA8" w:rsidP="00712193">
            <w:pPr>
              <w:snapToGrid w:val="0"/>
              <w:spacing w:before="60" w:after="60" w:line="288" w:lineRule="auto"/>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701" w:type="dxa"/>
            <w:tcBorders>
              <w:top w:val="single" w:sz="4" w:space="0" w:color="000000"/>
              <w:left w:val="single" w:sz="4" w:space="0" w:color="000000"/>
              <w:bottom w:val="single" w:sz="4" w:space="0" w:color="000000"/>
            </w:tcBorders>
            <w:shd w:val="clear" w:color="auto" w:fill="auto"/>
          </w:tcPr>
          <w:p w14:paraId="709E289C"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E88EB45"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5B6A6FB" w14:textId="77777777" w:rsidR="00E42DA8" w:rsidRPr="00CE0BB7" w:rsidRDefault="00E42DA8" w:rsidP="00712193">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29C8EBCE" w14:textId="77777777" w:rsidTr="00993BB8">
        <w:tc>
          <w:tcPr>
            <w:tcW w:w="567" w:type="dxa"/>
            <w:tcBorders>
              <w:top w:val="single" w:sz="4" w:space="0" w:color="000000"/>
              <w:left w:val="single" w:sz="4" w:space="0" w:color="000000"/>
              <w:bottom w:val="single" w:sz="4" w:space="0" w:color="000000"/>
            </w:tcBorders>
            <w:shd w:val="clear" w:color="auto" w:fill="auto"/>
          </w:tcPr>
          <w:p w14:paraId="0D3C183A" w14:textId="77777777" w:rsidR="00E42DA8" w:rsidRPr="00CE0BB7" w:rsidRDefault="00E42DA8" w:rsidP="00712193">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557A3379" w14:textId="77777777" w:rsidR="00E42DA8" w:rsidRPr="00CE0BB7" w:rsidRDefault="00E42DA8" w:rsidP="00712193">
            <w:pPr>
              <w:pStyle w:val="Lista-kontynuacja24"/>
              <w:snapToGrid w:val="0"/>
              <w:spacing w:before="60" w:after="60" w:line="288" w:lineRule="auto"/>
              <w:ind w:left="0"/>
              <w:rPr>
                <w:color w:val="000000" w:themeColor="text1"/>
                <w:sz w:val="22"/>
                <w:szCs w:val="22"/>
              </w:rPr>
            </w:pPr>
            <w:r w:rsidRPr="00CE0BB7">
              <w:rPr>
                <w:color w:val="000000" w:themeColor="text1"/>
                <w:sz w:val="22"/>
                <w:szCs w:val="22"/>
              </w:rPr>
              <w:t>Czas reakcji (dotyczy także reakcji zdalnej): „przyjęte zgłoszenie – podjęta naprawa” =&lt; 24 [godz.]</w:t>
            </w:r>
          </w:p>
        </w:tc>
        <w:tc>
          <w:tcPr>
            <w:tcW w:w="1701" w:type="dxa"/>
            <w:tcBorders>
              <w:top w:val="single" w:sz="4" w:space="0" w:color="000000"/>
              <w:left w:val="single" w:sz="4" w:space="0" w:color="000000"/>
              <w:bottom w:val="single" w:sz="4" w:space="0" w:color="000000"/>
            </w:tcBorders>
            <w:shd w:val="clear" w:color="auto" w:fill="auto"/>
          </w:tcPr>
          <w:p w14:paraId="4C1590F5" w14:textId="77777777" w:rsidR="00E42DA8" w:rsidRDefault="00E42DA8" w:rsidP="00BC771B">
            <w:pPr>
              <w:suppressAutoHyphens/>
              <w:spacing w:after="0" w:line="240" w:lineRule="auto"/>
              <w:jc w:val="center"/>
              <w:rPr>
                <w:rFonts w:ascii="Times New Roman" w:eastAsia="Times New Roman" w:hAnsi="Times New Roman" w:cs="Times New Roman"/>
                <w:lang w:eastAsia="ar-SA"/>
              </w:rPr>
            </w:pPr>
          </w:p>
          <w:p w14:paraId="7266E556"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0790861"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E43600E" w14:textId="77777777" w:rsidR="00E42DA8" w:rsidRPr="00CE0BB7" w:rsidRDefault="00E42DA8" w:rsidP="00712193">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02B5F0C1" w14:textId="77777777" w:rsidTr="00993BB8">
        <w:trPr>
          <w:trHeight w:val="448"/>
        </w:trPr>
        <w:tc>
          <w:tcPr>
            <w:tcW w:w="567" w:type="dxa"/>
            <w:tcBorders>
              <w:top w:val="single" w:sz="4" w:space="0" w:color="000000"/>
              <w:left w:val="single" w:sz="4" w:space="0" w:color="000000"/>
              <w:bottom w:val="single" w:sz="4" w:space="0" w:color="000000"/>
            </w:tcBorders>
            <w:shd w:val="clear" w:color="auto" w:fill="auto"/>
          </w:tcPr>
          <w:p w14:paraId="1C0AF4E9" w14:textId="77777777" w:rsidR="00E42DA8" w:rsidRPr="00CE0BB7" w:rsidRDefault="00E42DA8" w:rsidP="00712193">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6B625586" w14:textId="77777777" w:rsidR="00E42DA8" w:rsidRPr="00CE0BB7" w:rsidRDefault="00E42DA8" w:rsidP="00712193">
            <w:pPr>
              <w:pStyle w:val="Lista-kontynuacja24"/>
              <w:snapToGrid w:val="0"/>
              <w:spacing w:before="60" w:after="60" w:line="288" w:lineRule="auto"/>
              <w:ind w:left="0"/>
              <w:rPr>
                <w:color w:val="000000" w:themeColor="text1"/>
                <w:sz w:val="22"/>
                <w:szCs w:val="22"/>
              </w:rPr>
            </w:pPr>
            <w:r w:rsidRPr="00CE0BB7">
              <w:rPr>
                <w:color w:val="000000" w:themeColor="text1"/>
                <w:sz w:val="22"/>
                <w:szCs w:val="22"/>
              </w:rPr>
              <w:t xml:space="preserve">Możliwość zgłoszeń 24h/dobę, 365 dni/rok </w:t>
            </w:r>
          </w:p>
        </w:tc>
        <w:tc>
          <w:tcPr>
            <w:tcW w:w="1701" w:type="dxa"/>
            <w:tcBorders>
              <w:top w:val="single" w:sz="4" w:space="0" w:color="000000"/>
              <w:left w:val="single" w:sz="4" w:space="0" w:color="000000"/>
              <w:bottom w:val="single" w:sz="4" w:space="0" w:color="000000"/>
            </w:tcBorders>
            <w:shd w:val="clear" w:color="auto" w:fill="auto"/>
          </w:tcPr>
          <w:p w14:paraId="3677EF70" w14:textId="77777777" w:rsidR="00E42DA8" w:rsidRDefault="00E42DA8" w:rsidP="00BC771B">
            <w:pPr>
              <w:suppressAutoHyphens/>
              <w:spacing w:after="0" w:line="240" w:lineRule="auto"/>
              <w:jc w:val="center"/>
              <w:rPr>
                <w:rFonts w:ascii="Times New Roman" w:eastAsia="Times New Roman" w:hAnsi="Times New Roman" w:cs="Times New Roman"/>
                <w:lang w:eastAsia="ar-SA"/>
              </w:rPr>
            </w:pPr>
          </w:p>
          <w:p w14:paraId="32297BF9"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C85C297"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32871178" w14:textId="77777777" w:rsidR="00E42DA8" w:rsidRPr="00CE0BB7" w:rsidRDefault="00E42DA8" w:rsidP="00712193">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7C8D7DF0" w14:textId="77777777" w:rsidTr="00993BB8">
        <w:trPr>
          <w:trHeight w:val="428"/>
        </w:trPr>
        <w:tc>
          <w:tcPr>
            <w:tcW w:w="567" w:type="dxa"/>
            <w:tcBorders>
              <w:top w:val="single" w:sz="4" w:space="0" w:color="000000"/>
              <w:left w:val="single" w:sz="4" w:space="0" w:color="000000"/>
              <w:bottom w:val="single" w:sz="4" w:space="0" w:color="000000"/>
            </w:tcBorders>
            <w:shd w:val="clear" w:color="auto" w:fill="auto"/>
          </w:tcPr>
          <w:p w14:paraId="18E1CC85" w14:textId="77777777" w:rsidR="00E42DA8" w:rsidRPr="00CE0BB7" w:rsidRDefault="00E42DA8" w:rsidP="00712193">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296FCAD5" w14:textId="77777777" w:rsidR="00E42DA8" w:rsidRPr="00CE0BB7" w:rsidRDefault="00E42DA8" w:rsidP="00712193">
            <w:pPr>
              <w:pStyle w:val="Lista-kontynuacja24"/>
              <w:snapToGrid w:val="0"/>
              <w:spacing w:before="60" w:after="60" w:line="288" w:lineRule="auto"/>
              <w:ind w:left="0"/>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701" w:type="dxa"/>
            <w:tcBorders>
              <w:top w:val="single" w:sz="4" w:space="0" w:color="000000"/>
              <w:left w:val="single" w:sz="4" w:space="0" w:color="000000"/>
              <w:bottom w:val="single" w:sz="4" w:space="0" w:color="000000"/>
            </w:tcBorders>
            <w:shd w:val="clear" w:color="auto" w:fill="auto"/>
          </w:tcPr>
          <w:p w14:paraId="40C526EB" w14:textId="77777777" w:rsidR="00E42DA8" w:rsidRDefault="00E42DA8" w:rsidP="00BC771B">
            <w:pPr>
              <w:suppressAutoHyphens/>
              <w:spacing w:after="0" w:line="240" w:lineRule="auto"/>
              <w:jc w:val="center"/>
              <w:rPr>
                <w:rFonts w:ascii="Times New Roman" w:eastAsia="Times New Roman" w:hAnsi="Times New Roman" w:cs="Times New Roman"/>
                <w:lang w:eastAsia="ar-SA"/>
              </w:rPr>
            </w:pPr>
          </w:p>
          <w:p w14:paraId="6672E188"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0430847"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6A17EE3" w14:textId="77777777" w:rsidR="00E42DA8" w:rsidRPr="00CE0BB7" w:rsidRDefault="00E42DA8" w:rsidP="00712193">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5DB566FD" w14:textId="77777777" w:rsidTr="00993BB8">
        <w:tc>
          <w:tcPr>
            <w:tcW w:w="567" w:type="dxa"/>
            <w:tcBorders>
              <w:top w:val="single" w:sz="4" w:space="0" w:color="000000"/>
              <w:left w:val="single" w:sz="4" w:space="0" w:color="000000"/>
              <w:bottom w:val="single" w:sz="4" w:space="0" w:color="000000"/>
            </w:tcBorders>
            <w:shd w:val="clear" w:color="auto" w:fill="auto"/>
          </w:tcPr>
          <w:p w14:paraId="5B255839" w14:textId="77777777" w:rsidR="00E42DA8" w:rsidRPr="00CE0BB7" w:rsidRDefault="00E42DA8" w:rsidP="00712193">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42B65C3F" w14:textId="77777777" w:rsidR="00E42DA8" w:rsidRPr="00CE0BB7" w:rsidRDefault="00E42DA8" w:rsidP="00712193">
            <w:pPr>
              <w:snapToGrid w:val="0"/>
              <w:spacing w:before="60" w:after="60" w:line="288" w:lineRule="auto"/>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701" w:type="dxa"/>
            <w:tcBorders>
              <w:top w:val="single" w:sz="4" w:space="0" w:color="000000"/>
              <w:left w:val="single" w:sz="4" w:space="0" w:color="000000"/>
              <w:bottom w:val="single" w:sz="4" w:space="0" w:color="000000"/>
            </w:tcBorders>
            <w:shd w:val="clear" w:color="auto" w:fill="auto"/>
          </w:tcPr>
          <w:p w14:paraId="68FDB90C" w14:textId="77777777" w:rsidR="00E42DA8" w:rsidRDefault="00E42DA8" w:rsidP="00BC771B">
            <w:pPr>
              <w:suppressAutoHyphens/>
              <w:spacing w:after="0" w:line="240" w:lineRule="auto"/>
              <w:jc w:val="center"/>
              <w:rPr>
                <w:rFonts w:ascii="Times New Roman" w:eastAsia="Times New Roman" w:hAnsi="Times New Roman" w:cs="Times New Roman"/>
                <w:lang w:eastAsia="ar-SA"/>
              </w:rPr>
            </w:pPr>
          </w:p>
          <w:p w14:paraId="68B0EB3B"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63D2985"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auto"/>
              <w:right w:val="single" w:sz="4" w:space="0" w:color="auto"/>
            </w:tcBorders>
            <w:shd w:val="clear" w:color="auto" w:fill="auto"/>
            <w:vAlign w:val="center"/>
          </w:tcPr>
          <w:p w14:paraId="536ED385" w14:textId="77777777" w:rsidR="00E42DA8" w:rsidRPr="00CE0BB7" w:rsidRDefault="00E42DA8" w:rsidP="00712193">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42A23386" w14:textId="77777777" w:rsidTr="00993BB8">
        <w:tc>
          <w:tcPr>
            <w:tcW w:w="567" w:type="dxa"/>
            <w:tcBorders>
              <w:top w:val="single" w:sz="4" w:space="0" w:color="000000"/>
              <w:left w:val="single" w:sz="4" w:space="0" w:color="000000"/>
              <w:bottom w:val="single" w:sz="4" w:space="0" w:color="000000"/>
            </w:tcBorders>
            <w:shd w:val="clear" w:color="auto" w:fill="auto"/>
          </w:tcPr>
          <w:p w14:paraId="133CD14D" w14:textId="77777777" w:rsidR="00E42DA8" w:rsidRPr="00CE0BB7" w:rsidRDefault="00E42DA8" w:rsidP="00712193">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1F364533" w14:textId="77777777" w:rsidR="00E42DA8" w:rsidRPr="00CE0BB7" w:rsidRDefault="00E42DA8" w:rsidP="00712193">
            <w:pPr>
              <w:tabs>
                <w:tab w:val="left" w:pos="0"/>
              </w:tabs>
              <w:snapToGrid w:val="0"/>
              <w:spacing w:before="60" w:after="60" w:line="288" w:lineRule="auto"/>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701" w:type="dxa"/>
            <w:tcBorders>
              <w:top w:val="single" w:sz="4" w:space="0" w:color="000000"/>
              <w:left w:val="single" w:sz="4" w:space="0" w:color="000000"/>
              <w:bottom w:val="single" w:sz="4" w:space="0" w:color="000000"/>
            </w:tcBorders>
            <w:shd w:val="clear" w:color="auto" w:fill="auto"/>
          </w:tcPr>
          <w:p w14:paraId="00098149" w14:textId="77777777" w:rsidR="00E42DA8" w:rsidRDefault="00E42DA8" w:rsidP="00BC771B">
            <w:pPr>
              <w:suppressAutoHyphens/>
              <w:spacing w:after="0" w:line="240" w:lineRule="auto"/>
              <w:jc w:val="center"/>
              <w:rPr>
                <w:rFonts w:ascii="Times New Roman" w:eastAsia="Times New Roman" w:hAnsi="Times New Roman" w:cs="Times New Roman"/>
                <w:lang w:eastAsia="ar-SA"/>
              </w:rPr>
            </w:pPr>
          </w:p>
          <w:p w14:paraId="07B17323" w14:textId="77777777" w:rsidR="00E42DA8" w:rsidRDefault="00E42DA8" w:rsidP="00BC771B">
            <w:pPr>
              <w:suppressAutoHyphens/>
              <w:spacing w:after="0" w:line="240" w:lineRule="auto"/>
              <w:jc w:val="center"/>
              <w:rPr>
                <w:rFonts w:ascii="Times New Roman" w:eastAsia="Times New Roman" w:hAnsi="Times New Roman" w:cs="Times New Roman"/>
                <w:lang w:eastAsia="ar-SA"/>
              </w:rPr>
            </w:pPr>
          </w:p>
          <w:p w14:paraId="3D9AC03C" w14:textId="51CD1E19" w:rsidR="00E42DA8" w:rsidRDefault="00E42DA8" w:rsidP="00BC771B">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r w:rsidR="006D04A9">
              <w:rPr>
                <w:rFonts w:ascii="Times New Roman" w:eastAsia="Times New Roman" w:hAnsi="Times New Roman" w:cs="Times New Roman"/>
                <w:lang w:eastAsia="ar-SA"/>
              </w:rPr>
              <w:t>, podać</w:t>
            </w:r>
          </w:p>
          <w:p w14:paraId="74CD9FF8" w14:textId="77777777" w:rsidR="00E42DA8" w:rsidRDefault="00E42DA8" w:rsidP="00BC771B">
            <w:pPr>
              <w:suppressAutoHyphens/>
              <w:spacing w:after="0" w:line="240" w:lineRule="auto"/>
              <w:jc w:val="center"/>
              <w:rPr>
                <w:rFonts w:ascii="Times New Roman" w:eastAsia="Times New Roman" w:hAnsi="Times New Roman" w:cs="Times New Roman"/>
                <w:lang w:eastAsia="ar-SA"/>
              </w:rPr>
            </w:pPr>
          </w:p>
          <w:p w14:paraId="0F7EE37C"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1E9BF3A"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auto"/>
              <w:right w:val="single" w:sz="4" w:space="0" w:color="auto"/>
            </w:tcBorders>
            <w:shd w:val="clear" w:color="auto" w:fill="auto"/>
            <w:vAlign w:val="center"/>
          </w:tcPr>
          <w:p w14:paraId="4F59C9DE" w14:textId="77777777" w:rsidR="00E42DA8" w:rsidRPr="00CE0BB7" w:rsidRDefault="00B866E3" w:rsidP="00712193">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7575379E" w14:textId="77777777" w:rsidTr="00993BB8">
        <w:tblPrEx>
          <w:tblBorders>
            <w:top w:val="single" w:sz="4" w:space="0" w:color="auto"/>
          </w:tblBorders>
        </w:tblPrEx>
        <w:trPr>
          <w:gridBefore w:val="4"/>
          <w:wBefore w:w="12616" w:type="dxa"/>
          <w:trHeight w:val="100"/>
        </w:trPr>
        <w:tc>
          <w:tcPr>
            <w:tcW w:w="2268" w:type="dxa"/>
            <w:tcBorders>
              <w:top w:val="single" w:sz="4" w:space="0" w:color="auto"/>
            </w:tcBorders>
          </w:tcPr>
          <w:p w14:paraId="639F6868" w14:textId="77777777"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14:paraId="2CE3A06F"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14:paraId="338E9BDD" w14:textId="77777777"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5152" w:type="dxa"/>
        <w:tblInd w:w="-459" w:type="dxa"/>
        <w:tblLayout w:type="fixed"/>
        <w:tblLook w:val="04A0" w:firstRow="1" w:lastRow="0" w:firstColumn="1" w:lastColumn="0" w:noHBand="0" w:noVBand="1"/>
      </w:tblPr>
      <w:tblGrid>
        <w:gridCol w:w="567"/>
        <w:gridCol w:w="7230"/>
        <w:gridCol w:w="1701"/>
        <w:gridCol w:w="3118"/>
        <w:gridCol w:w="2536"/>
      </w:tblGrid>
      <w:tr w:rsidR="00E42DA8" w:rsidRPr="00993BB8" w14:paraId="2936B101" w14:textId="77777777" w:rsidTr="00993BB8">
        <w:tc>
          <w:tcPr>
            <w:tcW w:w="567" w:type="dxa"/>
            <w:vAlign w:val="center"/>
          </w:tcPr>
          <w:p w14:paraId="00FE4973" w14:textId="77777777" w:rsidR="00E42DA8" w:rsidRPr="00993BB8" w:rsidRDefault="00E42DA8" w:rsidP="00DF2B72">
            <w:pPr>
              <w:suppressAutoHyphens/>
              <w:snapToGrid w:val="0"/>
              <w:jc w:val="center"/>
              <w:rPr>
                <w:b/>
                <w:bCs/>
                <w:sz w:val="22"/>
                <w:szCs w:val="22"/>
                <w:lang w:eastAsia="ar-SA"/>
              </w:rPr>
            </w:pPr>
            <w:r w:rsidRPr="00993BB8">
              <w:rPr>
                <w:b/>
                <w:bCs/>
                <w:sz w:val="22"/>
                <w:szCs w:val="22"/>
                <w:lang w:eastAsia="ar-SA"/>
              </w:rPr>
              <w:t>LP</w:t>
            </w:r>
          </w:p>
        </w:tc>
        <w:tc>
          <w:tcPr>
            <w:tcW w:w="7230" w:type="dxa"/>
            <w:vAlign w:val="center"/>
          </w:tcPr>
          <w:p w14:paraId="3654844A" w14:textId="77777777" w:rsidR="00E42DA8" w:rsidRPr="00993BB8" w:rsidRDefault="00E42DA8" w:rsidP="00DF2B72">
            <w:pPr>
              <w:keepNext/>
              <w:numPr>
                <w:ilvl w:val="2"/>
                <w:numId w:val="1"/>
              </w:numPr>
              <w:suppressAutoHyphens/>
              <w:snapToGrid w:val="0"/>
              <w:jc w:val="center"/>
              <w:outlineLvl w:val="2"/>
              <w:rPr>
                <w:b/>
                <w:bCs/>
                <w:sz w:val="22"/>
                <w:szCs w:val="22"/>
                <w:lang w:eastAsia="ar-SA"/>
              </w:rPr>
            </w:pPr>
            <w:r w:rsidRPr="00993BB8">
              <w:rPr>
                <w:b/>
                <w:bCs/>
                <w:sz w:val="22"/>
                <w:szCs w:val="22"/>
                <w:lang w:eastAsia="ar-SA"/>
              </w:rPr>
              <w:t>PARAMETR</w:t>
            </w:r>
          </w:p>
        </w:tc>
        <w:tc>
          <w:tcPr>
            <w:tcW w:w="1701" w:type="dxa"/>
            <w:vAlign w:val="center"/>
          </w:tcPr>
          <w:p w14:paraId="6363D79C" w14:textId="77777777" w:rsidR="00E42DA8" w:rsidRPr="00993BB8" w:rsidRDefault="00E42DA8" w:rsidP="00DF2B72">
            <w:pPr>
              <w:suppressAutoHyphens/>
              <w:snapToGrid w:val="0"/>
              <w:jc w:val="center"/>
              <w:rPr>
                <w:b/>
                <w:bCs/>
                <w:sz w:val="22"/>
                <w:szCs w:val="22"/>
                <w:lang w:eastAsia="ar-SA"/>
              </w:rPr>
            </w:pPr>
            <w:r w:rsidRPr="00993BB8">
              <w:rPr>
                <w:b/>
                <w:bCs/>
                <w:sz w:val="22"/>
                <w:szCs w:val="22"/>
                <w:lang w:eastAsia="ar-SA"/>
              </w:rPr>
              <w:t>PARAMETR WYMAGANY</w:t>
            </w:r>
          </w:p>
        </w:tc>
        <w:tc>
          <w:tcPr>
            <w:tcW w:w="3118" w:type="dxa"/>
            <w:vAlign w:val="center"/>
          </w:tcPr>
          <w:p w14:paraId="085360FB" w14:textId="77777777" w:rsidR="00E42DA8" w:rsidRPr="00993BB8" w:rsidRDefault="00E42DA8" w:rsidP="00DF2B72">
            <w:pPr>
              <w:suppressAutoHyphens/>
              <w:snapToGrid w:val="0"/>
              <w:jc w:val="center"/>
              <w:rPr>
                <w:b/>
                <w:bCs/>
                <w:sz w:val="22"/>
                <w:szCs w:val="22"/>
                <w:lang w:eastAsia="ar-SA"/>
              </w:rPr>
            </w:pPr>
            <w:r w:rsidRPr="00993BB8">
              <w:rPr>
                <w:b/>
                <w:bCs/>
                <w:sz w:val="22"/>
                <w:szCs w:val="22"/>
                <w:lang w:eastAsia="ar-SA"/>
              </w:rPr>
              <w:t>PARAMETR OFEROWANY</w:t>
            </w:r>
          </w:p>
        </w:tc>
        <w:tc>
          <w:tcPr>
            <w:tcW w:w="2536" w:type="dxa"/>
          </w:tcPr>
          <w:p w14:paraId="01BC207B" w14:textId="77777777" w:rsidR="00E42DA8" w:rsidRPr="00993BB8" w:rsidRDefault="00E42DA8" w:rsidP="00DF2B72">
            <w:pPr>
              <w:jc w:val="center"/>
              <w:rPr>
                <w:bCs/>
                <w:sz w:val="22"/>
                <w:szCs w:val="22"/>
                <w:lang w:eastAsia="ar-SA"/>
              </w:rPr>
            </w:pPr>
            <w:r w:rsidRPr="00993BB8">
              <w:rPr>
                <w:b/>
                <w:bCs/>
                <w:sz w:val="22"/>
                <w:szCs w:val="22"/>
                <w:lang w:eastAsia="ar-SA"/>
              </w:rPr>
              <w:t>SPOSÓB OCENY</w:t>
            </w:r>
          </w:p>
        </w:tc>
      </w:tr>
      <w:tr w:rsidR="00B866E3" w:rsidRPr="00CE0BB7" w14:paraId="148F9109" w14:textId="77777777" w:rsidTr="00993BB8">
        <w:tc>
          <w:tcPr>
            <w:tcW w:w="567" w:type="dxa"/>
          </w:tcPr>
          <w:p w14:paraId="32312E2F" w14:textId="77777777" w:rsidR="00B866E3" w:rsidRPr="00712193" w:rsidRDefault="00B866E3" w:rsidP="00712193">
            <w:pPr>
              <w:pStyle w:val="Akapitzlist"/>
              <w:numPr>
                <w:ilvl w:val="0"/>
                <w:numId w:val="31"/>
              </w:numPr>
              <w:spacing w:before="100" w:beforeAutospacing="1" w:after="100" w:afterAutospacing="1" w:line="288" w:lineRule="auto"/>
              <w:ind w:hanging="720"/>
              <w:jc w:val="both"/>
              <w:rPr>
                <w:rFonts w:ascii="Times New Roman" w:eastAsia="Times New Roman" w:hAnsi="Times New Roman"/>
                <w:color w:val="000000" w:themeColor="text1"/>
                <w:sz w:val="22"/>
              </w:rPr>
            </w:pPr>
          </w:p>
        </w:tc>
        <w:tc>
          <w:tcPr>
            <w:tcW w:w="7230" w:type="dxa"/>
            <w:vAlign w:val="center"/>
          </w:tcPr>
          <w:p w14:paraId="23C5A21C" w14:textId="77777777" w:rsidR="00B866E3" w:rsidRPr="00712193" w:rsidRDefault="00B866E3" w:rsidP="005C51C7">
            <w:pPr>
              <w:snapToGrid w:val="0"/>
              <w:spacing w:line="288" w:lineRule="auto"/>
              <w:jc w:val="both"/>
              <w:rPr>
                <w:sz w:val="22"/>
                <w:szCs w:val="22"/>
              </w:rPr>
            </w:pPr>
            <w:r w:rsidRPr="00712193">
              <w:rPr>
                <w:sz w:val="22"/>
                <w:szCs w:val="22"/>
              </w:rPr>
              <w:t>Szkolenia dla personelu  medycznego z zakresu obsługi urządzenia (min. 2 osoby</w:t>
            </w:r>
            <w:r w:rsidR="005C51C7">
              <w:rPr>
                <w:sz w:val="22"/>
                <w:szCs w:val="22"/>
              </w:rPr>
              <w:t>)</w:t>
            </w:r>
          </w:p>
        </w:tc>
        <w:tc>
          <w:tcPr>
            <w:tcW w:w="1701" w:type="dxa"/>
            <w:vAlign w:val="center"/>
          </w:tcPr>
          <w:p w14:paraId="6FE8C843" w14:textId="77777777" w:rsidR="00B866E3" w:rsidRPr="00712193" w:rsidRDefault="00B866E3" w:rsidP="0070331C">
            <w:pPr>
              <w:jc w:val="center"/>
              <w:rPr>
                <w:sz w:val="22"/>
                <w:szCs w:val="22"/>
              </w:rPr>
            </w:pPr>
            <w:r w:rsidRPr="00712193">
              <w:rPr>
                <w:sz w:val="22"/>
                <w:szCs w:val="22"/>
                <w:lang w:eastAsia="ar-SA"/>
              </w:rPr>
              <w:t>Tak</w:t>
            </w:r>
          </w:p>
        </w:tc>
        <w:tc>
          <w:tcPr>
            <w:tcW w:w="3118" w:type="dxa"/>
            <w:vAlign w:val="center"/>
          </w:tcPr>
          <w:p w14:paraId="5057A61A" w14:textId="77777777" w:rsidR="00B866E3" w:rsidRPr="00712193" w:rsidRDefault="00B866E3" w:rsidP="0070331C">
            <w:pPr>
              <w:suppressAutoHyphens/>
              <w:jc w:val="center"/>
              <w:rPr>
                <w:sz w:val="22"/>
                <w:szCs w:val="22"/>
                <w:lang w:eastAsia="ar-SA"/>
              </w:rPr>
            </w:pPr>
          </w:p>
        </w:tc>
        <w:tc>
          <w:tcPr>
            <w:tcW w:w="2536" w:type="dxa"/>
            <w:vAlign w:val="center"/>
          </w:tcPr>
          <w:p w14:paraId="4D8C25B6" w14:textId="77777777" w:rsidR="00B866E3" w:rsidRPr="00712193" w:rsidRDefault="00B866E3" w:rsidP="0070331C">
            <w:pPr>
              <w:jc w:val="center"/>
              <w:rPr>
                <w:sz w:val="22"/>
                <w:szCs w:val="22"/>
              </w:rPr>
            </w:pPr>
            <w:r w:rsidRPr="00712193">
              <w:rPr>
                <w:sz w:val="22"/>
                <w:szCs w:val="22"/>
                <w:lang w:eastAsia="ar-SA"/>
              </w:rPr>
              <w:t>---</w:t>
            </w:r>
          </w:p>
        </w:tc>
      </w:tr>
      <w:tr w:rsidR="00B866E3" w:rsidRPr="00CE0BB7" w14:paraId="59FD0053" w14:textId="77777777" w:rsidTr="00063BE6">
        <w:tc>
          <w:tcPr>
            <w:tcW w:w="567" w:type="dxa"/>
            <w:tcBorders>
              <w:bottom w:val="single" w:sz="4" w:space="0" w:color="auto"/>
            </w:tcBorders>
          </w:tcPr>
          <w:p w14:paraId="62BBB88B" w14:textId="77777777" w:rsidR="00B866E3" w:rsidRPr="00712193" w:rsidRDefault="00B866E3" w:rsidP="00712193">
            <w:pPr>
              <w:pStyle w:val="Akapitzlist"/>
              <w:numPr>
                <w:ilvl w:val="0"/>
                <w:numId w:val="31"/>
              </w:numPr>
              <w:spacing w:before="100" w:beforeAutospacing="1" w:after="100" w:afterAutospacing="1" w:line="288" w:lineRule="auto"/>
              <w:ind w:hanging="720"/>
              <w:jc w:val="both"/>
              <w:rPr>
                <w:rFonts w:ascii="Times New Roman" w:eastAsia="Times New Roman" w:hAnsi="Times New Roman"/>
                <w:color w:val="000000" w:themeColor="text1"/>
                <w:sz w:val="22"/>
              </w:rPr>
            </w:pPr>
          </w:p>
        </w:tc>
        <w:tc>
          <w:tcPr>
            <w:tcW w:w="7230" w:type="dxa"/>
            <w:tcBorders>
              <w:bottom w:val="single" w:sz="4" w:space="0" w:color="auto"/>
            </w:tcBorders>
            <w:vAlign w:val="center"/>
          </w:tcPr>
          <w:p w14:paraId="56A3A820" w14:textId="77777777" w:rsidR="00B866E3" w:rsidRPr="00712193" w:rsidRDefault="00B866E3" w:rsidP="005C51C7">
            <w:pPr>
              <w:snapToGrid w:val="0"/>
              <w:spacing w:line="288" w:lineRule="auto"/>
              <w:jc w:val="both"/>
              <w:rPr>
                <w:sz w:val="22"/>
                <w:szCs w:val="22"/>
              </w:rPr>
            </w:pPr>
            <w:r w:rsidRPr="00712193">
              <w:rPr>
                <w:sz w:val="22"/>
                <w:szCs w:val="22"/>
              </w:rPr>
              <w:t>Szkolenia dla perso</w:t>
            </w:r>
            <w:r w:rsidR="005C51C7">
              <w:rPr>
                <w:sz w:val="22"/>
                <w:szCs w:val="22"/>
              </w:rPr>
              <w:t>nelu technicznego (min. 2 osoby)</w:t>
            </w:r>
          </w:p>
        </w:tc>
        <w:tc>
          <w:tcPr>
            <w:tcW w:w="1701" w:type="dxa"/>
            <w:tcBorders>
              <w:bottom w:val="single" w:sz="4" w:space="0" w:color="auto"/>
            </w:tcBorders>
            <w:vAlign w:val="center"/>
          </w:tcPr>
          <w:p w14:paraId="5F75C896" w14:textId="77777777" w:rsidR="00B866E3" w:rsidRPr="00712193" w:rsidRDefault="00B866E3" w:rsidP="0070331C">
            <w:pPr>
              <w:jc w:val="center"/>
              <w:rPr>
                <w:sz w:val="22"/>
                <w:szCs w:val="22"/>
              </w:rPr>
            </w:pPr>
            <w:r w:rsidRPr="00712193">
              <w:rPr>
                <w:sz w:val="22"/>
                <w:szCs w:val="22"/>
                <w:lang w:eastAsia="ar-SA"/>
              </w:rPr>
              <w:t>Tak</w:t>
            </w:r>
          </w:p>
        </w:tc>
        <w:tc>
          <w:tcPr>
            <w:tcW w:w="3118" w:type="dxa"/>
            <w:tcBorders>
              <w:bottom w:val="single" w:sz="4" w:space="0" w:color="auto"/>
            </w:tcBorders>
            <w:vAlign w:val="center"/>
          </w:tcPr>
          <w:p w14:paraId="449D1116" w14:textId="77777777" w:rsidR="00B866E3" w:rsidRPr="00712193" w:rsidRDefault="00B866E3" w:rsidP="0070331C">
            <w:pPr>
              <w:suppressAutoHyphens/>
              <w:jc w:val="center"/>
              <w:rPr>
                <w:sz w:val="22"/>
                <w:szCs w:val="22"/>
                <w:lang w:eastAsia="ar-SA"/>
              </w:rPr>
            </w:pPr>
          </w:p>
        </w:tc>
        <w:tc>
          <w:tcPr>
            <w:tcW w:w="2536" w:type="dxa"/>
            <w:tcBorders>
              <w:bottom w:val="single" w:sz="4" w:space="0" w:color="auto"/>
            </w:tcBorders>
            <w:vAlign w:val="center"/>
          </w:tcPr>
          <w:p w14:paraId="58A556BA" w14:textId="77777777" w:rsidR="00B866E3" w:rsidRPr="00712193" w:rsidRDefault="00B866E3" w:rsidP="0070331C">
            <w:pPr>
              <w:jc w:val="center"/>
              <w:rPr>
                <w:sz w:val="22"/>
                <w:szCs w:val="22"/>
              </w:rPr>
            </w:pPr>
            <w:r w:rsidRPr="00712193">
              <w:rPr>
                <w:sz w:val="22"/>
                <w:szCs w:val="22"/>
                <w:lang w:eastAsia="ar-SA"/>
              </w:rPr>
              <w:t>---</w:t>
            </w:r>
          </w:p>
        </w:tc>
      </w:tr>
    </w:tbl>
    <w:p w14:paraId="35D621D1"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bookmarkStart w:id="0" w:name="_GoBack"/>
      <w:bookmarkEnd w:id="0"/>
    </w:p>
    <w:p w14:paraId="72DC1129" w14:textId="77777777" w:rsidR="00BC771B" w:rsidRPr="00993BB8" w:rsidRDefault="00CE0BB7" w:rsidP="00993BB8">
      <w:pPr>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tbl>
      <w:tblPr>
        <w:tblStyle w:val="Tabela-Siatka"/>
        <w:tblW w:w="15168" w:type="dxa"/>
        <w:tblInd w:w="-459" w:type="dxa"/>
        <w:tblLook w:val="04A0" w:firstRow="1" w:lastRow="0" w:firstColumn="1" w:lastColumn="0" w:noHBand="0" w:noVBand="1"/>
      </w:tblPr>
      <w:tblGrid>
        <w:gridCol w:w="567"/>
        <w:gridCol w:w="7230"/>
        <w:gridCol w:w="1701"/>
        <w:gridCol w:w="3118"/>
        <w:gridCol w:w="2552"/>
      </w:tblGrid>
      <w:tr w:rsidR="0070331C" w:rsidRPr="00063BE6" w14:paraId="39AAFA4E" w14:textId="77777777" w:rsidTr="00993BB8">
        <w:tc>
          <w:tcPr>
            <w:tcW w:w="567" w:type="dxa"/>
            <w:vAlign w:val="center"/>
          </w:tcPr>
          <w:p w14:paraId="7F8B419C" w14:textId="77777777" w:rsidR="0070331C" w:rsidRPr="00063BE6" w:rsidRDefault="0070331C" w:rsidP="0070331C">
            <w:pPr>
              <w:suppressAutoHyphens/>
              <w:snapToGrid w:val="0"/>
              <w:jc w:val="center"/>
              <w:rPr>
                <w:b/>
                <w:bCs/>
                <w:sz w:val="22"/>
                <w:szCs w:val="22"/>
                <w:lang w:eastAsia="ar-SA"/>
              </w:rPr>
            </w:pPr>
            <w:r w:rsidRPr="00063BE6">
              <w:rPr>
                <w:b/>
                <w:bCs/>
                <w:sz w:val="22"/>
                <w:szCs w:val="22"/>
                <w:lang w:eastAsia="ar-SA"/>
              </w:rPr>
              <w:t>LP</w:t>
            </w:r>
          </w:p>
        </w:tc>
        <w:tc>
          <w:tcPr>
            <w:tcW w:w="7230" w:type="dxa"/>
            <w:vAlign w:val="center"/>
          </w:tcPr>
          <w:p w14:paraId="1C60F748" w14:textId="77777777" w:rsidR="0070331C" w:rsidRPr="00063BE6" w:rsidRDefault="0070331C" w:rsidP="0070331C">
            <w:pPr>
              <w:keepNext/>
              <w:numPr>
                <w:ilvl w:val="2"/>
                <w:numId w:val="1"/>
              </w:numPr>
              <w:suppressAutoHyphens/>
              <w:snapToGrid w:val="0"/>
              <w:jc w:val="center"/>
              <w:outlineLvl w:val="2"/>
              <w:rPr>
                <w:b/>
                <w:bCs/>
                <w:sz w:val="22"/>
                <w:szCs w:val="22"/>
                <w:lang w:eastAsia="ar-SA"/>
              </w:rPr>
            </w:pPr>
            <w:r w:rsidRPr="00063BE6">
              <w:rPr>
                <w:b/>
                <w:bCs/>
                <w:sz w:val="22"/>
                <w:szCs w:val="22"/>
                <w:lang w:eastAsia="ar-SA"/>
              </w:rPr>
              <w:t>PARAMETR</w:t>
            </w:r>
          </w:p>
        </w:tc>
        <w:tc>
          <w:tcPr>
            <w:tcW w:w="1701" w:type="dxa"/>
            <w:vAlign w:val="center"/>
          </w:tcPr>
          <w:p w14:paraId="4EFB5780" w14:textId="77777777" w:rsidR="0070331C" w:rsidRPr="00063BE6" w:rsidRDefault="0070331C" w:rsidP="0070331C">
            <w:pPr>
              <w:suppressAutoHyphens/>
              <w:snapToGrid w:val="0"/>
              <w:jc w:val="center"/>
              <w:rPr>
                <w:b/>
                <w:bCs/>
                <w:sz w:val="22"/>
                <w:szCs w:val="22"/>
                <w:lang w:eastAsia="ar-SA"/>
              </w:rPr>
            </w:pPr>
            <w:r w:rsidRPr="00063BE6">
              <w:rPr>
                <w:b/>
                <w:bCs/>
                <w:sz w:val="22"/>
                <w:szCs w:val="22"/>
                <w:lang w:eastAsia="ar-SA"/>
              </w:rPr>
              <w:t>PARAMETR WYMAGANY</w:t>
            </w:r>
          </w:p>
        </w:tc>
        <w:tc>
          <w:tcPr>
            <w:tcW w:w="3118" w:type="dxa"/>
            <w:vAlign w:val="center"/>
          </w:tcPr>
          <w:p w14:paraId="1B58BB3E" w14:textId="77777777" w:rsidR="0070331C" w:rsidRPr="00063BE6" w:rsidRDefault="0070331C" w:rsidP="0070331C">
            <w:pPr>
              <w:suppressAutoHyphens/>
              <w:snapToGrid w:val="0"/>
              <w:jc w:val="center"/>
              <w:rPr>
                <w:b/>
                <w:bCs/>
                <w:sz w:val="22"/>
                <w:szCs w:val="22"/>
                <w:lang w:eastAsia="ar-SA"/>
              </w:rPr>
            </w:pPr>
            <w:r w:rsidRPr="00063BE6">
              <w:rPr>
                <w:b/>
                <w:bCs/>
                <w:sz w:val="22"/>
                <w:szCs w:val="22"/>
                <w:lang w:eastAsia="ar-SA"/>
              </w:rPr>
              <w:t>PARAMETR OFEROWANY</w:t>
            </w:r>
          </w:p>
        </w:tc>
        <w:tc>
          <w:tcPr>
            <w:tcW w:w="2552" w:type="dxa"/>
          </w:tcPr>
          <w:p w14:paraId="36140906" w14:textId="77777777" w:rsidR="0070331C" w:rsidRPr="00063BE6" w:rsidRDefault="0070331C" w:rsidP="0070331C">
            <w:pPr>
              <w:jc w:val="center"/>
              <w:rPr>
                <w:bCs/>
                <w:sz w:val="22"/>
                <w:szCs w:val="22"/>
                <w:lang w:eastAsia="ar-SA"/>
              </w:rPr>
            </w:pPr>
            <w:r w:rsidRPr="00063BE6">
              <w:rPr>
                <w:b/>
                <w:bCs/>
                <w:sz w:val="22"/>
                <w:szCs w:val="22"/>
                <w:lang w:eastAsia="ar-SA"/>
              </w:rPr>
              <w:t>SPOSÓB OCENY</w:t>
            </w:r>
          </w:p>
        </w:tc>
      </w:tr>
      <w:tr w:rsidR="0070331C" w:rsidRPr="00CE0BB7" w14:paraId="1F34E021" w14:textId="77777777" w:rsidTr="00993BB8">
        <w:tc>
          <w:tcPr>
            <w:tcW w:w="567" w:type="dxa"/>
          </w:tcPr>
          <w:p w14:paraId="6F5154FB" w14:textId="77777777" w:rsidR="0070331C" w:rsidRPr="0070331C" w:rsidRDefault="0070331C" w:rsidP="0070331C">
            <w:pPr>
              <w:pStyle w:val="Akapitzlist"/>
              <w:numPr>
                <w:ilvl w:val="0"/>
                <w:numId w:val="31"/>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14:paraId="1E360870" w14:textId="77777777" w:rsidR="0070331C" w:rsidRPr="00CE0BB7" w:rsidRDefault="0070331C" w:rsidP="0070331C">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formie elektronicznej i drukowanej (przekazane w momencie dostawy dla każdego egzemplarza) – dotyczy także urządzeń peryferyjnych</w:t>
            </w:r>
          </w:p>
        </w:tc>
        <w:tc>
          <w:tcPr>
            <w:tcW w:w="1701" w:type="dxa"/>
            <w:vAlign w:val="center"/>
          </w:tcPr>
          <w:p w14:paraId="19EE6FDB" w14:textId="77777777" w:rsidR="0070331C" w:rsidRDefault="0070331C" w:rsidP="0070331C">
            <w:pPr>
              <w:jc w:val="center"/>
            </w:pPr>
            <w:r w:rsidRPr="006B7A66">
              <w:rPr>
                <w:lang w:eastAsia="ar-SA"/>
              </w:rPr>
              <w:t>T</w:t>
            </w:r>
            <w:r w:rsidRPr="006B7A66">
              <w:rPr>
                <w:sz w:val="22"/>
                <w:szCs w:val="22"/>
                <w:lang w:eastAsia="ar-SA"/>
              </w:rPr>
              <w:t>ak</w:t>
            </w:r>
          </w:p>
        </w:tc>
        <w:tc>
          <w:tcPr>
            <w:tcW w:w="3118" w:type="dxa"/>
            <w:vAlign w:val="center"/>
          </w:tcPr>
          <w:p w14:paraId="6B45DCC1" w14:textId="77777777" w:rsidR="0070331C" w:rsidRPr="00CE0BB7" w:rsidRDefault="0070331C" w:rsidP="0070331C">
            <w:pPr>
              <w:suppressAutoHyphens/>
              <w:jc w:val="center"/>
              <w:rPr>
                <w:sz w:val="22"/>
                <w:szCs w:val="22"/>
                <w:lang w:eastAsia="ar-SA"/>
              </w:rPr>
            </w:pPr>
          </w:p>
        </w:tc>
        <w:tc>
          <w:tcPr>
            <w:tcW w:w="2552" w:type="dxa"/>
            <w:vAlign w:val="center"/>
          </w:tcPr>
          <w:p w14:paraId="7232BACB" w14:textId="77777777" w:rsidR="0070331C" w:rsidRDefault="0070331C" w:rsidP="0070331C">
            <w:pPr>
              <w:jc w:val="center"/>
            </w:pPr>
            <w:r w:rsidRPr="00F547AC">
              <w:rPr>
                <w:sz w:val="22"/>
                <w:szCs w:val="22"/>
                <w:lang w:eastAsia="ar-SA"/>
              </w:rPr>
              <w:t>---</w:t>
            </w:r>
          </w:p>
        </w:tc>
      </w:tr>
      <w:tr w:rsidR="0070331C" w:rsidRPr="00CE0BB7" w14:paraId="47B7CA69" w14:textId="77777777" w:rsidTr="00993BB8">
        <w:tc>
          <w:tcPr>
            <w:tcW w:w="567" w:type="dxa"/>
          </w:tcPr>
          <w:p w14:paraId="4A87187F" w14:textId="77777777" w:rsidR="0070331C" w:rsidRPr="0070331C" w:rsidRDefault="0070331C" w:rsidP="0070331C">
            <w:pPr>
              <w:pStyle w:val="Akapitzlist"/>
              <w:numPr>
                <w:ilvl w:val="0"/>
                <w:numId w:val="31"/>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14:paraId="3BC3970E" w14:textId="77777777" w:rsidR="0070331C" w:rsidRPr="00CE0BB7" w:rsidRDefault="0070331C" w:rsidP="0070331C">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701" w:type="dxa"/>
            <w:vAlign w:val="center"/>
          </w:tcPr>
          <w:p w14:paraId="5986C289" w14:textId="77777777" w:rsidR="0070331C" w:rsidRDefault="0070331C" w:rsidP="0070331C">
            <w:pPr>
              <w:jc w:val="center"/>
            </w:pPr>
            <w:r w:rsidRPr="006B7A66">
              <w:rPr>
                <w:lang w:eastAsia="ar-SA"/>
              </w:rPr>
              <w:t>T</w:t>
            </w:r>
            <w:r w:rsidRPr="006B7A66">
              <w:rPr>
                <w:sz w:val="22"/>
                <w:szCs w:val="22"/>
                <w:lang w:eastAsia="ar-SA"/>
              </w:rPr>
              <w:t>ak</w:t>
            </w:r>
          </w:p>
        </w:tc>
        <w:tc>
          <w:tcPr>
            <w:tcW w:w="3118" w:type="dxa"/>
            <w:vAlign w:val="center"/>
          </w:tcPr>
          <w:p w14:paraId="21E1E26E" w14:textId="77777777" w:rsidR="0070331C" w:rsidRPr="00CE0BB7" w:rsidRDefault="0070331C" w:rsidP="0070331C">
            <w:pPr>
              <w:suppressAutoHyphens/>
              <w:jc w:val="center"/>
              <w:rPr>
                <w:sz w:val="22"/>
                <w:szCs w:val="22"/>
                <w:lang w:eastAsia="ar-SA"/>
              </w:rPr>
            </w:pPr>
          </w:p>
        </w:tc>
        <w:tc>
          <w:tcPr>
            <w:tcW w:w="2552" w:type="dxa"/>
            <w:vAlign w:val="center"/>
          </w:tcPr>
          <w:p w14:paraId="71B85593" w14:textId="77777777" w:rsidR="0070331C" w:rsidRDefault="0070331C" w:rsidP="0070331C">
            <w:pPr>
              <w:jc w:val="center"/>
            </w:pPr>
            <w:r w:rsidRPr="00F547AC">
              <w:rPr>
                <w:sz w:val="22"/>
                <w:szCs w:val="22"/>
                <w:lang w:eastAsia="ar-SA"/>
              </w:rPr>
              <w:t>---</w:t>
            </w:r>
          </w:p>
        </w:tc>
      </w:tr>
      <w:tr w:rsidR="0070331C" w:rsidRPr="00CE0BB7" w14:paraId="00E28DDA" w14:textId="77777777" w:rsidTr="00993BB8">
        <w:tc>
          <w:tcPr>
            <w:tcW w:w="567" w:type="dxa"/>
          </w:tcPr>
          <w:p w14:paraId="70DCE819" w14:textId="77777777" w:rsidR="0070331C" w:rsidRPr="0070331C" w:rsidRDefault="0070331C" w:rsidP="0070331C">
            <w:pPr>
              <w:pStyle w:val="Akapitzlist"/>
              <w:numPr>
                <w:ilvl w:val="0"/>
                <w:numId w:val="31"/>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vAlign w:val="center"/>
          </w:tcPr>
          <w:p w14:paraId="65C0EBA2" w14:textId="77777777" w:rsidR="0070331C" w:rsidRPr="00CE0BB7" w:rsidRDefault="0070331C" w:rsidP="0070331C">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14:paraId="351C9D10" w14:textId="77777777" w:rsidR="0070331C" w:rsidRPr="00CE0BB7" w:rsidRDefault="0070331C" w:rsidP="0070331C">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701" w:type="dxa"/>
            <w:vAlign w:val="center"/>
          </w:tcPr>
          <w:p w14:paraId="25C24847" w14:textId="77777777" w:rsidR="0070331C" w:rsidRDefault="0070331C" w:rsidP="0070331C">
            <w:pPr>
              <w:jc w:val="center"/>
            </w:pPr>
            <w:r w:rsidRPr="006B7A66">
              <w:rPr>
                <w:lang w:eastAsia="ar-SA"/>
              </w:rPr>
              <w:t>T</w:t>
            </w:r>
            <w:r w:rsidRPr="006B7A66">
              <w:rPr>
                <w:sz w:val="22"/>
                <w:szCs w:val="22"/>
                <w:lang w:eastAsia="ar-SA"/>
              </w:rPr>
              <w:t>ak</w:t>
            </w:r>
          </w:p>
        </w:tc>
        <w:tc>
          <w:tcPr>
            <w:tcW w:w="3118" w:type="dxa"/>
            <w:vAlign w:val="center"/>
          </w:tcPr>
          <w:p w14:paraId="295BA0FD" w14:textId="77777777" w:rsidR="0070331C" w:rsidRPr="00CE0BB7" w:rsidRDefault="0070331C" w:rsidP="0070331C">
            <w:pPr>
              <w:suppressAutoHyphens/>
              <w:jc w:val="center"/>
              <w:rPr>
                <w:sz w:val="22"/>
                <w:szCs w:val="22"/>
                <w:lang w:eastAsia="ar-SA"/>
              </w:rPr>
            </w:pPr>
          </w:p>
        </w:tc>
        <w:tc>
          <w:tcPr>
            <w:tcW w:w="2552" w:type="dxa"/>
            <w:vAlign w:val="center"/>
          </w:tcPr>
          <w:p w14:paraId="3B3BD18B" w14:textId="77777777" w:rsidR="0070331C" w:rsidRDefault="0070331C" w:rsidP="0070331C">
            <w:pPr>
              <w:jc w:val="center"/>
            </w:pPr>
            <w:r w:rsidRPr="00F547AC">
              <w:rPr>
                <w:sz w:val="22"/>
                <w:szCs w:val="22"/>
                <w:lang w:eastAsia="ar-SA"/>
              </w:rPr>
              <w:t>---</w:t>
            </w:r>
          </w:p>
        </w:tc>
      </w:tr>
      <w:tr w:rsidR="0070331C" w:rsidRPr="00CE0BB7" w14:paraId="145FDA06" w14:textId="77777777" w:rsidTr="00993BB8">
        <w:tc>
          <w:tcPr>
            <w:tcW w:w="567" w:type="dxa"/>
          </w:tcPr>
          <w:p w14:paraId="0E689B32" w14:textId="77777777" w:rsidR="0070331C" w:rsidRPr="0070331C" w:rsidRDefault="0070331C" w:rsidP="0070331C">
            <w:pPr>
              <w:pStyle w:val="Akapitzlist"/>
              <w:numPr>
                <w:ilvl w:val="0"/>
                <w:numId w:val="31"/>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vAlign w:val="center"/>
          </w:tcPr>
          <w:p w14:paraId="5E168D14" w14:textId="77777777" w:rsidR="0070331C" w:rsidRPr="00CE0BB7" w:rsidRDefault="0070331C" w:rsidP="0070331C">
            <w:pPr>
              <w:snapToGrid w:val="0"/>
              <w:spacing w:line="288" w:lineRule="auto"/>
              <w:jc w:val="both"/>
              <w:rPr>
                <w:color w:val="000000" w:themeColor="text1"/>
                <w:sz w:val="22"/>
                <w:szCs w:val="22"/>
              </w:rPr>
            </w:pPr>
            <w:r w:rsidRPr="00CE0BB7">
              <w:rPr>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701" w:type="dxa"/>
            <w:vAlign w:val="center"/>
          </w:tcPr>
          <w:p w14:paraId="222F1B49" w14:textId="77777777" w:rsidR="0070331C" w:rsidRDefault="0070331C" w:rsidP="0070331C">
            <w:pPr>
              <w:jc w:val="center"/>
            </w:pPr>
            <w:r w:rsidRPr="006B7A66">
              <w:rPr>
                <w:lang w:eastAsia="ar-SA"/>
              </w:rPr>
              <w:t>T</w:t>
            </w:r>
            <w:r w:rsidRPr="006B7A66">
              <w:rPr>
                <w:sz w:val="22"/>
                <w:szCs w:val="22"/>
                <w:lang w:eastAsia="ar-SA"/>
              </w:rPr>
              <w:t>ak</w:t>
            </w:r>
          </w:p>
        </w:tc>
        <w:tc>
          <w:tcPr>
            <w:tcW w:w="3118" w:type="dxa"/>
            <w:vAlign w:val="center"/>
          </w:tcPr>
          <w:p w14:paraId="0436879B" w14:textId="77777777" w:rsidR="0070331C" w:rsidRPr="00CE0BB7" w:rsidRDefault="0070331C" w:rsidP="0070331C">
            <w:pPr>
              <w:suppressAutoHyphens/>
              <w:jc w:val="center"/>
              <w:rPr>
                <w:sz w:val="22"/>
                <w:szCs w:val="22"/>
                <w:lang w:eastAsia="ar-SA"/>
              </w:rPr>
            </w:pPr>
          </w:p>
        </w:tc>
        <w:tc>
          <w:tcPr>
            <w:tcW w:w="2552" w:type="dxa"/>
            <w:vAlign w:val="center"/>
          </w:tcPr>
          <w:p w14:paraId="3AFCEEBF" w14:textId="77777777" w:rsidR="0070331C" w:rsidRDefault="0070331C" w:rsidP="0070331C">
            <w:pPr>
              <w:jc w:val="center"/>
            </w:pPr>
            <w:r w:rsidRPr="00F547AC">
              <w:rPr>
                <w:sz w:val="22"/>
                <w:szCs w:val="22"/>
                <w:lang w:eastAsia="ar-SA"/>
              </w:rPr>
              <w:t>---</w:t>
            </w:r>
          </w:p>
        </w:tc>
      </w:tr>
      <w:tr w:rsidR="0070331C" w:rsidRPr="00CE0BB7" w14:paraId="0CC21947" w14:textId="77777777" w:rsidTr="00993BB8">
        <w:tc>
          <w:tcPr>
            <w:tcW w:w="567" w:type="dxa"/>
          </w:tcPr>
          <w:p w14:paraId="3C3BDA58" w14:textId="77777777" w:rsidR="0070331C" w:rsidRPr="0070331C" w:rsidRDefault="0070331C" w:rsidP="0070331C">
            <w:pPr>
              <w:pStyle w:val="Akapitzlist"/>
              <w:numPr>
                <w:ilvl w:val="0"/>
                <w:numId w:val="31"/>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14:paraId="5F34245B" w14:textId="77777777" w:rsidR="0070331C" w:rsidRPr="00CE0BB7" w:rsidRDefault="0070331C" w:rsidP="0070331C">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701" w:type="dxa"/>
            <w:vAlign w:val="center"/>
          </w:tcPr>
          <w:p w14:paraId="6E638E59" w14:textId="77777777" w:rsidR="0070331C" w:rsidRDefault="0070331C" w:rsidP="0070331C">
            <w:pPr>
              <w:jc w:val="center"/>
            </w:pPr>
            <w:r w:rsidRPr="006B7A66">
              <w:rPr>
                <w:lang w:eastAsia="ar-SA"/>
              </w:rPr>
              <w:t>T</w:t>
            </w:r>
            <w:r w:rsidRPr="006B7A66">
              <w:rPr>
                <w:sz w:val="22"/>
                <w:szCs w:val="22"/>
                <w:lang w:eastAsia="ar-SA"/>
              </w:rPr>
              <w:t>ak</w:t>
            </w:r>
          </w:p>
        </w:tc>
        <w:tc>
          <w:tcPr>
            <w:tcW w:w="3118" w:type="dxa"/>
            <w:vAlign w:val="center"/>
          </w:tcPr>
          <w:p w14:paraId="7C58DD9F" w14:textId="77777777" w:rsidR="0070331C" w:rsidRPr="00CE0BB7" w:rsidRDefault="0070331C" w:rsidP="0070331C">
            <w:pPr>
              <w:suppressAutoHyphens/>
              <w:jc w:val="center"/>
              <w:rPr>
                <w:sz w:val="22"/>
                <w:szCs w:val="22"/>
                <w:lang w:eastAsia="ar-SA"/>
              </w:rPr>
            </w:pPr>
          </w:p>
        </w:tc>
        <w:tc>
          <w:tcPr>
            <w:tcW w:w="2552" w:type="dxa"/>
            <w:vAlign w:val="center"/>
          </w:tcPr>
          <w:p w14:paraId="783B0F2D" w14:textId="77777777" w:rsidR="0070331C" w:rsidRDefault="0070331C" w:rsidP="0070331C">
            <w:pPr>
              <w:jc w:val="center"/>
            </w:pPr>
            <w:r w:rsidRPr="00F547AC">
              <w:rPr>
                <w:sz w:val="22"/>
                <w:szCs w:val="22"/>
                <w:lang w:eastAsia="ar-SA"/>
              </w:rPr>
              <w:t>---</w:t>
            </w:r>
          </w:p>
        </w:tc>
      </w:tr>
    </w:tbl>
    <w:p w14:paraId="0D5069E0" w14:textId="77777777" w:rsidR="00BC771B" w:rsidRDefault="00BC771B" w:rsidP="00BC771B">
      <w:pPr>
        <w:suppressAutoHyphens/>
        <w:spacing w:after="0" w:line="240" w:lineRule="auto"/>
        <w:rPr>
          <w:rFonts w:ascii="Times New Roman" w:eastAsia="Times New Roman" w:hAnsi="Times New Roman" w:cs="Times New Roman"/>
          <w:sz w:val="24"/>
          <w:szCs w:val="20"/>
          <w:lang w:eastAsia="ar-SA"/>
        </w:rPr>
      </w:pPr>
    </w:p>
    <w:p w14:paraId="60FA68E0" w14:textId="77777777" w:rsidR="00D15F1D" w:rsidRDefault="00D15F1D" w:rsidP="00D15F1D">
      <w:pPr>
        <w:pStyle w:val="Standard"/>
        <w:spacing w:line="288" w:lineRule="auto"/>
        <w:rPr>
          <w:rFonts w:ascii="Century Gothic" w:hAnsi="Century Gothic"/>
          <w:sz w:val="20"/>
          <w:szCs w:val="20"/>
        </w:rPr>
      </w:pPr>
    </w:p>
    <w:sectPr w:rsidR="00D15F1D" w:rsidSect="00993BB8">
      <w:headerReference w:type="default" r:id="rId9"/>
      <w:footerReference w:type="default" r:id="rId10"/>
      <w:pgSz w:w="16838" w:h="11906" w:orient="landscape"/>
      <w:pgMar w:top="2836"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0E160" w14:textId="77777777" w:rsidR="00DD3E96" w:rsidRDefault="00DD3E96" w:rsidP="002B10C5">
      <w:pPr>
        <w:spacing w:after="0" w:line="240" w:lineRule="auto"/>
      </w:pPr>
      <w:r>
        <w:separator/>
      </w:r>
    </w:p>
  </w:endnote>
  <w:endnote w:type="continuationSeparator" w:id="0">
    <w:p w14:paraId="73B3D76B" w14:textId="77777777" w:rsidR="00DD3E96" w:rsidRDefault="00DD3E96"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809980"/>
      <w:docPartObj>
        <w:docPartGallery w:val="Page Numbers (Bottom of Page)"/>
        <w:docPartUnique/>
      </w:docPartObj>
    </w:sdtPr>
    <w:sdtEndPr/>
    <w:sdtContent>
      <w:p w14:paraId="16944BDB" w14:textId="4079B803" w:rsidR="00DB1F79" w:rsidRDefault="00DB1F79">
        <w:pPr>
          <w:pStyle w:val="Stopka"/>
          <w:jc w:val="right"/>
        </w:pPr>
        <w:r>
          <w:fldChar w:fldCharType="begin"/>
        </w:r>
        <w:r>
          <w:instrText>PAGE   \* MERGEFORMAT</w:instrText>
        </w:r>
        <w:r>
          <w:fldChar w:fldCharType="separate"/>
        </w:r>
        <w:r w:rsidR="00F0431F">
          <w:rPr>
            <w:noProof/>
          </w:rPr>
          <w:t>6</w:t>
        </w:r>
        <w:r>
          <w:fldChar w:fldCharType="end"/>
        </w:r>
      </w:p>
    </w:sdtContent>
  </w:sdt>
  <w:p w14:paraId="522EDE1C" w14:textId="77777777" w:rsidR="00DB1F79" w:rsidRDefault="00DB1F7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4CC37" w14:textId="77777777" w:rsidR="00DD3E96" w:rsidRDefault="00DD3E96" w:rsidP="002B10C5">
      <w:pPr>
        <w:spacing w:after="0" w:line="240" w:lineRule="auto"/>
      </w:pPr>
      <w:r>
        <w:separator/>
      </w:r>
    </w:p>
  </w:footnote>
  <w:footnote w:type="continuationSeparator" w:id="0">
    <w:p w14:paraId="1F9B5AD9" w14:textId="77777777" w:rsidR="00DD3E96" w:rsidRDefault="00DD3E96"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96087" w14:textId="77777777" w:rsidR="00993BB8" w:rsidRPr="00B261E0" w:rsidRDefault="00993BB8" w:rsidP="00993BB8">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75661E69" wp14:editId="69A99D53">
          <wp:extent cx="7564755" cy="86614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5288DB8E" w14:textId="77777777" w:rsidR="00993BB8" w:rsidRPr="00B261E0" w:rsidRDefault="00993BB8" w:rsidP="00993BB8">
    <w:pPr>
      <w:tabs>
        <w:tab w:val="center" w:pos="4536"/>
        <w:tab w:val="right" w:pos="14040"/>
      </w:tabs>
      <w:spacing w:after="0" w:line="240" w:lineRule="auto"/>
      <w:rPr>
        <w:rFonts w:ascii="Garamond" w:eastAsia="Times New Roman" w:hAnsi="Garamond" w:cs="Times New Roman"/>
        <w:lang w:eastAsia="pl-PL"/>
      </w:rPr>
    </w:pPr>
    <w:r>
      <w:rPr>
        <w:rFonts w:ascii="Garamond" w:eastAsia="Times New Roman" w:hAnsi="Garamond" w:cs="Times New Roman"/>
        <w:color w:val="000000"/>
        <w:lang w:eastAsia="pl-PL" w:bidi="hi-IN"/>
      </w:rPr>
      <w:t>NSSU.DFP.271.54</w:t>
    </w:r>
    <w:r w:rsidRPr="00B261E0">
      <w:rPr>
        <w:rFonts w:ascii="Garamond" w:eastAsia="Times New Roman" w:hAnsi="Garamond" w:cs="Times New Roman"/>
        <w:color w:val="000000"/>
        <w:lang w:eastAsia="pl-PL" w:bidi="hi-IN"/>
      </w:rPr>
      <w:t>.2019.LS</w:t>
    </w:r>
    <w:r w:rsidRPr="00B261E0">
      <w:rPr>
        <w:rFonts w:ascii="Garamond" w:eastAsia="Times New Roman" w:hAnsi="Garamond" w:cs="Times New Roman"/>
        <w:lang w:eastAsia="pl-PL"/>
      </w:rPr>
      <w:tab/>
    </w:r>
  </w:p>
  <w:p w14:paraId="675BBF7C" w14:textId="77777777" w:rsidR="00993BB8" w:rsidRPr="00B261E0" w:rsidRDefault="00993BB8" w:rsidP="00993BB8">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14:paraId="45CDDD46" w14:textId="77777777" w:rsidR="00993BB8" w:rsidRPr="00B261E0" w:rsidRDefault="00993BB8" w:rsidP="00993BB8">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14:paraId="05AEAF7C" w14:textId="77777777" w:rsidR="00DB1F79" w:rsidRPr="00993BB8" w:rsidRDefault="00993BB8" w:rsidP="00993BB8">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Część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1264EF"/>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93529C"/>
    <w:multiLevelType w:val="hybridMultilevel"/>
    <w:tmpl w:val="B9661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6">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7">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2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1">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2">
    <w:nsid w:val="79AF75CB"/>
    <w:multiLevelType w:val="hybridMultilevel"/>
    <w:tmpl w:val="D2F0D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6"/>
  </w:num>
  <w:num w:numId="4">
    <w:abstractNumId w:val="8"/>
  </w:num>
  <w:num w:numId="5">
    <w:abstractNumId w:val="21"/>
  </w:num>
  <w:num w:numId="6">
    <w:abstractNumId w:val="26"/>
  </w:num>
  <w:num w:numId="7">
    <w:abstractNumId w:val="30"/>
  </w:num>
  <w:num w:numId="8">
    <w:abstractNumId w:val="15"/>
  </w:num>
  <w:num w:numId="9">
    <w:abstractNumId w:val="12"/>
  </w:num>
  <w:num w:numId="10">
    <w:abstractNumId w:val="27"/>
  </w:num>
  <w:num w:numId="11">
    <w:abstractNumId w:val="11"/>
  </w:num>
  <w:num w:numId="12">
    <w:abstractNumId w:val="22"/>
  </w:num>
  <w:num w:numId="13">
    <w:abstractNumId w:val="17"/>
  </w:num>
  <w:num w:numId="14">
    <w:abstractNumId w:val="25"/>
  </w:num>
  <w:num w:numId="15">
    <w:abstractNumId w:val="24"/>
  </w:num>
  <w:num w:numId="16">
    <w:abstractNumId w:val="18"/>
  </w:num>
  <w:num w:numId="17">
    <w:abstractNumId w:val="5"/>
  </w:num>
  <w:num w:numId="18">
    <w:abstractNumId w:val="9"/>
  </w:num>
  <w:num w:numId="19">
    <w:abstractNumId w:val="7"/>
  </w:num>
  <w:num w:numId="20">
    <w:abstractNumId w:val="23"/>
  </w:num>
  <w:num w:numId="21">
    <w:abstractNumId w:val="29"/>
  </w:num>
  <w:num w:numId="22">
    <w:abstractNumId w:val="6"/>
  </w:num>
  <w:num w:numId="23">
    <w:abstractNumId w:val="33"/>
  </w:num>
  <w:num w:numId="24">
    <w:abstractNumId w:val="20"/>
  </w:num>
  <w:num w:numId="25">
    <w:abstractNumId w:val="14"/>
  </w:num>
  <w:num w:numId="26">
    <w:abstractNumId w:val="31"/>
  </w:num>
  <w:num w:numId="27">
    <w:abstractNumId w:val="19"/>
  </w:num>
  <w:num w:numId="28">
    <w:abstractNumId w:val="28"/>
  </w:num>
  <w:num w:numId="29">
    <w:abstractNumId w:val="32"/>
  </w:num>
  <w:num w:numId="30">
    <w:abstractNumId w:val="13"/>
  </w:num>
  <w:num w:numId="3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1385B"/>
    <w:rsid w:val="00041E4B"/>
    <w:rsid w:val="000439CB"/>
    <w:rsid w:val="00062621"/>
    <w:rsid w:val="00063146"/>
    <w:rsid w:val="00063BE6"/>
    <w:rsid w:val="0006612C"/>
    <w:rsid w:val="000800FB"/>
    <w:rsid w:val="00082567"/>
    <w:rsid w:val="000872C6"/>
    <w:rsid w:val="000A01C5"/>
    <w:rsid w:val="000A42E2"/>
    <w:rsid w:val="000B3F15"/>
    <w:rsid w:val="000C38A6"/>
    <w:rsid w:val="000E296E"/>
    <w:rsid w:val="00103EF1"/>
    <w:rsid w:val="00106FA1"/>
    <w:rsid w:val="00107E9C"/>
    <w:rsid w:val="00153000"/>
    <w:rsid w:val="00166D03"/>
    <w:rsid w:val="00185BE7"/>
    <w:rsid w:val="00186665"/>
    <w:rsid w:val="001903D2"/>
    <w:rsid w:val="00195D24"/>
    <w:rsid w:val="001A26B2"/>
    <w:rsid w:val="001C5AC0"/>
    <w:rsid w:val="001D54D9"/>
    <w:rsid w:val="001D7920"/>
    <w:rsid w:val="001F722D"/>
    <w:rsid w:val="001F741A"/>
    <w:rsid w:val="00224229"/>
    <w:rsid w:val="00226290"/>
    <w:rsid w:val="00226C7E"/>
    <w:rsid w:val="00230493"/>
    <w:rsid w:val="002418CF"/>
    <w:rsid w:val="00243245"/>
    <w:rsid w:val="00252F4E"/>
    <w:rsid w:val="00264D89"/>
    <w:rsid w:val="00275E43"/>
    <w:rsid w:val="00284B1E"/>
    <w:rsid w:val="002919D6"/>
    <w:rsid w:val="002B1075"/>
    <w:rsid w:val="002B10C5"/>
    <w:rsid w:val="002E6120"/>
    <w:rsid w:val="002E7641"/>
    <w:rsid w:val="002E7CAD"/>
    <w:rsid w:val="0031723C"/>
    <w:rsid w:val="00336D33"/>
    <w:rsid w:val="0035006A"/>
    <w:rsid w:val="003502EB"/>
    <w:rsid w:val="00360D5D"/>
    <w:rsid w:val="00361E18"/>
    <w:rsid w:val="003816D4"/>
    <w:rsid w:val="00386BDE"/>
    <w:rsid w:val="003870C0"/>
    <w:rsid w:val="00396262"/>
    <w:rsid w:val="00397487"/>
    <w:rsid w:val="003A580A"/>
    <w:rsid w:val="003A5949"/>
    <w:rsid w:val="003A61A6"/>
    <w:rsid w:val="003D437E"/>
    <w:rsid w:val="003E0A86"/>
    <w:rsid w:val="003F25EF"/>
    <w:rsid w:val="00420195"/>
    <w:rsid w:val="00431206"/>
    <w:rsid w:val="00444EC2"/>
    <w:rsid w:val="004537A6"/>
    <w:rsid w:val="00462691"/>
    <w:rsid w:val="00482C2F"/>
    <w:rsid w:val="004950AC"/>
    <w:rsid w:val="004A32C3"/>
    <w:rsid w:val="004A3639"/>
    <w:rsid w:val="004A4815"/>
    <w:rsid w:val="004A4DB7"/>
    <w:rsid w:val="004A5A93"/>
    <w:rsid w:val="004B19AD"/>
    <w:rsid w:val="004B5E68"/>
    <w:rsid w:val="004D22FC"/>
    <w:rsid w:val="004D4C72"/>
    <w:rsid w:val="004D6C65"/>
    <w:rsid w:val="00505CFB"/>
    <w:rsid w:val="00535D38"/>
    <w:rsid w:val="0054058A"/>
    <w:rsid w:val="00540C05"/>
    <w:rsid w:val="005518B8"/>
    <w:rsid w:val="0055762C"/>
    <w:rsid w:val="0057034C"/>
    <w:rsid w:val="00570CAF"/>
    <w:rsid w:val="005838E5"/>
    <w:rsid w:val="00585CE5"/>
    <w:rsid w:val="00595A76"/>
    <w:rsid w:val="0059660D"/>
    <w:rsid w:val="005A233B"/>
    <w:rsid w:val="005A6E64"/>
    <w:rsid w:val="005C2DEE"/>
    <w:rsid w:val="005C3846"/>
    <w:rsid w:val="005C51C7"/>
    <w:rsid w:val="005C6D9B"/>
    <w:rsid w:val="005F4570"/>
    <w:rsid w:val="00604D5A"/>
    <w:rsid w:val="00617EC5"/>
    <w:rsid w:val="00626311"/>
    <w:rsid w:val="006309BF"/>
    <w:rsid w:val="006359AC"/>
    <w:rsid w:val="006417CA"/>
    <w:rsid w:val="00647553"/>
    <w:rsid w:val="00660D6E"/>
    <w:rsid w:val="00662669"/>
    <w:rsid w:val="00682BFE"/>
    <w:rsid w:val="006B2D30"/>
    <w:rsid w:val="006C132C"/>
    <w:rsid w:val="006D04A9"/>
    <w:rsid w:val="006E09BB"/>
    <w:rsid w:val="0070331C"/>
    <w:rsid w:val="00712193"/>
    <w:rsid w:val="00716F0E"/>
    <w:rsid w:val="00741D21"/>
    <w:rsid w:val="007475D7"/>
    <w:rsid w:val="00751EE5"/>
    <w:rsid w:val="00782D28"/>
    <w:rsid w:val="007B4693"/>
    <w:rsid w:val="007B64B7"/>
    <w:rsid w:val="007D2398"/>
    <w:rsid w:val="007E41E1"/>
    <w:rsid w:val="007F64C5"/>
    <w:rsid w:val="008028E8"/>
    <w:rsid w:val="00827157"/>
    <w:rsid w:val="008518D5"/>
    <w:rsid w:val="008674A7"/>
    <w:rsid w:val="00877102"/>
    <w:rsid w:val="0088133C"/>
    <w:rsid w:val="008B0660"/>
    <w:rsid w:val="008B6348"/>
    <w:rsid w:val="008B79CC"/>
    <w:rsid w:val="008E4B96"/>
    <w:rsid w:val="008E779E"/>
    <w:rsid w:val="009029F8"/>
    <w:rsid w:val="00907DC8"/>
    <w:rsid w:val="00914129"/>
    <w:rsid w:val="00922BE9"/>
    <w:rsid w:val="009319E1"/>
    <w:rsid w:val="0093379E"/>
    <w:rsid w:val="00966E35"/>
    <w:rsid w:val="00980A6D"/>
    <w:rsid w:val="00984712"/>
    <w:rsid w:val="00990671"/>
    <w:rsid w:val="00993BB8"/>
    <w:rsid w:val="009A2FE1"/>
    <w:rsid w:val="009B0ED9"/>
    <w:rsid w:val="009B600A"/>
    <w:rsid w:val="009D51C7"/>
    <w:rsid w:val="009F1685"/>
    <w:rsid w:val="00A12E1A"/>
    <w:rsid w:val="00A37445"/>
    <w:rsid w:val="00A53AFE"/>
    <w:rsid w:val="00A60314"/>
    <w:rsid w:val="00A67CC0"/>
    <w:rsid w:val="00A75281"/>
    <w:rsid w:val="00A8133F"/>
    <w:rsid w:val="00A827FC"/>
    <w:rsid w:val="00A83419"/>
    <w:rsid w:val="00A834E3"/>
    <w:rsid w:val="00AA4EE4"/>
    <w:rsid w:val="00AB2A0C"/>
    <w:rsid w:val="00AE0249"/>
    <w:rsid w:val="00AF3299"/>
    <w:rsid w:val="00AF7709"/>
    <w:rsid w:val="00B06439"/>
    <w:rsid w:val="00B20B77"/>
    <w:rsid w:val="00B33D13"/>
    <w:rsid w:val="00B60CD2"/>
    <w:rsid w:val="00B72884"/>
    <w:rsid w:val="00B866E3"/>
    <w:rsid w:val="00B935A3"/>
    <w:rsid w:val="00BA1B97"/>
    <w:rsid w:val="00BC771B"/>
    <w:rsid w:val="00BD6659"/>
    <w:rsid w:val="00BE7B7B"/>
    <w:rsid w:val="00C0379C"/>
    <w:rsid w:val="00C10E44"/>
    <w:rsid w:val="00C2669F"/>
    <w:rsid w:val="00C55181"/>
    <w:rsid w:val="00C62F9D"/>
    <w:rsid w:val="00C64C0B"/>
    <w:rsid w:val="00C75220"/>
    <w:rsid w:val="00C83FFD"/>
    <w:rsid w:val="00C84DE2"/>
    <w:rsid w:val="00C953A5"/>
    <w:rsid w:val="00CC1C73"/>
    <w:rsid w:val="00CD5141"/>
    <w:rsid w:val="00CD64E3"/>
    <w:rsid w:val="00CE0BB7"/>
    <w:rsid w:val="00CE31C4"/>
    <w:rsid w:val="00CF3443"/>
    <w:rsid w:val="00D1130B"/>
    <w:rsid w:val="00D15F1D"/>
    <w:rsid w:val="00D34B80"/>
    <w:rsid w:val="00D73EB9"/>
    <w:rsid w:val="00D83B61"/>
    <w:rsid w:val="00D93255"/>
    <w:rsid w:val="00D93C7F"/>
    <w:rsid w:val="00D97F42"/>
    <w:rsid w:val="00DA12A3"/>
    <w:rsid w:val="00DA1FA2"/>
    <w:rsid w:val="00DB1F79"/>
    <w:rsid w:val="00DC7F16"/>
    <w:rsid w:val="00DD3E96"/>
    <w:rsid w:val="00DF2B72"/>
    <w:rsid w:val="00DF3D22"/>
    <w:rsid w:val="00E27249"/>
    <w:rsid w:val="00E350B5"/>
    <w:rsid w:val="00E35881"/>
    <w:rsid w:val="00E42DA8"/>
    <w:rsid w:val="00E50DAF"/>
    <w:rsid w:val="00E72C94"/>
    <w:rsid w:val="00EA2BCD"/>
    <w:rsid w:val="00EA6DEC"/>
    <w:rsid w:val="00EC18E8"/>
    <w:rsid w:val="00EC6DB9"/>
    <w:rsid w:val="00EC7C3F"/>
    <w:rsid w:val="00EE37A8"/>
    <w:rsid w:val="00EE4173"/>
    <w:rsid w:val="00EF0AFB"/>
    <w:rsid w:val="00EF4D27"/>
    <w:rsid w:val="00F0431F"/>
    <w:rsid w:val="00F33599"/>
    <w:rsid w:val="00F34EF1"/>
    <w:rsid w:val="00F56A13"/>
    <w:rsid w:val="00F61FA1"/>
    <w:rsid w:val="00F65B8E"/>
    <w:rsid w:val="00F85098"/>
    <w:rsid w:val="00F95A0E"/>
    <w:rsid w:val="00FA2BC1"/>
    <w:rsid w:val="00FA3DE1"/>
    <w:rsid w:val="00FA424E"/>
    <w:rsid w:val="00FA47B5"/>
    <w:rsid w:val="00FA72BE"/>
    <w:rsid w:val="00FD1C86"/>
    <w:rsid w:val="00FE08FE"/>
    <w:rsid w:val="00FE1AB1"/>
    <w:rsid w:val="00FE260C"/>
    <w:rsid w:val="00FF3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B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284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284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2D2D4-7405-4CC7-B79B-9B3318A4E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1095</Words>
  <Characters>6570</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Łukasz Sendo</cp:lastModifiedBy>
  <cp:revision>6</cp:revision>
  <cp:lastPrinted>2019-06-24T08:56:00Z</cp:lastPrinted>
  <dcterms:created xsi:type="dcterms:W3CDTF">2019-07-10T09:17:00Z</dcterms:created>
  <dcterms:modified xsi:type="dcterms:W3CDTF">2019-07-19T07:18:00Z</dcterms:modified>
</cp:coreProperties>
</file>