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3AD1B"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3AA49284" w14:textId="77777777" w:rsidR="001B5A9F" w:rsidRPr="001A32C6" w:rsidRDefault="00E248A7" w:rsidP="001B5A9F">
      <w:pPr>
        <w:spacing w:line="288" w:lineRule="auto"/>
        <w:jc w:val="center"/>
        <w:rPr>
          <w:rFonts w:ascii="Century Gothic" w:hAnsi="Century Gothic"/>
          <w:b/>
        </w:rPr>
      </w:pPr>
      <w:r>
        <w:rPr>
          <w:rFonts w:ascii="Century Gothic" w:hAnsi="Century Gothic"/>
          <w:b/>
        </w:rPr>
        <w:t>Część 4</w:t>
      </w:r>
      <w:r w:rsidR="00942DA3">
        <w:rPr>
          <w:rFonts w:ascii="Century Gothic" w:hAnsi="Century Gothic"/>
          <w:b/>
        </w:rPr>
        <w:t xml:space="preserve"> – ULTRASONOGRAF </w:t>
      </w:r>
      <w:r w:rsidRPr="00E248A7">
        <w:rPr>
          <w:rFonts w:ascii="Century Gothic" w:hAnsi="Century Gothic"/>
          <w:b/>
        </w:rPr>
        <w:t>Z GŁOWICAMI BEZPRZEWODOWYMI</w:t>
      </w:r>
      <w:r>
        <w:rPr>
          <w:rFonts w:ascii="Century Gothic" w:hAnsi="Century Gothic"/>
          <w:b/>
        </w:rPr>
        <w:t xml:space="preserve"> (1</w:t>
      </w:r>
      <w:r w:rsidR="00A953FC">
        <w:rPr>
          <w:rFonts w:ascii="Century Gothic" w:hAnsi="Century Gothic"/>
          <w:b/>
        </w:rPr>
        <w:t xml:space="preserve"> sztuk</w:t>
      </w:r>
      <w:r>
        <w:rPr>
          <w:rFonts w:ascii="Century Gothic" w:hAnsi="Century Gothic"/>
          <w:b/>
        </w:rPr>
        <w:t>a</w:t>
      </w:r>
      <w:r w:rsidR="00A953FC">
        <w:rPr>
          <w:rFonts w:ascii="Century Gothic" w:hAnsi="Century Gothic"/>
          <w:b/>
        </w:rPr>
        <w:t>)</w:t>
      </w:r>
    </w:p>
    <w:p w14:paraId="5695A426"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45C7299C"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04941D6B"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413939E2"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4B6E6CCA"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6506B7B"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xml:space="preserve">) nie jest </w:t>
      </w:r>
      <w:proofErr w:type="spellStart"/>
      <w:r w:rsidRPr="001A32C6">
        <w:rPr>
          <w:rFonts w:ascii="Century Gothic" w:hAnsi="Century Gothic"/>
          <w:sz w:val="20"/>
        </w:rPr>
        <w:t>rekondycjonowany</w:t>
      </w:r>
      <w:proofErr w:type="spellEnd"/>
      <w:r w:rsidRPr="001A32C6">
        <w:rPr>
          <w:rFonts w:ascii="Century Gothic" w:hAnsi="Century Gothic"/>
          <w:sz w:val="20"/>
        </w:rPr>
        <w:t>, używany, powystawowy,  jest kompletny i do jego uruchomienia oraz stosowania zgodnie z przeznaczeniem nie jest konieczny zakup dodatkowych elementów i akcesoriów.</w:t>
      </w:r>
    </w:p>
    <w:p w14:paraId="36382F51"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247C03E7"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4AE87B7"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18FE2268" w14:textId="77777777" w:rsidTr="00356EAA">
        <w:tc>
          <w:tcPr>
            <w:tcW w:w="2943" w:type="dxa"/>
          </w:tcPr>
          <w:p w14:paraId="7699464D"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712AFB78"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E248A7" w:rsidRPr="00E248A7">
              <w:rPr>
                <w:rFonts w:ascii="Century Gothic" w:eastAsia="Times New Roman" w:hAnsi="Century Gothic" w:cs="Arial"/>
                <w:b/>
                <w:bCs/>
                <w:sz w:val="16"/>
                <w:szCs w:val="16"/>
              </w:rPr>
              <w:t>Z GŁOWICAMI BEZPRZEWODOWYMI</w:t>
            </w:r>
          </w:p>
        </w:tc>
      </w:tr>
      <w:tr w:rsidR="001B5A9F" w:rsidRPr="00324B76" w14:paraId="379AC4C4" w14:textId="77777777" w:rsidTr="00356EAA">
        <w:tc>
          <w:tcPr>
            <w:tcW w:w="2943" w:type="dxa"/>
          </w:tcPr>
          <w:p w14:paraId="687AB457"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46654F29"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5AB927C6" w14:textId="77777777" w:rsidTr="00356EAA">
        <w:tc>
          <w:tcPr>
            <w:tcW w:w="2943" w:type="dxa"/>
          </w:tcPr>
          <w:p w14:paraId="477B6A1F"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64A2F5B6"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0F99CAD7" w14:textId="77777777" w:rsidTr="00356EAA">
        <w:tc>
          <w:tcPr>
            <w:tcW w:w="2943" w:type="dxa"/>
          </w:tcPr>
          <w:p w14:paraId="0C37BCE9"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5156F249"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0E579E3B" w14:textId="77777777" w:rsidTr="00356EAA">
        <w:tc>
          <w:tcPr>
            <w:tcW w:w="2943" w:type="dxa"/>
          </w:tcPr>
          <w:p w14:paraId="1A07584C"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26D32C4F"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547D9391" w14:textId="77777777" w:rsidTr="00356EAA">
        <w:tc>
          <w:tcPr>
            <w:tcW w:w="2943" w:type="dxa"/>
          </w:tcPr>
          <w:p w14:paraId="525DF481"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7979E61B"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709301F5" w14:textId="77777777" w:rsidR="001B5A9F" w:rsidRPr="00324B76" w:rsidRDefault="001B5A9F" w:rsidP="001B5A9F">
      <w:pPr>
        <w:spacing w:line="288" w:lineRule="auto"/>
        <w:rPr>
          <w:rFonts w:ascii="Century Gothic" w:eastAsia="Times New Roman" w:hAnsi="Century Gothic" w:cs="Arial"/>
          <w:b/>
          <w:bCs/>
          <w:sz w:val="16"/>
          <w:szCs w:val="16"/>
        </w:rPr>
      </w:pPr>
    </w:p>
    <w:p w14:paraId="52BEFD81" w14:textId="77777777" w:rsidR="000E0366" w:rsidRPr="00324B76" w:rsidRDefault="000E0366" w:rsidP="001B5A9F">
      <w:pPr>
        <w:spacing w:line="288" w:lineRule="auto"/>
        <w:rPr>
          <w:rFonts w:ascii="Century Gothic" w:eastAsia="Times New Roman" w:hAnsi="Century Gothic" w:cs="Arial"/>
          <w:b/>
          <w:bCs/>
          <w:sz w:val="16"/>
          <w:szCs w:val="16"/>
        </w:rPr>
      </w:pPr>
    </w:p>
    <w:p w14:paraId="04100E1E"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10135"/>
        <w:gridCol w:w="3474"/>
      </w:tblGrid>
      <w:tr w:rsidR="00356EAA" w:rsidRPr="00356EAA" w14:paraId="5036383C" w14:textId="77777777" w:rsidTr="00E248A7">
        <w:trPr>
          <w:trHeight w:val="547"/>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6FA369D" w14:textId="77777777" w:rsidR="00356EAA" w:rsidRPr="00356EAA" w:rsidRDefault="00356EAA" w:rsidP="00356EAA">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E248A7">
              <w:rPr>
                <w:rFonts w:ascii="Century Gothic" w:eastAsia="Times New Roman" w:hAnsi="Century Gothic" w:cs="Times New Roman"/>
                <w:b/>
                <w:sz w:val="20"/>
                <w:szCs w:val="20"/>
              </w:rPr>
              <w:t xml:space="preserve">APARAT </w:t>
            </w:r>
            <w:r w:rsidR="00AB10A2">
              <w:rPr>
                <w:rFonts w:ascii="Century Gothic" w:eastAsia="Times New Roman" w:hAnsi="Century Gothic" w:cs="Times New Roman"/>
                <w:b/>
                <w:sz w:val="20"/>
                <w:szCs w:val="20"/>
              </w:rPr>
              <w:t>–</w:t>
            </w:r>
            <w:r w:rsidR="00E248A7">
              <w:rPr>
                <w:rFonts w:ascii="Century Gothic" w:eastAsia="Times New Roman" w:hAnsi="Century Gothic" w:cs="Times New Roman"/>
                <w:b/>
                <w:sz w:val="20"/>
                <w:szCs w:val="20"/>
              </w:rPr>
              <w:t xml:space="preserve"> ULTRASONOGRAF</w:t>
            </w:r>
            <w:r w:rsidR="00AB10A2">
              <w:t xml:space="preserve"> </w:t>
            </w:r>
            <w:r w:rsidR="00E248A7" w:rsidRPr="00E248A7">
              <w:rPr>
                <w:rFonts w:ascii="Century Gothic" w:eastAsia="Times New Roman" w:hAnsi="Century Gothic" w:cs="Times New Roman"/>
                <w:b/>
                <w:sz w:val="20"/>
                <w:szCs w:val="20"/>
              </w:rPr>
              <w:t>Z GŁOWICAMI BEZPRZEWODOWYMI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0E1B32"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E248A7" w:rsidRPr="00356EAA" w14:paraId="4C5E3F25" w14:textId="77777777" w:rsidTr="00E248A7">
        <w:trPr>
          <w:trHeight w:val="540"/>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B18455D" w14:textId="77777777" w:rsidR="00E248A7" w:rsidRPr="00356EAA" w:rsidRDefault="00E248A7" w:rsidP="00E248A7">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29EC61" w14:textId="77777777" w:rsidR="00E248A7" w:rsidRPr="00356EAA" w:rsidRDefault="00E248A7" w:rsidP="00356EAA">
            <w:pPr>
              <w:spacing w:after="0" w:line="240" w:lineRule="auto"/>
              <w:jc w:val="right"/>
              <w:rPr>
                <w:rFonts w:ascii="Century Gothic" w:eastAsia="Times New Roman" w:hAnsi="Century Gothic" w:cs="Times New Roman"/>
                <w:b/>
                <w:bCs/>
                <w:sz w:val="20"/>
                <w:szCs w:val="20"/>
              </w:rPr>
            </w:pPr>
          </w:p>
        </w:tc>
      </w:tr>
      <w:tr w:rsidR="00356EAA" w:rsidRPr="00356EAA" w14:paraId="5BA3F7AA" w14:textId="77777777" w:rsidTr="00E248A7">
        <w:trPr>
          <w:trHeight w:val="552"/>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6A95CA9"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A54A0A7"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3EBFD637" w14:textId="77777777" w:rsidTr="00935A6A">
        <w:trPr>
          <w:trHeight w:val="546"/>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611C29"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4821DD8"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5BC6F67F" w14:textId="77777777" w:rsidTr="00935A6A">
        <w:trPr>
          <w:trHeight w:val="539"/>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089C170"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FCECE24"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7AEB418C" w14:textId="77777777" w:rsidR="001B5A9F" w:rsidRPr="00324B76" w:rsidRDefault="001B5A9F" w:rsidP="001B5A9F">
      <w:pPr>
        <w:spacing w:line="288" w:lineRule="auto"/>
        <w:rPr>
          <w:rFonts w:ascii="Century Gothic" w:eastAsia="Times New Roman" w:hAnsi="Century Gothic" w:cs="Arial"/>
          <w:b/>
          <w:bCs/>
          <w:sz w:val="16"/>
          <w:szCs w:val="16"/>
        </w:rPr>
      </w:pPr>
    </w:p>
    <w:p w14:paraId="2E3E88C7"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301209F1"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3F143F9D"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06D93471"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55BD94B0"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864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551"/>
        <w:gridCol w:w="2977"/>
        <w:gridCol w:w="992"/>
      </w:tblGrid>
      <w:tr w:rsidR="00645BBD" w:rsidRPr="00324B76" w14:paraId="16E0E92D" w14:textId="77777777" w:rsidTr="00645BBD">
        <w:trPr>
          <w:trHeight w:val="600"/>
        </w:trPr>
        <w:tc>
          <w:tcPr>
            <w:tcW w:w="2127" w:type="dxa"/>
            <w:shd w:val="clear" w:color="auto" w:fill="auto"/>
            <w:vAlign w:val="center"/>
          </w:tcPr>
          <w:p w14:paraId="64FE0245"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2551" w:type="dxa"/>
            <w:shd w:val="clear" w:color="auto" w:fill="auto"/>
            <w:vAlign w:val="center"/>
          </w:tcPr>
          <w:p w14:paraId="7FAA0534"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2977" w:type="dxa"/>
            <w:shd w:val="clear" w:color="auto" w:fill="auto"/>
            <w:vAlign w:val="center"/>
          </w:tcPr>
          <w:p w14:paraId="38968A8F" w14:textId="77777777" w:rsidR="00645BBD" w:rsidRPr="00324B76" w:rsidRDefault="00645BBD" w:rsidP="00A05F6D">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992" w:type="dxa"/>
            <w:shd w:val="clear" w:color="auto" w:fill="auto"/>
            <w:vAlign w:val="center"/>
          </w:tcPr>
          <w:p w14:paraId="024E74BB"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E248A7" w:rsidRPr="00E248A7" w14:paraId="2FBB41C6" w14:textId="77777777" w:rsidTr="00645BBD">
        <w:trPr>
          <w:trHeight w:val="600"/>
        </w:trPr>
        <w:tc>
          <w:tcPr>
            <w:tcW w:w="2127" w:type="dxa"/>
            <w:shd w:val="clear" w:color="auto" w:fill="auto"/>
            <w:vAlign w:val="center"/>
            <w:hideMark/>
          </w:tcPr>
          <w:p w14:paraId="4D5E2284" w14:textId="77777777" w:rsidR="00E248A7" w:rsidRPr="00E248A7" w:rsidRDefault="00E248A7" w:rsidP="00E248A7">
            <w:pPr>
              <w:spacing w:after="0" w:line="240" w:lineRule="auto"/>
              <w:jc w:val="center"/>
              <w:rPr>
                <w:rFonts w:ascii="Century Gothic" w:eastAsia="Times New Roman" w:hAnsi="Century Gothic" w:cs="Calibri"/>
                <w:color w:val="000000"/>
                <w:sz w:val="20"/>
                <w:szCs w:val="20"/>
                <w:lang w:eastAsia="pl-PL"/>
              </w:rPr>
            </w:pPr>
            <w:r w:rsidRPr="00E248A7">
              <w:rPr>
                <w:rFonts w:ascii="Century Gothic" w:eastAsia="Times New Roman" w:hAnsi="Century Gothic" w:cs="Calibri"/>
                <w:color w:val="000000"/>
                <w:sz w:val="20"/>
                <w:szCs w:val="20"/>
                <w:lang w:eastAsia="pl-PL"/>
              </w:rPr>
              <w:t>ANGIOGRAFIA</w:t>
            </w:r>
          </w:p>
        </w:tc>
        <w:tc>
          <w:tcPr>
            <w:tcW w:w="2551" w:type="dxa"/>
            <w:shd w:val="clear" w:color="auto" w:fill="auto"/>
            <w:vAlign w:val="center"/>
            <w:hideMark/>
          </w:tcPr>
          <w:p w14:paraId="2F5EF127" w14:textId="77777777" w:rsidR="00E248A7" w:rsidRPr="00E248A7" w:rsidRDefault="00E248A7" w:rsidP="00E248A7">
            <w:pPr>
              <w:spacing w:after="0" w:line="240" w:lineRule="auto"/>
              <w:jc w:val="center"/>
              <w:rPr>
                <w:rFonts w:ascii="Century Gothic" w:eastAsia="Times New Roman" w:hAnsi="Century Gothic" w:cs="Calibri"/>
                <w:color w:val="000000"/>
                <w:sz w:val="20"/>
                <w:szCs w:val="20"/>
                <w:lang w:eastAsia="pl-PL"/>
              </w:rPr>
            </w:pPr>
            <w:r w:rsidRPr="00E248A7">
              <w:rPr>
                <w:rFonts w:ascii="Century Gothic" w:eastAsia="Times New Roman" w:hAnsi="Century Gothic" w:cs="Calibri"/>
                <w:color w:val="000000"/>
                <w:sz w:val="20"/>
                <w:szCs w:val="20"/>
                <w:lang w:eastAsia="pl-PL"/>
              </w:rPr>
              <w:t>Sala zabiegowa</w:t>
            </w:r>
          </w:p>
        </w:tc>
        <w:tc>
          <w:tcPr>
            <w:tcW w:w="2977" w:type="dxa"/>
            <w:shd w:val="clear" w:color="auto" w:fill="auto"/>
            <w:vAlign w:val="center"/>
            <w:hideMark/>
          </w:tcPr>
          <w:p w14:paraId="68563EC8" w14:textId="77777777" w:rsidR="00E248A7" w:rsidRPr="00E248A7" w:rsidRDefault="00E248A7" w:rsidP="00A05F6D">
            <w:pPr>
              <w:spacing w:after="0" w:line="240" w:lineRule="auto"/>
              <w:jc w:val="center"/>
              <w:rPr>
                <w:rFonts w:ascii="Century Gothic" w:eastAsia="Times New Roman" w:hAnsi="Century Gothic" w:cs="Calibri"/>
                <w:color w:val="000000"/>
                <w:sz w:val="20"/>
                <w:szCs w:val="20"/>
                <w:lang w:eastAsia="pl-PL"/>
              </w:rPr>
            </w:pPr>
            <w:r w:rsidRPr="00E248A7">
              <w:rPr>
                <w:rFonts w:ascii="Century Gothic" w:eastAsia="Times New Roman" w:hAnsi="Century Gothic" w:cs="Calibri"/>
                <w:color w:val="000000"/>
                <w:sz w:val="20"/>
                <w:szCs w:val="20"/>
                <w:lang w:eastAsia="pl-PL"/>
              </w:rPr>
              <w:t>ultrasonograf z głowicami bezprzewodowymi</w:t>
            </w:r>
          </w:p>
        </w:tc>
        <w:tc>
          <w:tcPr>
            <w:tcW w:w="992" w:type="dxa"/>
            <w:shd w:val="clear" w:color="auto" w:fill="auto"/>
            <w:vAlign w:val="center"/>
            <w:hideMark/>
          </w:tcPr>
          <w:p w14:paraId="4FB361C9" w14:textId="77777777" w:rsidR="00E248A7" w:rsidRPr="00E248A7" w:rsidRDefault="00E248A7" w:rsidP="00494831">
            <w:pPr>
              <w:spacing w:after="0" w:line="240" w:lineRule="auto"/>
              <w:jc w:val="center"/>
              <w:rPr>
                <w:rFonts w:ascii="Century Gothic" w:hAnsi="Century Gothic" w:cs="Calibri"/>
                <w:color w:val="000000"/>
                <w:sz w:val="20"/>
                <w:szCs w:val="20"/>
              </w:rPr>
            </w:pPr>
            <w:r w:rsidRPr="00E248A7">
              <w:rPr>
                <w:rFonts w:ascii="Century Gothic" w:hAnsi="Century Gothic" w:cs="Calibri"/>
                <w:color w:val="000000"/>
                <w:sz w:val="20"/>
                <w:szCs w:val="20"/>
              </w:rPr>
              <w:t>1</w:t>
            </w:r>
          </w:p>
        </w:tc>
      </w:tr>
    </w:tbl>
    <w:p w14:paraId="3DD71608" w14:textId="77777777" w:rsidR="001B5A9F" w:rsidRPr="001A32C6" w:rsidRDefault="001B5A9F" w:rsidP="001B5A9F">
      <w:pPr>
        <w:spacing w:line="288" w:lineRule="auto"/>
        <w:rPr>
          <w:rFonts w:ascii="Century Gothic" w:eastAsia="Times New Roman" w:hAnsi="Century Gothic" w:cs="Arial"/>
          <w:b/>
          <w:bCs/>
          <w:sz w:val="16"/>
          <w:szCs w:val="16"/>
        </w:rPr>
      </w:pPr>
    </w:p>
    <w:p w14:paraId="7F750738"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47A2F923"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E248A7" w14:paraId="5226ED7C" w14:textId="77777777" w:rsidTr="00E248A7">
        <w:tc>
          <w:tcPr>
            <w:tcW w:w="567" w:type="dxa"/>
            <w:tcBorders>
              <w:top w:val="single" w:sz="4" w:space="0" w:color="auto"/>
              <w:left w:val="single" w:sz="4" w:space="0" w:color="auto"/>
              <w:bottom w:val="single" w:sz="4" w:space="0" w:color="auto"/>
              <w:right w:val="single" w:sz="4" w:space="0" w:color="auto"/>
            </w:tcBorders>
            <w:vAlign w:val="center"/>
            <w:hideMark/>
          </w:tcPr>
          <w:p w14:paraId="523C8F0D" w14:textId="77777777" w:rsidR="001B5A9F" w:rsidRPr="00E248A7" w:rsidRDefault="001B5A9F" w:rsidP="00E248A7">
            <w:pPr>
              <w:spacing w:after="0"/>
              <w:rPr>
                <w:rFonts w:ascii="Century Gothic" w:eastAsia="Times New Roman" w:hAnsi="Century Gothic" w:cs="Arial"/>
                <w:b/>
                <w:bCs/>
                <w:sz w:val="18"/>
                <w:szCs w:val="18"/>
              </w:rPr>
            </w:pPr>
            <w:r w:rsidRPr="00E248A7">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848CFAB" w14:textId="77777777" w:rsidR="001B5A9F" w:rsidRPr="00E248A7" w:rsidRDefault="007A37E8" w:rsidP="00E248A7">
            <w:pPr>
              <w:spacing w:after="0"/>
              <w:jc w:val="center"/>
              <w:rPr>
                <w:rFonts w:ascii="Century Gothic" w:eastAsia="Times New Roman" w:hAnsi="Century Gothic" w:cs="Arial"/>
                <w:b/>
                <w:bCs/>
                <w:sz w:val="18"/>
                <w:szCs w:val="18"/>
              </w:rPr>
            </w:pPr>
            <w:r w:rsidRPr="00E248A7">
              <w:rPr>
                <w:rFonts w:ascii="Century Gothic" w:eastAsia="Times New Roman" w:hAnsi="Century Gothic" w:cs="Arial"/>
                <w:b/>
                <w:bCs/>
                <w:sz w:val="18"/>
                <w:szCs w:val="18"/>
              </w:rPr>
              <w:t>P</w:t>
            </w:r>
            <w:r w:rsidR="001B5A9F" w:rsidRPr="00E248A7">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C53CD2F" w14:textId="77777777" w:rsidR="001B5A9F" w:rsidRPr="00E248A7" w:rsidRDefault="007A37E8" w:rsidP="00E248A7">
            <w:pPr>
              <w:spacing w:after="0"/>
              <w:jc w:val="center"/>
              <w:rPr>
                <w:rFonts w:ascii="Century Gothic" w:eastAsia="Times New Roman" w:hAnsi="Century Gothic" w:cs="Arial"/>
                <w:b/>
                <w:bCs/>
                <w:sz w:val="18"/>
                <w:szCs w:val="18"/>
              </w:rPr>
            </w:pPr>
            <w:r w:rsidRPr="00E248A7">
              <w:rPr>
                <w:rFonts w:ascii="Century Gothic" w:eastAsia="Times New Roman" w:hAnsi="Century Gothic" w:cs="Arial"/>
                <w:b/>
                <w:bCs/>
                <w:sz w:val="18"/>
                <w:szCs w:val="18"/>
              </w:rPr>
              <w:t>P</w:t>
            </w:r>
            <w:r w:rsidR="001B5A9F" w:rsidRPr="00E248A7">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55F33381" w14:textId="77777777" w:rsidR="001B5A9F" w:rsidRPr="00E248A7" w:rsidRDefault="007A37E8" w:rsidP="00E248A7">
            <w:pPr>
              <w:spacing w:after="0"/>
              <w:jc w:val="center"/>
              <w:rPr>
                <w:rFonts w:ascii="Century Gothic" w:eastAsia="Times New Roman" w:hAnsi="Century Gothic" w:cs="Arial"/>
                <w:b/>
                <w:bCs/>
                <w:sz w:val="18"/>
                <w:szCs w:val="18"/>
              </w:rPr>
            </w:pPr>
            <w:r w:rsidRPr="00E248A7">
              <w:rPr>
                <w:rFonts w:ascii="Century Gothic" w:eastAsia="Times New Roman" w:hAnsi="Century Gothic" w:cs="Arial"/>
                <w:b/>
                <w:bCs/>
                <w:sz w:val="18"/>
                <w:szCs w:val="18"/>
              </w:rPr>
              <w:t>P</w:t>
            </w:r>
            <w:r w:rsidR="001B5A9F" w:rsidRPr="00E248A7">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0BB4E0" w14:textId="77777777" w:rsidR="001B5A9F" w:rsidRPr="00E248A7" w:rsidRDefault="007A37E8" w:rsidP="00E248A7">
            <w:pPr>
              <w:spacing w:after="0"/>
              <w:jc w:val="center"/>
              <w:rPr>
                <w:rFonts w:ascii="Century Gothic" w:eastAsia="Times New Roman" w:hAnsi="Century Gothic" w:cs="Arial"/>
                <w:b/>
                <w:bCs/>
                <w:sz w:val="18"/>
                <w:szCs w:val="18"/>
              </w:rPr>
            </w:pPr>
            <w:r w:rsidRPr="00E248A7">
              <w:rPr>
                <w:rFonts w:ascii="Century Gothic" w:eastAsia="Times New Roman" w:hAnsi="Century Gothic" w:cs="Arial"/>
                <w:b/>
                <w:bCs/>
                <w:sz w:val="18"/>
                <w:szCs w:val="18"/>
              </w:rPr>
              <w:t>Sposób oceny parametru</w:t>
            </w:r>
          </w:p>
        </w:tc>
      </w:tr>
      <w:tr w:rsidR="00E248A7" w:rsidRPr="00E248A7" w14:paraId="3AB2760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A718E7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73D5C2" w14:textId="77777777" w:rsidR="00E248A7" w:rsidRPr="00E248A7" w:rsidRDefault="00E248A7" w:rsidP="00E248A7">
            <w:pPr>
              <w:keepNext/>
              <w:keepLines/>
              <w:widowControl w:val="0"/>
              <w:numPr>
                <w:ilvl w:val="1"/>
                <w:numId w:val="18"/>
              </w:numPr>
              <w:suppressAutoHyphens/>
              <w:autoSpaceDE w:val="0"/>
              <w:autoSpaceDN w:val="0"/>
              <w:snapToGrid w:val="0"/>
              <w:spacing w:after="0"/>
              <w:ind w:left="0" w:firstLine="0"/>
              <w:jc w:val="both"/>
              <w:outlineLvl w:val="1"/>
              <w:rPr>
                <w:rFonts w:ascii="Century Gothic" w:eastAsia="Times New Roman" w:hAnsi="Century Gothic"/>
                <w:b/>
                <w:sz w:val="18"/>
                <w:szCs w:val="18"/>
                <w:lang w:eastAsia="ar-SA"/>
              </w:rPr>
            </w:pPr>
            <w:r w:rsidRPr="00E248A7">
              <w:rPr>
                <w:rFonts w:ascii="Century Gothic" w:eastAsia="Times New Roman" w:hAnsi="Century Gothic"/>
                <w:b/>
                <w:sz w:val="18"/>
                <w:szCs w:val="18"/>
                <w:lang w:eastAsia="ar-SA"/>
              </w:rPr>
              <w:t>Wymagania ogólne</w:t>
            </w:r>
          </w:p>
        </w:tc>
        <w:tc>
          <w:tcPr>
            <w:tcW w:w="1700" w:type="dxa"/>
            <w:tcBorders>
              <w:top w:val="single" w:sz="4" w:space="0" w:color="auto"/>
              <w:left w:val="single" w:sz="4" w:space="0" w:color="auto"/>
              <w:bottom w:val="single" w:sz="4" w:space="0" w:color="auto"/>
              <w:right w:val="single" w:sz="4" w:space="0" w:color="auto"/>
            </w:tcBorders>
            <w:vAlign w:val="center"/>
          </w:tcPr>
          <w:p w14:paraId="43DC3B7C" w14:textId="77777777" w:rsidR="00E248A7" w:rsidRPr="00E248A7" w:rsidRDefault="00E248A7" w:rsidP="00E248A7">
            <w:pPr>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72E2CCE0" w14:textId="77777777" w:rsidR="00E248A7" w:rsidRPr="00E248A7" w:rsidRDefault="00E248A7" w:rsidP="00E248A7">
            <w:pPr>
              <w:keepNext/>
              <w:keepLines/>
              <w:widowControl w:val="0"/>
              <w:numPr>
                <w:ilvl w:val="1"/>
                <w:numId w:val="18"/>
              </w:numPr>
              <w:suppressAutoHyphens/>
              <w:autoSpaceDE w:val="0"/>
              <w:autoSpaceDN w:val="0"/>
              <w:snapToGrid w:val="0"/>
              <w:spacing w:after="0"/>
              <w:ind w:left="0" w:firstLine="0"/>
              <w:outlineLvl w:val="1"/>
              <w:rPr>
                <w:rFonts w:ascii="Century Gothic" w:eastAsia="Times New Roman" w:hAnsi="Century Gothic"/>
                <w:b/>
                <w:color w:val="00B050"/>
                <w:sz w:val="18"/>
                <w:szCs w:val="18"/>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14:paraId="01DA9C7F" w14:textId="77777777" w:rsidR="00E248A7" w:rsidRPr="00E248A7" w:rsidRDefault="00E248A7" w:rsidP="00E248A7">
            <w:pPr>
              <w:keepNext/>
              <w:keepLines/>
              <w:widowControl w:val="0"/>
              <w:numPr>
                <w:ilvl w:val="1"/>
                <w:numId w:val="18"/>
              </w:numPr>
              <w:suppressAutoHyphens/>
              <w:autoSpaceDE w:val="0"/>
              <w:autoSpaceDN w:val="0"/>
              <w:snapToGrid w:val="0"/>
              <w:spacing w:after="0"/>
              <w:ind w:left="0" w:firstLine="0"/>
              <w:jc w:val="center"/>
              <w:outlineLvl w:val="1"/>
              <w:rPr>
                <w:rFonts w:ascii="Century Gothic" w:eastAsia="Times New Roman" w:hAnsi="Century Gothic"/>
                <w:b/>
                <w:sz w:val="18"/>
                <w:szCs w:val="18"/>
                <w:lang w:eastAsia="ar-SA"/>
              </w:rPr>
            </w:pPr>
          </w:p>
        </w:tc>
      </w:tr>
      <w:tr w:rsidR="00E248A7" w:rsidRPr="00E248A7" w14:paraId="0E721A8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B65AAE0"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59522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Zasilanie zgodne z Polską Normą (230V; 50Hz)</w:t>
            </w:r>
          </w:p>
        </w:tc>
        <w:tc>
          <w:tcPr>
            <w:tcW w:w="1700" w:type="dxa"/>
            <w:tcBorders>
              <w:top w:val="single" w:sz="4" w:space="0" w:color="auto"/>
              <w:left w:val="single" w:sz="4" w:space="0" w:color="auto"/>
              <w:bottom w:val="single" w:sz="4" w:space="0" w:color="auto"/>
              <w:right w:val="single" w:sz="4" w:space="0" w:color="auto"/>
            </w:tcBorders>
            <w:vAlign w:val="center"/>
          </w:tcPr>
          <w:p w14:paraId="1BB188E6"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4DD9429"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8989A3"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16D4DAB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A700DC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CE2EC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Wbudowany akumulator pozwalający na ciągła pracę aparatu bez stałego źródła zasilania przez min. 45 minut</w:t>
            </w:r>
          </w:p>
        </w:tc>
        <w:tc>
          <w:tcPr>
            <w:tcW w:w="1700" w:type="dxa"/>
            <w:tcBorders>
              <w:top w:val="single" w:sz="4" w:space="0" w:color="auto"/>
              <w:left w:val="single" w:sz="4" w:space="0" w:color="auto"/>
              <w:bottom w:val="single" w:sz="4" w:space="0" w:color="auto"/>
              <w:right w:val="single" w:sz="4" w:space="0" w:color="auto"/>
            </w:tcBorders>
            <w:vAlign w:val="center"/>
          </w:tcPr>
          <w:p w14:paraId="4BE4DF02"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64C2658"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267D6E8"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60 min. i więcej – 2 pkt.</w:t>
            </w:r>
          </w:p>
          <w:p w14:paraId="74AC736C"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Mniejsze wartości – 0 pkt.</w:t>
            </w:r>
          </w:p>
        </w:tc>
      </w:tr>
      <w:tr w:rsidR="00E248A7" w:rsidRPr="00E248A7" w14:paraId="1B72A2F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ED76848"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C88F2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Bezprzewodowe głowice w ilości opisanej w rozdziale „głowice” wyposażone w akumulatory pozwalające na ciągłą pracę przez min. 60 min</w:t>
            </w:r>
          </w:p>
        </w:tc>
        <w:tc>
          <w:tcPr>
            <w:tcW w:w="1700" w:type="dxa"/>
            <w:tcBorders>
              <w:top w:val="single" w:sz="4" w:space="0" w:color="auto"/>
              <w:left w:val="single" w:sz="4" w:space="0" w:color="auto"/>
              <w:bottom w:val="single" w:sz="4" w:space="0" w:color="auto"/>
              <w:right w:val="single" w:sz="4" w:space="0" w:color="auto"/>
            </w:tcBorders>
            <w:vAlign w:val="center"/>
          </w:tcPr>
          <w:p w14:paraId="31280AA8"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682D99CF"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727EAE"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0ED4B34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7E1C734"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A3CC97"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Waga aparatu z akumulatorem maks. 8,0 kg</w:t>
            </w:r>
          </w:p>
        </w:tc>
        <w:tc>
          <w:tcPr>
            <w:tcW w:w="1700" w:type="dxa"/>
            <w:tcBorders>
              <w:top w:val="single" w:sz="4" w:space="0" w:color="auto"/>
              <w:left w:val="single" w:sz="4" w:space="0" w:color="auto"/>
              <w:bottom w:val="single" w:sz="4" w:space="0" w:color="auto"/>
              <w:right w:val="single" w:sz="4" w:space="0" w:color="auto"/>
            </w:tcBorders>
            <w:vAlign w:val="center"/>
          </w:tcPr>
          <w:p w14:paraId="65EC8742"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3E0DD6FA"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FD1328"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46A3448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0EFA60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4C0591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Wbudowany czujnik oświetlenia do automatycznego dopasowania jasności monitora w zależności od warunków otoczenia</w:t>
            </w:r>
          </w:p>
        </w:tc>
        <w:tc>
          <w:tcPr>
            <w:tcW w:w="1700" w:type="dxa"/>
            <w:tcBorders>
              <w:top w:val="single" w:sz="4" w:space="0" w:color="auto"/>
              <w:left w:val="single" w:sz="4" w:space="0" w:color="auto"/>
              <w:bottom w:val="single" w:sz="4" w:space="0" w:color="auto"/>
              <w:right w:val="single" w:sz="4" w:space="0" w:color="auto"/>
            </w:tcBorders>
            <w:vAlign w:val="center"/>
          </w:tcPr>
          <w:p w14:paraId="7225BFCF"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D3C51D9"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E1CD02A"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xml:space="preserve">Tak – 1 </w:t>
            </w:r>
            <w:r>
              <w:rPr>
                <w:rFonts w:ascii="Century Gothic" w:hAnsi="Century Gothic"/>
                <w:sz w:val="18"/>
                <w:szCs w:val="18"/>
              </w:rPr>
              <w:t>pkt.</w:t>
            </w:r>
          </w:p>
          <w:p w14:paraId="326ACF6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7482CDA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08821DF"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88180B"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Rączka/uchwyt do przenoszenia aparatu bez torby lub urządzenie w formie tabletu</w:t>
            </w:r>
          </w:p>
        </w:tc>
        <w:tc>
          <w:tcPr>
            <w:tcW w:w="1700" w:type="dxa"/>
            <w:tcBorders>
              <w:top w:val="single" w:sz="4" w:space="0" w:color="auto"/>
              <w:left w:val="single" w:sz="4" w:space="0" w:color="auto"/>
              <w:bottom w:val="single" w:sz="4" w:space="0" w:color="auto"/>
              <w:right w:val="single" w:sz="4" w:space="0" w:color="auto"/>
            </w:tcBorders>
            <w:vAlign w:val="center"/>
          </w:tcPr>
          <w:p w14:paraId="5D0F2208"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8996F8C"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color w:val="00B050"/>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215928E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559C523A"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9177DA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3CDD6A"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xml:space="preserve">Wieszaki lub miejsca - zintegrowane z urządzeniem - do przechowywania głowic </w:t>
            </w:r>
          </w:p>
        </w:tc>
        <w:tc>
          <w:tcPr>
            <w:tcW w:w="1700" w:type="dxa"/>
            <w:tcBorders>
              <w:top w:val="single" w:sz="4" w:space="0" w:color="auto"/>
              <w:left w:val="single" w:sz="4" w:space="0" w:color="auto"/>
              <w:bottom w:val="single" w:sz="4" w:space="0" w:color="auto"/>
              <w:right w:val="single" w:sz="4" w:space="0" w:color="auto"/>
            </w:tcBorders>
            <w:vAlign w:val="center"/>
          </w:tcPr>
          <w:p w14:paraId="3B07129C"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961C21E"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color w:val="00B050"/>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660AB6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17CF8BE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90B63A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4FB86D6"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Dynamika aparatu min. 160 </w:t>
            </w:r>
            <w:proofErr w:type="spellStart"/>
            <w:r w:rsidRPr="00E248A7">
              <w:rPr>
                <w:rFonts w:ascii="Century Gothic" w:hAnsi="Century Gothic" w:cs="Times New Roman"/>
                <w:color w:val="auto"/>
                <w:sz w:val="18"/>
                <w:szCs w:val="18"/>
                <w:lang w:val="pl-PL"/>
              </w:rPr>
              <w:t>dB</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7070B946"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F80A43F"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529DB6D"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170 i więcej – 2 pkt.</w:t>
            </w:r>
          </w:p>
          <w:p w14:paraId="61D3DCEE"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Mniejsze wartości – 1 pkt.</w:t>
            </w:r>
          </w:p>
        </w:tc>
      </w:tr>
      <w:tr w:rsidR="00E248A7" w:rsidRPr="00E248A7" w14:paraId="2C28C8C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035DC0E"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D47CA17"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Głębokość obrazowania w zakresie od min. 1,5 do 22 cm lub szerszy zakres minimalna wartość zakresu nie większa niż 2 cm</w:t>
            </w:r>
          </w:p>
        </w:tc>
        <w:tc>
          <w:tcPr>
            <w:tcW w:w="1700" w:type="dxa"/>
            <w:tcBorders>
              <w:top w:val="single" w:sz="4" w:space="0" w:color="auto"/>
              <w:left w:val="single" w:sz="4" w:space="0" w:color="auto"/>
              <w:bottom w:val="single" w:sz="4" w:space="0" w:color="auto"/>
              <w:right w:val="single" w:sz="4" w:space="0" w:color="auto"/>
            </w:tcBorders>
            <w:vAlign w:val="center"/>
          </w:tcPr>
          <w:p w14:paraId="4620DFB9"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76339059"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35A5DC"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1EC85E4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3AA7A2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E1D863C"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Maksymalna częstotliwość odświeżania (</w:t>
            </w:r>
            <w:proofErr w:type="spellStart"/>
            <w:r w:rsidRPr="00E248A7">
              <w:rPr>
                <w:rFonts w:ascii="Century Gothic" w:hAnsi="Century Gothic" w:cs="Times New Roman"/>
                <w:color w:val="auto"/>
                <w:sz w:val="18"/>
                <w:szCs w:val="18"/>
                <w:lang w:val="pl-PL"/>
              </w:rPr>
              <w:t>Frame</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Rate</w:t>
            </w:r>
            <w:proofErr w:type="spellEnd"/>
            <w:r w:rsidRPr="00E248A7">
              <w:rPr>
                <w:rFonts w:ascii="Century Gothic" w:hAnsi="Century Gothic" w:cs="Times New Roman"/>
                <w:color w:val="auto"/>
                <w:sz w:val="18"/>
                <w:szCs w:val="18"/>
                <w:lang w:val="pl-PL"/>
              </w:rPr>
              <w:t>) dla obrazu 2D min. 750 obrazów/s</w:t>
            </w:r>
          </w:p>
        </w:tc>
        <w:tc>
          <w:tcPr>
            <w:tcW w:w="1700" w:type="dxa"/>
            <w:tcBorders>
              <w:top w:val="single" w:sz="4" w:space="0" w:color="auto"/>
              <w:left w:val="single" w:sz="4" w:space="0" w:color="auto"/>
              <w:bottom w:val="single" w:sz="4" w:space="0" w:color="auto"/>
              <w:right w:val="single" w:sz="4" w:space="0" w:color="auto"/>
            </w:tcBorders>
            <w:vAlign w:val="center"/>
          </w:tcPr>
          <w:p w14:paraId="3DB371A1"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81B126B"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9E600C"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800 i więcej – 2 pkt.</w:t>
            </w:r>
          </w:p>
          <w:p w14:paraId="23D789A6" w14:textId="58B1A75D" w:rsidR="00E248A7" w:rsidRPr="00E248A7" w:rsidRDefault="00AD0579" w:rsidP="00E248A7">
            <w:pPr>
              <w:autoSpaceDN w:val="0"/>
              <w:spacing w:after="0"/>
              <w:jc w:val="center"/>
              <w:rPr>
                <w:rFonts w:ascii="Century Gothic" w:hAnsi="Century Gothic"/>
                <w:sz w:val="18"/>
                <w:szCs w:val="18"/>
              </w:rPr>
            </w:pPr>
            <w:r>
              <w:rPr>
                <w:rFonts w:ascii="Century Gothic" w:hAnsi="Century Gothic"/>
                <w:sz w:val="18"/>
                <w:szCs w:val="18"/>
              </w:rPr>
              <w:t>Mniejsze wartości – 1 pkt</w:t>
            </w:r>
            <w:r w:rsidR="00E248A7" w:rsidRPr="00E248A7">
              <w:rPr>
                <w:rFonts w:ascii="Century Gothic" w:hAnsi="Century Gothic"/>
                <w:sz w:val="18"/>
                <w:szCs w:val="18"/>
              </w:rPr>
              <w:t>.</w:t>
            </w:r>
          </w:p>
        </w:tc>
      </w:tr>
      <w:tr w:rsidR="00E248A7" w:rsidRPr="00E248A7" w14:paraId="11CE574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7D498E4"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FA1BED" w14:textId="77777777" w:rsidR="00E248A7" w:rsidRPr="00E248A7" w:rsidRDefault="00E248A7" w:rsidP="00E248A7">
            <w:pPr>
              <w:spacing w:after="0"/>
              <w:rPr>
                <w:rFonts w:ascii="Century Gothic" w:hAnsi="Century Gothic"/>
                <w:sz w:val="18"/>
                <w:szCs w:val="18"/>
              </w:rPr>
            </w:pPr>
            <w:r w:rsidRPr="00E248A7">
              <w:rPr>
                <w:rFonts w:ascii="Century Gothic" w:hAnsi="Century Gothic"/>
                <w:sz w:val="18"/>
                <w:szCs w:val="18"/>
              </w:rPr>
              <w:t>Liczba kanałów przetwarzania, min. 2048</w:t>
            </w:r>
          </w:p>
        </w:tc>
        <w:tc>
          <w:tcPr>
            <w:tcW w:w="1700" w:type="dxa"/>
            <w:tcBorders>
              <w:top w:val="single" w:sz="4" w:space="0" w:color="auto"/>
              <w:left w:val="single" w:sz="4" w:space="0" w:color="auto"/>
              <w:bottom w:val="single" w:sz="4" w:space="0" w:color="auto"/>
              <w:right w:val="single" w:sz="4" w:space="0" w:color="auto"/>
            </w:tcBorders>
            <w:vAlign w:val="center"/>
          </w:tcPr>
          <w:p w14:paraId="730E164E"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7E7AABEA"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223169"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55AE5AC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3F7C365"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30FC9CA" w14:textId="77777777" w:rsidR="00E248A7" w:rsidRPr="00E248A7" w:rsidRDefault="00E248A7" w:rsidP="00E248A7">
            <w:pPr>
              <w:spacing w:after="0"/>
              <w:rPr>
                <w:rFonts w:ascii="Century Gothic" w:hAnsi="Century Gothic"/>
                <w:sz w:val="18"/>
                <w:szCs w:val="18"/>
              </w:rPr>
            </w:pPr>
            <w:r w:rsidRPr="00E248A7">
              <w:rPr>
                <w:rFonts w:ascii="Century Gothic" w:hAnsi="Century Gothic"/>
                <w:sz w:val="18"/>
                <w:szCs w:val="18"/>
              </w:rPr>
              <w:t>Zakres stosowanych częstotliwości pracy od 2 do 12  MHz lub szerszy zakres częstotliwości przy czym minimalna wartość zakresu nie większa niż 2 MHz</w:t>
            </w:r>
          </w:p>
        </w:tc>
        <w:tc>
          <w:tcPr>
            <w:tcW w:w="1700" w:type="dxa"/>
            <w:tcBorders>
              <w:top w:val="single" w:sz="4" w:space="0" w:color="auto"/>
              <w:left w:val="single" w:sz="4" w:space="0" w:color="auto"/>
              <w:bottom w:val="single" w:sz="4" w:space="0" w:color="auto"/>
              <w:right w:val="single" w:sz="4" w:space="0" w:color="auto"/>
            </w:tcBorders>
            <w:vAlign w:val="center"/>
          </w:tcPr>
          <w:p w14:paraId="4FBD2AE4"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72344DF"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F15E2E6"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4C97F2D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CDCB013"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95B9C72"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Monitor kolorowy LCD o przekątnej ekranu min. 14 cali</w:t>
            </w:r>
          </w:p>
        </w:tc>
        <w:tc>
          <w:tcPr>
            <w:tcW w:w="1700" w:type="dxa"/>
            <w:tcBorders>
              <w:top w:val="single" w:sz="4" w:space="0" w:color="auto"/>
              <w:left w:val="single" w:sz="4" w:space="0" w:color="auto"/>
              <w:bottom w:val="single" w:sz="4" w:space="0" w:color="auto"/>
              <w:right w:val="single" w:sz="4" w:space="0" w:color="auto"/>
            </w:tcBorders>
            <w:vAlign w:val="center"/>
          </w:tcPr>
          <w:p w14:paraId="2A8DAF8F"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894DB3E"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1AB8848"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063CEA59"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C4B32C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E73FD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Rozdzielczość monitora, min. 1024 x 768 </w:t>
            </w:r>
            <w:proofErr w:type="spellStart"/>
            <w:r w:rsidRPr="00E248A7">
              <w:rPr>
                <w:rFonts w:ascii="Century Gothic" w:hAnsi="Century Gothic" w:cs="Times New Roman"/>
                <w:color w:val="auto"/>
                <w:sz w:val="18"/>
                <w:szCs w:val="18"/>
                <w:lang w:val="pl-PL"/>
              </w:rPr>
              <w:t>pixel</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21886B87"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991E6D9"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D51CD47"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0B49597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9F70BB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89F60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Możliwość ustawienia wzmocnienia głębokościowego ręcznie lub automatycznie.</w:t>
            </w:r>
          </w:p>
          <w:p w14:paraId="58AF3B82"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1700" w:type="dxa"/>
            <w:tcBorders>
              <w:top w:val="single" w:sz="4" w:space="0" w:color="auto"/>
              <w:left w:val="single" w:sz="4" w:space="0" w:color="auto"/>
              <w:bottom w:val="single" w:sz="4" w:space="0" w:color="auto"/>
              <w:right w:val="single" w:sz="4" w:space="0" w:color="auto"/>
            </w:tcBorders>
            <w:vAlign w:val="center"/>
          </w:tcPr>
          <w:p w14:paraId="558ADE70"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4B846453"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09A4BC"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Automatycznie – 3 pkt.</w:t>
            </w:r>
          </w:p>
          <w:p w14:paraId="5A019F4E"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Ręcznie – 0 pkt.</w:t>
            </w:r>
          </w:p>
        </w:tc>
      </w:tr>
      <w:tr w:rsidR="00E248A7" w:rsidRPr="00E248A7" w14:paraId="474F2C7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7F9F3D0"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0B3446"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xml:space="preserve">Możliwość regulacji wzmocnienia TGC i 2D </w:t>
            </w:r>
            <w:proofErr w:type="spellStart"/>
            <w:r w:rsidRPr="00E248A7">
              <w:rPr>
                <w:rFonts w:ascii="Century Gothic" w:eastAsia="Times New Roman" w:hAnsi="Century Gothic" w:cstheme="minorHAnsi"/>
                <w:kern w:val="3"/>
                <w:sz w:val="18"/>
                <w:szCs w:val="18"/>
                <w:lang w:eastAsia="zh-CN"/>
              </w:rPr>
              <w:t>gain</w:t>
            </w:r>
            <w:proofErr w:type="spellEnd"/>
            <w:r w:rsidRPr="00E248A7">
              <w:rPr>
                <w:rFonts w:ascii="Century Gothic" w:eastAsia="Times New Roman" w:hAnsi="Century Gothic" w:cstheme="minorHAnsi"/>
                <w:kern w:val="3"/>
                <w:sz w:val="18"/>
                <w:szCs w:val="18"/>
                <w:lang w:eastAsia="zh-CN"/>
              </w:rPr>
              <w:t xml:space="preserve"> po zamrożeniu obrazu </w:t>
            </w:r>
          </w:p>
        </w:tc>
        <w:tc>
          <w:tcPr>
            <w:tcW w:w="1700" w:type="dxa"/>
            <w:tcBorders>
              <w:top w:val="single" w:sz="4" w:space="0" w:color="auto"/>
              <w:left w:val="single" w:sz="4" w:space="0" w:color="auto"/>
              <w:bottom w:val="single" w:sz="4" w:space="0" w:color="auto"/>
              <w:right w:val="single" w:sz="4" w:space="0" w:color="auto"/>
            </w:tcBorders>
            <w:vAlign w:val="center"/>
          </w:tcPr>
          <w:p w14:paraId="27E146BC" w14:textId="77777777" w:rsidR="00E248A7" w:rsidRPr="00E248A7"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86363F5"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color w:val="00B050"/>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67FE5052"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bidi="hi-IN"/>
              </w:rPr>
            </w:pPr>
            <w:r w:rsidRPr="00E248A7">
              <w:rPr>
                <w:rFonts w:ascii="Century Gothic" w:eastAsia="Times New Roman" w:hAnsi="Century Gothic" w:cstheme="minorHAnsi"/>
                <w:kern w:val="3"/>
                <w:sz w:val="18"/>
                <w:szCs w:val="18"/>
                <w:lang w:eastAsia="zh-CN" w:bidi="hi-IN"/>
              </w:rPr>
              <w:t>Tak – 2</w:t>
            </w:r>
            <w:r>
              <w:rPr>
                <w:rFonts w:ascii="Century Gothic" w:eastAsia="Times New Roman" w:hAnsi="Century Gothic" w:cstheme="minorHAnsi"/>
                <w:kern w:val="3"/>
                <w:sz w:val="18"/>
                <w:szCs w:val="18"/>
                <w:lang w:eastAsia="zh-CN" w:bidi="hi-IN"/>
              </w:rPr>
              <w:t xml:space="preserve"> pkt.</w:t>
            </w:r>
          </w:p>
          <w:p w14:paraId="225C3AF9"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bidi="hi-IN"/>
              </w:rPr>
            </w:pPr>
            <w:r w:rsidRPr="00E248A7">
              <w:rPr>
                <w:rFonts w:ascii="Century Gothic" w:eastAsia="Times New Roman" w:hAnsi="Century Gothic" w:cstheme="minorHAnsi"/>
                <w:kern w:val="3"/>
                <w:sz w:val="18"/>
                <w:szCs w:val="18"/>
                <w:lang w:eastAsia="zh-CN" w:bidi="hi-IN"/>
              </w:rPr>
              <w:t>Nie – 0 pkt.</w:t>
            </w:r>
          </w:p>
        </w:tc>
      </w:tr>
      <w:tr w:rsidR="00E248A7" w:rsidRPr="00E248A7" w14:paraId="379A68F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36A7C9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39B99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Regulacja wzmocnienia poprzecznego wiązki </w:t>
            </w:r>
            <w:proofErr w:type="spellStart"/>
            <w:r w:rsidRPr="00E248A7">
              <w:rPr>
                <w:rFonts w:ascii="Century Gothic" w:hAnsi="Century Gothic" w:cs="Times New Roman"/>
                <w:color w:val="auto"/>
                <w:sz w:val="18"/>
                <w:szCs w:val="18"/>
                <w:lang w:val="pl-PL"/>
              </w:rPr>
              <w:t>ultradźwiekowej</w:t>
            </w:r>
            <w:proofErr w:type="spellEnd"/>
            <w:r w:rsidRPr="00E248A7">
              <w:rPr>
                <w:rFonts w:ascii="Century Gothic" w:hAnsi="Century Gothic" w:cs="Times New Roman"/>
                <w:color w:val="auto"/>
                <w:sz w:val="18"/>
                <w:szCs w:val="18"/>
                <w:lang w:val="pl-PL"/>
              </w:rPr>
              <w:t xml:space="preserve"> </w:t>
            </w:r>
          </w:p>
          <w:p w14:paraId="2C92AE4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Lub</w:t>
            </w:r>
          </w:p>
          <w:p w14:paraId="123599E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olor w:val="auto"/>
                <w:sz w:val="18"/>
                <w:szCs w:val="18"/>
                <w:lang w:val="pl-PL"/>
              </w:rPr>
            </w:pPr>
            <w:r w:rsidRPr="00E248A7">
              <w:rPr>
                <w:rFonts w:ascii="Century Gothic" w:hAnsi="Century Gothic"/>
                <w:color w:val="auto"/>
                <w:sz w:val="18"/>
                <w:szCs w:val="18"/>
                <w:lang w:val="pl-PL"/>
              </w:rPr>
              <w:t>automatyczne ogniskowanie na wybranych głowicach</w:t>
            </w:r>
          </w:p>
        </w:tc>
        <w:tc>
          <w:tcPr>
            <w:tcW w:w="1700" w:type="dxa"/>
            <w:tcBorders>
              <w:top w:val="single" w:sz="4" w:space="0" w:color="auto"/>
              <w:left w:val="single" w:sz="4" w:space="0" w:color="auto"/>
              <w:bottom w:val="single" w:sz="4" w:space="0" w:color="auto"/>
              <w:right w:val="single" w:sz="4" w:space="0" w:color="auto"/>
            </w:tcBorders>
            <w:vAlign w:val="center"/>
          </w:tcPr>
          <w:p w14:paraId="2D5D721B"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4EF4B13" w14:textId="77777777" w:rsidR="00E248A7" w:rsidRPr="00E248A7" w:rsidRDefault="00E248A7" w:rsidP="00E248A7">
            <w:pPr>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B200CDE"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5B67EA4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9B93D58"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273379B" w14:textId="77777777" w:rsidR="00E248A7" w:rsidRPr="00E248A7" w:rsidRDefault="00E248A7" w:rsidP="00E248A7">
            <w:pPr>
              <w:autoSpaceDE w:val="0"/>
              <w:autoSpaceDN w:val="0"/>
              <w:adjustRightInd w:val="0"/>
              <w:spacing w:after="0"/>
              <w:jc w:val="both"/>
              <w:rPr>
                <w:rFonts w:ascii="Century Gothic" w:hAnsi="Century Gothic"/>
                <w:b/>
                <w:bCs/>
                <w:sz w:val="18"/>
                <w:szCs w:val="18"/>
              </w:rPr>
            </w:pPr>
            <w:r w:rsidRPr="00E248A7">
              <w:rPr>
                <w:rFonts w:ascii="Century Gothic" w:hAnsi="Century Gothic"/>
                <w:b/>
                <w:bCs/>
                <w:sz w:val="18"/>
                <w:szCs w:val="18"/>
              </w:rPr>
              <w:t>Tryby pracy aparatu:</w:t>
            </w:r>
          </w:p>
        </w:tc>
        <w:tc>
          <w:tcPr>
            <w:tcW w:w="1700" w:type="dxa"/>
            <w:tcBorders>
              <w:top w:val="single" w:sz="4" w:space="0" w:color="auto"/>
              <w:left w:val="single" w:sz="4" w:space="0" w:color="auto"/>
              <w:bottom w:val="single" w:sz="4" w:space="0" w:color="auto"/>
              <w:right w:val="single" w:sz="4" w:space="0" w:color="auto"/>
            </w:tcBorders>
            <w:vAlign w:val="center"/>
          </w:tcPr>
          <w:p w14:paraId="6928F898" w14:textId="77777777" w:rsidR="00E248A7" w:rsidRPr="00E248A7" w:rsidRDefault="00E248A7" w:rsidP="00E248A7">
            <w:pPr>
              <w:autoSpaceDE w:val="0"/>
              <w:autoSpaceDN w:val="0"/>
              <w:adjustRightInd w:val="0"/>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3D5BD67" w14:textId="77777777" w:rsidR="00E248A7" w:rsidRPr="00E248A7" w:rsidRDefault="00E248A7" w:rsidP="00E248A7">
            <w:pPr>
              <w:autoSpaceDE w:val="0"/>
              <w:autoSpaceDN w:val="0"/>
              <w:adjustRightInd w:val="0"/>
              <w:spacing w:after="0"/>
              <w:rPr>
                <w:rFonts w:ascii="Century Gothic" w:hAnsi="Century Gothic" w:cstheme="minorHAnsi"/>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CFFE9F" w14:textId="77777777" w:rsidR="00E248A7" w:rsidRPr="00E248A7" w:rsidRDefault="00E248A7" w:rsidP="00E248A7">
            <w:pPr>
              <w:autoSpaceDN w:val="0"/>
              <w:spacing w:after="0"/>
              <w:jc w:val="center"/>
              <w:rPr>
                <w:rFonts w:ascii="Century Gothic" w:hAnsi="Century Gothic"/>
                <w:sz w:val="18"/>
                <w:szCs w:val="18"/>
              </w:rPr>
            </w:pPr>
          </w:p>
        </w:tc>
      </w:tr>
      <w:tr w:rsidR="00E248A7" w:rsidRPr="00E248A7" w14:paraId="37DBDF2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C94BCA7"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16385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248A7">
              <w:rPr>
                <w:rFonts w:ascii="Century Gothic" w:hAnsi="Century Gothic" w:cs="Times New Roman"/>
                <w:b/>
                <w:bCs/>
                <w:color w:val="auto"/>
                <w:sz w:val="18"/>
                <w:szCs w:val="18"/>
                <w:lang w:val="pl-PL"/>
              </w:rPr>
              <w:t>Tryb B (2D)</w:t>
            </w:r>
          </w:p>
        </w:tc>
        <w:tc>
          <w:tcPr>
            <w:tcW w:w="1700" w:type="dxa"/>
            <w:tcBorders>
              <w:top w:val="single" w:sz="4" w:space="0" w:color="auto"/>
              <w:left w:val="single" w:sz="4" w:space="0" w:color="auto"/>
              <w:bottom w:val="single" w:sz="4" w:space="0" w:color="auto"/>
              <w:right w:val="single" w:sz="4" w:space="0" w:color="auto"/>
            </w:tcBorders>
            <w:vAlign w:val="center"/>
          </w:tcPr>
          <w:p w14:paraId="3C7C7477" w14:textId="77777777" w:rsidR="00E248A7" w:rsidRPr="00E248A7" w:rsidRDefault="00E248A7" w:rsidP="00E248A7">
            <w:pPr>
              <w:pStyle w:val="Bezformatowania"/>
              <w:spacing w:line="276" w:lineRule="auto"/>
              <w:jc w:val="center"/>
              <w:rPr>
                <w:rFonts w:ascii="Century Gothic" w:hAnsi="Century Gothic" w:cs="Times New Roman"/>
                <w:bCs/>
                <w:color w:val="auto"/>
                <w:sz w:val="18"/>
                <w:szCs w:val="18"/>
                <w:lang w:val="pl-PL"/>
              </w:rPr>
            </w:pPr>
            <w:r w:rsidRPr="00E248A7">
              <w:rPr>
                <w:rFonts w:ascii="Century Gothic" w:hAnsi="Century Gothic" w:cs="Times New Roman"/>
                <w:bCs/>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D8CD3AC"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EA12A2C"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646D386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90BECA7"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82793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Powiększenie obrazu zamrożonego oraz obrazu w czasie rzeczywistym </w:t>
            </w:r>
          </w:p>
        </w:tc>
        <w:tc>
          <w:tcPr>
            <w:tcW w:w="1700" w:type="dxa"/>
            <w:tcBorders>
              <w:top w:val="single" w:sz="4" w:space="0" w:color="auto"/>
              <w:left w:val="single" w:sz="4" w:space="0" w:color="auto"/>
              <w:bottom w:val="single" w:sz="4" w:space="0" w:color="auto"/>
              <w:right w:val="single" w:sz="4" w:space="0" w:color="auto"/>
            </w:tcBorders>
            <w:vAlign w:val="center"/>
          </w:tcPr>
          <w:p w14:paraId="0D7115D0"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65E967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5BE4AA3"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8x i więcej – 2 pkt.</w:t>
            </w:r>
          </w:p>
          <w:p w14:paraId="60422408"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Mniejsze wartości – 0 pkt.</w:t>
            </w:r>
          </w:p>
        </w:tc>
      </w:tr>
      <w:tr w:rsidR="00E248A7" w:rsidRPr="00E248A7" w14:paraId="49EE9BB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D1A6831"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1BFB4B"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Automatyczna optymalizacja parametrów obrazu 2D (min. wzmocnienie i TGC) do aktualnie badanego  obszaru przy </w:t>
            </w:r>
            <w:r w:rsidRPr="00E248A7">
              <w:rPr>
                <w:rFonts w:ascii="Century Gothic" w:hAnsi="Century Gothic" w:cs="Times New Roman"/>
                <w:color w:val="auto"/>
                <w:sz w:val="18"/>
                <w:szCs w:val="18"/>
                <w:lang w:val="pl-PL"/>
              </w:rPr>
              <w:lastRenderedPageBreak/>
              <w:t>pomocy jednego klawisza</w:t>
            </w:r>
          </w:p>
        </w:tc>
        <w:tc>
          <w:tcPr>
            <w:tcW w:w="1700" w:type="dxa"/>
            <w:tcBorders>
              <w:top w:val="single" w:sz="4" w:space="0" w:color="auto"/>
              <w:left w:val="single" w:sz="4" w:space="0" w:color="auto"/>
              <w:bottom w:val="single" w:sz="4" w:space="0" w:color="auto"/>
              <w:right w:val="single" w:sz="4" w:space="0" w:color="auto"/>
            </w:tcBorders>
            <w:vAlign w:val="center"/>
          </w:tcPr>
          <w:p w14:paraId="11841768"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lastRenderedPageBreak/>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382BC3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97C2044"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7ADD013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1D841C6"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602CA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olor w:val="auto"/>
                <w:sz w:val="18"/>
                <w:szCs w:val="18"/>
                <w:lang w:val="pl-PL"/>
              </w:rPr>
            </w:pPr>
            <w:r w:rsidRPr="00E248A7">
              <w:rPr>
                <w:rFonts w:ascii="Century Gothic" w:hAnsi="Century Gothic" w:cs="Times New Roman"/>
                <w:color w:val="auto"/>
                <w:sz w:val="18"/>
                <w:szCs w:val="18"/>
                <w:lang w:val="pl-PL"/>
              </w:rPr>
              <w:t xml:space="preserve">Standardowo praca w trybie wielokierunkowego nadawania i odbierania wiązki ultradźwiękowej z min. 5 kątami ugięcia wiązki na współpracujących z aparatem głowicach liniowych. Praca w w/w trybie z użyciem obrazowania harmonicznego. Oprogramowanie do redukcji szumów akustycznych obrazowania 2D  </w:t>
            </w:r>
          </w:p>
        </w:tc>
        <w:tc>
          <w:tcPr>
            <w:tcW w:w="1700" w:type="dxa"/>
            <w:tcBorders>
              <w:top w:val="single" w:sz="4" w:space="0" w:color="auto"/>
              <w:left w:val="single" w:sz="4" w:space="0" w:color="auto"/>
              <w:bottom w:val="single" w:sz="4" w:space="0" w:color="auto"/>
              <w:right w:val="single" w:sz="4" w:space="0" w:color="auto"/>
            </w:tcBorders>
            <w:vAlign w:val="center"/>
          </w:tcPr>
          <w:p w14:paraId="449E202B"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144E41F"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4AF02C3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7F43458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B855C80"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63A5E2A"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Możliwość obracania obrazu lewo-prawo, góra-dół</w:t>
            </w:r>
          </w:p>
        </w:tc>
        <w:tc>
          <w:tcPr>
            <w:tcW w:w="1700" w:type="dxa"/>
            <w:tcBorders>
              <w:top w:val="single" w:sz="4" w:space="0" w:color="auto"/>
              <w:left w:val="single" w:sz="4" w:space="0" w:color="auto"/>
              <w:bottom w:val="single" w:sz="4" w:space="0" w:color="auto"/>
              <w:right w:val="single" w:sz="4" w:space="0" w:color="auto"/>
            </w:tcBorders>
            <w:vAlign w:val="center"/>
          </w:tcPr>
          <w:p w14:paraId="583B258E"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701CB08B"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7ADBD49"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246528E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2CE313E"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43E72C"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248A7">
              <w:rPr>
                <w:rFonts w:ascii="Century Gothic" w:hAnsi="Century Gothic" w:cs="Times New Roman"/>
                <w:color w:val="auto"/>
                <w:sz w:val="18"/>
                <w:szCs w:val="18"/>
                <w:lang w:val="pl-PL"/>
              </w:rPr>
              <w:t xml:space="preserve">Tryb M - </w:t>
            </w:r>
            <w:proofErr w:type="spellStart"/>
            <w:r w:rsidRPr="00E248A7">
              <w:rPr>
                <w:rFonts w:ascii="Century Gothic" w:hAnsi="Century Gothic" w:cs="Times New Roman"/>
                <w:color w:val="auto"/>
                <w:sz w:val="18"/>
                <w:szCs w:val="18"/>
                <w:lang w:val="pl-PL"/>
              </w:rPr>
              <w:t>mode</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0708600D"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75976C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E2DFED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Pr>
                <w:rFonts w:ascii="Century Gothic" w:hAnsi="Century Gothic"/>
                <w:sz w:val="18"/>
                <w:szCs w:val="18"/>
              </w:rPr>
              <w:t>Tak – 2 pkt.</w:t>
            </w:r>
          </w:p>
          <w:p w14:paraId="75965C70"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18D88CB8"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7DEF544"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F741942"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Kolorowy Doppler w M-</w:t>
            </w:r>
            <w:proofErr w:type="spellStart"/>
            <w:r w:rsidRPr="00E248A7">
              <w:rPr>
                <w:rFonts w:ascii="Century Gothic" w:hAnsi="Century Gothic" w:cs="Times New Roman"/>
                <w:color w:val="auto"/>
                <w:sz w:val="18"/>
                <w:szCs w:val="18"/>
                <w:lang w:val="pl-PL"/>
              </w:rPr>
              <w:t>mode</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43F9AD80"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C81EE0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F94626B" w14:textId="77777777" w:rsidR="00E248A7" w:rsidRPr="00E248A7" w:rsidRDefault="00E248A7" w:rsidP="00E248A7">
            <w:pPr>
              <w:autoSpaceDE w:val="0"/>
              <w:autoSpaceDN w:val="0"/>
              <w:adjustRightInd w:val="0"/>
              <w:spacing w:after="0"/>
              <w:jc w:val="center"/>
              <w:rPr>
                <w:rFonts w:ascii="Century Gothic" w:hAnsi="Century Gothic"/>
                <w:sz w:val="18"/>
                <w:szCs w:val="18"/>
              </w:rPr>
            </w:pPr>
            <w:r>
              <w:rPr>
                <w:rFonts w:ascii="Century Gothic" w:hAnsi="Century Gothic"/>
                <w:sz w:val="18"/>
                <w:szCs w:val="18"/>
              </w:rPr>
              <w:t>Tak – 2 pkt.</w:t>
            </w:r>
          </w:p>
          <w:p w14:paraId="7A909CB4"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0590289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69B34E7"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49556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M-</w:t>
            </w:r>
            <w:proofErr w:type="spellStart"/>
            <w:r w:rsidRPr="00E248A7">
              <w:rPr>
                <w:rFonts w:ascii="Century Gothic" w:hAnsi="Century Gothic" w:cs="Times New Roman"/>
                <w:color w:val="auto"/>
                <w:sz w:val="18"/>
                <w:szCs w:val="18"/>
                <w:lang w:val="pl-PL"/>
              </w:rPr>
              <w:t>mode</w:t>
            </w:r>
            <w:proofErr w:type="spellEnd"/>
            <w:r w:rsidRPr="00E248A7">
              <w:rPr>
                <w:rFonts w:ascii="Century Gothic" w:hAnsi="Century Gothic" w:cs="Times New Roman"/>
                <w:color w:val="auto"/>
                <w:sz w:val="18"/>
                <w:szCs w:val="18"/>
                <w:lang w:val="pl-PL"/>
              </w:rPr>
              <w:t xml:space="preserve"> anatomiczny na obrazie na żywo i z pamięci aparatu</w:t>
            </w:r>
          </w:p>
        </w:tc>
        <w:tc>
          <w:tcPr>
            <w:tcW w:w="1700" w:type="dxa"/>
            <w:tcBorders>
              <w:top w:val="single" w:sz="4" w:space="0" w:color="auto"/>
              <w:left w:val="single" w:sz="4" w:space="0" w:color="auto"/>
              <w:bottom w:val="single" w:sz="4" w:space="0" w:color="auto"/>
              <w:right w:val="single" w:sz="4" w:space="0" w:color="auto"/>
            </w:tcBorders>
            <w:vAlign w:val="center"/>
          </w:tcPr>
          <w:p w14:paraId="575D9E24"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D88A97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EDAF528" w14:textId="77777777" w:rsidR="00E248A7" w:rsidRPr="00E248A7" w:rsidRDefault="00E248A7" w:rsidP="00E248A7">
            <w:pPr>
              <w:autoSpaceDE w:val="0"/>
              <w:autoSpaceDN w:val="0"/>
              <w:adjustRightInd w:val="0"/>
              <w:spacing w:after="0"/>
              <w:jc w:val="center"/>
              <w:rPr>
                <w:rFonts w:ascii="Century Gothic" w:hAnsi="Century Gothic"/>
                <w:sz w:val="18"/>
                <w:szCs w:val="18"/>
              </w:rPr>
            </w:pPr>
            <w:r>
              <w:rPr>
                <w:rFonts w:ascii="Century Gothic" w:hAnsi="Century Gothic"/>
                <w:sz w:val="18"/>
                <w:szCs w:val="18"/>
              </w:rPr>
              <w:t>Tak – 2 pkt.</w:t>
            </w:r>
          </w:p>
          <w:p w14:paraId="70FBC3B7"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48E15F5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670D124"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1407BA"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248A7">
              <w:rPr>
                <w:rFonts w:ascii="Century Gothic" w:hAnsi="Century Gothic" w:cs="Times New Roman"/>
                <w:color w:val="auto"/>
                <w:sz w:val="18"/>
                <w:szCs w:val="18"/>
                <w:lang w:val="pl-PL"/>
              </w:rPr>
              <w:t>Tryb Doppler Kolorowy</w:t>
            </w:r>
          </w:p>
        </w:tc>
        <w:tc>
          <w:tcPr>
            <w:tcW w:w="1700" w:type="dxa"/>
            <w:tcBorders>
              <w:top w:val="single" w:sz="4" w:space="0" w:color="auto"/>
              <w:left w:val="single" w:sz="4" w:space="0" w:color="auto"/>
              <w:bottom w:val="single" w:sz="4" w:space="0" w:color="auto"/>
              <w:right w:val="single" w:sz="4" w:space="0" w:color="auto"/>
            </w:tcBorders>
            <w:vAlign w:val="center"/>
          </w:tcPr>
          <w:p w14:paraId="68794681"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F92BE3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B975D42"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4945C11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912F5C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76AB79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Jednoczesne wyświetlanie na ekranie dwóch obrazów w czasie rzeczywistym typu 2D + 2D i </w:t>
            </w:r>
            <w:proofErr w:type="spellStart"/>
            <w:r w:rsidRPr="00E248A7">
              <w:rPr>
                <w:rFonts w:ascii="Century Gothic" w:hAnsi="Century Gothic" w:cs="Times New Roman"/>
                <w:color w:val="auto"/>
                <w:sz w:val="18"/>
                <w:szCs w:val="18"/>
                <w:lang w:val="pl-PL"/>
              </w:rPr>
              <w:t>doppler</w:t>
            </w:r>
            <w:proofErr w:type="spellEnd"/>
            <w:r w:rsidRPr="00E248A7">
              <w:rPr>
                <w:rFonts w:ascii="Century Gothic" w:hAnsi="Century Gothic" w:cs="Times New Roman"/>
                <w:color w:val="auto"/>
                <w:sz w:val="18"/>
                <w:szCs w:val="18"/>
                <w:lang w:val="pl-PL"/>
              </w:rPr>
              <w:t xml:space="preserve"> kolorowy (mocy)</w:t>
            </w:r>
          </w:p>
        </w:tc>
        <w:tc>
          <w:tcPr>
            <w:tcW w:w="1700" w:type="dxa"/>
            <w:tcBorders>
              <w:top w:val="single" w:sz="4" w:space="0" w:color="auto"/>
              <w:left w:val="single" w:sz="4" w:space="0" w:color="auto"/>
              <w:bottom w:val="single" w:sz="4" w:space="0" w:color="auto"/>
              <w:right w:val="single" w:sz="4" w:space="0" w:color="auto"/>
            </w:tcBorders>
            <w:vAlign w:val="center"/>
          </w:tcPr>
          <w:p w14:paraId="14120AD4"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3361AD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DB184CD" w14:textId="77777777" w:rsidR="00E248A7" w:rsidRPr="00E248A7" w:rsidRDefault="00E248A7" w:rsidP="00E248A7">
            <w:pPr>
              <w:autoSpaceDE w:val="0"/>
              <w:autoSpaceDN w:val="0"/>
              <w:adjustRightInd w:val="0"/>
              <w:spacing w:after="0"/>
              <w:jc w:val="center"/>
              <w:rPr>
                <w:rFonts w:ascii="Century Gothic" w:hAnsi="Century Gothic"/>
                <w:sz w:val="18"/>
                <w:szCs w:val="18"/>
              </w:rPr>
            </w:pPr>
            <w:r>
              <w:rPr>
                <w:rFonts w:ascii="Century Gothic" w:hAnsi="Century Gothic"/>
                <w:sz w:val="18"/>
                <w:szCs w:val="18"/>
              </w:rPr>
              <w:t>Tak – 2 pkt.</w:t>
            </w:r>
          </w:p>
          <w:p w14:paraId="3E407142"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29CA7F8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40CD66A"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8A522F"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Możliwość porównania na ekranie dwóch obrazów: jednego rzeczywistego drugiego odtworzonego z dysku trwałego</w:t>
            </w:r>
          </w:p>
        </w:tc>
        <w:tc>
          <w:tcPr>
            <w:tcW w:w="1700" w:type="dxa"/>
            <w:tcBorders>
              <w:top w:val="single" w:sz="4" w:space="0" w:color="auto"/>
              <w:left w:val="single" w:sz="4" w:space="0" w:color="auto"/>
              <w:bottom w:val="single" w:sz="4" w:space="0" w:color="auto"/>
              <w:right w:val="single" w:sz="4" w:space="0" w:color="auto"/>
            </w:tcBorders>
            <w:vAlign w:val="center"/>
          </w:tcPr>
          <w:p w14:paraId="147FBF53"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3DB9C5C"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B0A3AA8" w14:textId="77777777" w:rsidR="00E248A7" w:rsidRPr="00E248A7" w:rsidRDefault="00E248A7" w:rsidP="00E248A7">
            <w:pPr>
              <w:autoSpaceDE w:val="0"/>
              <w:autoSpaceDN w:val="0"/>
              <w:adjustRightInd w:val="0"/>
              <w:spacing w:after="0"/>
              <w:jc w:val="center"/>
              <w:rPr>
                <w:rFonts w:ascii="Century Gothic" w:hAnsi="Century Gothic"/>
                <w:sz w:val="18"/>
                <w:szCs w:val="18"/>
              </w:rPr>
            </w:pPr>
            <w:r>
              <w:rPr>
                <w:rFonts w:ascii="Century Gothic" w:hAnsi="Century Gothic"/>
                <w:sz w:val="18"/>
                <w:szCs w:val="18"/>
              </w:rPr>
              <w:t>Tak – 2 pkt.</w:t>
            </w:r>
          </w:p>
          <w:p w14:paraId="72791293"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3764A9F6"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88BF84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CC15EAB"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248A7">
              <w:rPr>
                <w:rFonts w:ascii="Century Gothic" w:hAnsi="Century Gothic" w:cs="Times New Roman"/>
                <w:color w:val="auto"/>
                <w:sz w:val="18"/>
                <w:szCs w:val="18"/>
                <w:lang w:val="pl-PL"/>
              </w:rPr>
              <w:t>Tryb spektralny Doppler pulsacyjny (PW)</w:t>
            </w:r>
          </w:p>
        </w:tc>
        <w:tc>
          <w:tcPr>
            <w:tcW w:w="1700" w:type="dxa"/>
            <w:tcBorders>
              <w:top w:val="single" w:sz="4" w:space="0" w:color="auto"/>
              <w:left w:val="single" w:sz="4" w:space="0" w:color="auto"/>
              <w:bottom w:val="single" w:sz="4" w:space="0" w:color="auto"/>
              <w:right w:val="single" w:sz="4" w:space="0" w:color="auto"/>
            </w:tcBorders>
            <w:vAlign w:val="center"/>
          </w:tcPr>
          <w:p w14:paraId="71597E8A"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1586BB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82947CA" w14:textId="77777777" w:rsidR="00E248A7" w:rsidRPr="00E248A7" w:rsidRDefault="00E248A7" w:rsidP="00E248A7">
            <w:pPr>
              <w:autoSpaceDE w:val="0"/>
              <w:autoSpaceDN w:val="0"/>
              <w:adjustRightInd w:val="0"/>
              <w:spacing w:after="0"/>
              <w:jc w:val="center"/>
              <w:rPr>
                <w:rFonts w:ascii="Century Gothic" w:hAnsi="Century Gothic"/>
                <w:sz w:val="18"/>
                <w:szCs w:val="18"/>
              </w:rPr>
            </w:pPr>
            <w:r>
              <w:rPr>
                <w:rFonts w:ascii="Century Gothic" w:hAnsi="Century Gothic"/>
                <w:sz w:val="18"/>
                <w:szCs w:val="18"/>
              </w:rPr>
              <w:t>Tak – 2 pkt.</w:t>
            </w:r>
          </w:p>
          <w:p w14:paraId="32B3D0F9"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 0 pkt.</w:t>
            </w:r>
          </w:p>
        </w:tc>
      </w:tr>
      <w:tr w:rsidR="00E248A7" w:rsidRPr="00E248A7" w14:paraId="6157A86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BD9237A"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32C262"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heme="minorHAnsi"/>
                <w:color w:val="auto"/>
                <w:kern w:val="3"/>
                <w:sz w:val="18"/>
                <w:szCs w:val="18"/>
                <w:lang w:val="pl-PL"/>
              </w:rPr>
              <w:t>minimalna prędkość [cm/s] (przy zerowym kącie bramki),</w:t>
            </w:r>
          </w:p>
        </w:tc>
        <w:tc>
          <w:tcPr>
            <w:tcW w:w="1700" w:type="dxa"/>
            <w:tcBorders>
              <w:top w:val="single" w:sz="4" w:space="0" w:color="auto"/>
              <w:left w:val="single" w:sz="4" w:space="0" w:color="auto"/>
              <w:bottom w:val="single" w:sz="4" w:space="0" w:color="auto"/>
              <w:right w:val="single" w:sz="4" w:space="0" w:color="auto"/>
            </w:tcBorders>
            <w:vAlign w:val="center"/>
          </w:tcPr>
          <w:p w14:paraId="6A57F2E1"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4B0D944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2FF43C2"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500 i więcej – 2 pkt.</w:t>
            </w:r>
          </w:p>
          <w:p w14:paraId="75D757FE"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Mniejsze wartości – 1 pkt.</w:t>
            </w:r>
          </w:p>
        </w:tc>
      </w:tr>
      <w:tr w:rsidR="00E248A7" w:rsidRPr="00E248A7" w14:paraId="53775BD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AE45E71"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6080BE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eastAsia="Times New Roman" w:hAnsi="Century Gothic" w:cstheme="minorHAnsi"/>
                <w:color w:val="auto"/>
                <w:kern w:val="3"/>
                <w:sz w:val="18"/>
                <w:szCs w:val="18"/>
                <w:lang w:val="pl-PL"/>
              </w:rPr>
            </w:pPr>
            <w:r w:rsidRPr="00E248A7">
              <w:rPr>
                <w:rFonts w:ascii="Century Gothic" w:eastAsia="Times New Roman" w:hAnsi="Century Gothic" w:cstheme="minorHAnsi"/>
                <w:color w:val="auto"/>
                <w:kern w:val="3"/>
                <w:sz w:val="18"/>
                <w:szCs w:val="18"/>
                <w:lang w:val="pl-PL"/>
              </w:rPr>
              <w:t>regulacja bramki PW min. 1 – 13 mm lub większa przy czym min. wartość nie większa niż 1 mm</w:t>
            </w:r>
          </w:p>
          <w:p w14:paraId="1DBCE09A"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eastAsia="Times New Roman" w:hAnsi="Century Gothic" w:cstheme="minorHAnsi"/>
                <w:color w:val="auto"/>
                <w:kern w:val="3"/>
                <w:sz w:val="18"/>
                <w:szCs w:val="18"/>
                <w:lang w:val="pl-PL"/>
              </w:rPr>
            </w:pPr>
          </w:p>
          <w:p w14:paraId="7201455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heme="minorHAnsi"/>
                <w:b/>
                <w:color w:val="auto"/>
                <w:kern w:val="3"/>
                <w:sz w:val="18"/>
                <w:szCs w:val="18"/>
                <w:lang w:val="pl-PL"/>
              </w:rPr>
              <w:t>UWAGA:</w:t>
            </w:r>
            <w:r w:rsidRPr="00E248A7">
              <w:rPr>
                <w:rFonts w:ascii="Century Gothic" w:eastAsia="Times New Roman" w:hAnsi="Century Gothic" w:cstheme="minorHAnsi"/>
                <w:color w:val="auto"/>
                <w:kern w:val="3"/>
                <w:sz w:val="18"/>
                <w:szCs w:val="18"/>
                <w:lang w:val="pl-PL"/>
              </w:rPr>
              <w:t xml:space="preserve"> zakres regulacji określany jest jako różnica pomiędzy największą i najmniejszą regulacją bramki PW</w:t>
            </w:r>
          </w:p>
        </w:tc>
        <w:tc>
          <w:tcPr>
            <w:tcW w:w="1700" w:type="dxa"/>
            <w:tcBorders>
              <w:top w:val="single" w:sz="4" w:space="0" w:color="auto"/>
              <w:left w:val="single" w:sz="4" w:space="0" w:color="auto"/>
              <w:bottom w:val="single" w:sz="4" w:space="0" w:color="auto"/>
              <w:right w:val="single" w:sz="4" w:space="0" w:color="auto"/>
            </w:tcBorders>
            <w:vAlign w:val="center"/>
          </w:tcPr>
          <w:p w14:paraId="35CD184E"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82A471F"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8F7417C"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Zakres wymagany lub większy – 2 pkt.</w:t>
            </w:r>
          </w:p>
          <w:p w14:paraId="309807FE"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Mniejsze wartości – 1 pkt.</w:t>
            </w:r>
          </w:p>
        </w:tc>
      </w:tr>
      <w:tr w:rsidR="00E248A7" w:rsidRPr="00E248A7" w14:paraId="73BE18B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50BF6C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07847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Automatyczna optymalizacja obrazu PW przy pomocy </w:t>
            </w:r>
            <w:r w:rsidRPr="00E248A7">
              <w:rPr>
                <w:rFonts w:ascii="Century Gothic" w:hAnsi="Century Gothic" w:cs="Times New Roman"/>
                <w:color w:val="auto"/>
                <w:sz w:val="18"/>
                <w:szCs w:val="18"/>
                <w:lang w:val="pl-PL"/>
              </w:rPr>
              <w:lastRenderedPageBreak/>
              <w:t>jednego klawisza (dopasowanie linii bazowej, PRF, wzmocnienie sygnału)</w:t>
            </w:r>
          </w:p>
        </w:tc>
        <w:tc>
          <w:tcPr>
            <w:tcW w:w="1700" w:type="dxa"/>
            <w:tcBorders>
              <w:top w:val="single" w:sz="4" w:space="0" w:color="auto"/>
              <w:left w:val="single" w:sz="4" w:space="0" w:color="auto"/>
              <w:bottom w:val="single" w:sz="4" w:space="0" w:color="auto"/>
              <w:right w:val="single" w:sz="4" w:space="0" w:color="auto"/>
            </w:tcBorders>
            <w:vAlign w:val="center"/>
          </w:tcPr>
          <w:p w14:paraId="567298D5"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lastRenderedPageBreak/>
              <w:t>podać</w:t>
            </w:r>
          </w:p>
        </w:tc>
        <w:tc>
          <w:tcPr>
            <w:tcW w:w="4395" w:type="dxa"/>
            <w:tcBorders>
              <w:top w:val="single" w:sz="4" w:space="0" w:color="auto"/>
              <w:left w:val="single" w:sz="4" w:space="0" w:color="auto"/>
              <w:bottom w:val="single" w:sz="4" w:space="0" w:color="auto"/>
              <w:right w:val="single" w:sz="4" w:space="0" w:color="auto"/>
            </w:tcBorders>
            <w:vAlign w:val="center"/>
          </w:tcPr>
          <w:p w14:paraId="055E1307"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50C9963"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Tak – 1 pkt.</w:t>
            </w:r>
          </w:p>
          <w:p w14:paraId="4F65140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lastRenderedPageBreak/>
              <w:t>Nie- 0 pkt.</w:t>
            </w:r>
          </w:p>
        </w:tc>
      </w:tr>
      <w:tr w:rsidR="00E248A7" w:rsidRPr="00E248A7" w14:paraId="4F8FA1C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EC661C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A28FC5"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heme="minorHAnsi"/>
                <w:color w:val="auto"/>
                <w:kern w:val="3"/>
                <w:sz w:val="18"/>
                <w:szCs w:val="18"/>
                <w:lang w:val="pl-PL"/>
              </w:rPr>
              <w:t>Uchylność bramki dopplerowskiej min. +/- 20 º</w:t>
            </w:r>
          </w:p>
        </w:tc>
        <w:tc>
          <w:tcPr>
            <w:tcW w:w="1700" w:type="dxa"/>
            <w:tcBorders>
              <w:top w:val="single" w:sz="4" w:space="0" w:color="auto"/>
              <w:left w:val="single" w:sz="4" w:space="0" w:color="auto"/>
              <w:bottom w:val="single" w:sz="4" w:space="0" w:color="auto"/>
              <w:right w:val="single" w:sz="4" w:space="0" w:color="auto"/>
            </w:tcBorders>
            <w:vAlign w:val="center"/>
          </w:tcPr>
          <w:p w14:paraId="26726F68"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F289F8F"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color w:val="00B050"/>
                <w:kern w:val="3"/>
                <w:sz w:val="18"/>
                <w:szCs w:val="18"/>
                <w:lang w:val="en-US"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247DDBF6"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Tak – 1 pkt.</w:t>
            </w:r>
          </w:p>
          <w:p w14:paraId="0B6C29E3"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Nie- 0 pkt.</w:t>
            </w:r>
          </w:p>
        </w:tc>
      </w:tr>
      <w:tr w:rsidR="00E248A7" w:rsidRPr="00E248A7" w14:paraId="0359D92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43F72D1"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12495F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Szerokość bramki </w:t>
            </w:r>
            <w:proofErr w:type="spellStart"/>
            <w:r w:rsidRPr="00E248A7">
              <w:rPr>
                <w:rFonts w:ascii="Century Gothic" w:hAnsi="Century Gothic" w:cs="Times New Roman"/>
                <w:color w:val="auto"/>
                <w:sz w:val="18"/>
                <w:szCs w:val="18"/>
                <w:lang w:val="pl-PL"/>
              </w:rPr>
              <w:t>dopplera</w:t>
            </w:r>
            <w:proofErr w:type="spellEnd"/>
            <w:r w:rsidRPr="00E248A7">
              <w:rPr>
                <w:rFonts w:ascii="Century Gothic" w:hAnsi="Century Gothic" w:cs="Times New Roman"/>
                <w:color w:val="auto"/>
                <w:sz w:val="18"/>
                <w:szCs w:val="18"/>
                <w:lang w:val="pl-PL"/>
              </w:rPr>
              <w:t xml:space="preserve"> dopplerowskiej min. od 1,0 mm do 20,0 mm lub szerszy zakres przy czym min. wartość szerokości bramki nie większa niż 1.0 mm</w:t>
            </w:r>
          </w:p>
          <w:p w14:paraId="139AF17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p w14:paraId="3A2F157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heme="minorHAnsi"/>
                <w:b/>
                <w:color w:val="auto"/>
                <w:kern w:val="3"/>
                <w:sz w:val="18"/>
                <w:szCs w:val="18"/>
                <w:lang w:val="pl-PL"/>
              </w:rPr>
              <w:t>UWAGA:</w:t>
            </w:r>
            <w:r w:rsidRPr="00E248A7">
              <w:rPr>
                <w:rFonts w:ascii="Century Gothic" w:eastAsia="Times New Roman" w:hAnsi="Century Gothic" w:cstheme="minorHAnsi"/>
                <w:color w:val="auto"/>
                <w:kern w:val="3"/>
                <w:sz w:val="18"/>
                <w:szCs w:val="18"/>
                <w:lang w:val="pl-PL"/>
              </w:rPr>
              <w:t xml:space="preserve"> zakres szerokości określany jest jako różnica pomiędzy największą i najmniejszą szerokością bramki </w:t>
            </w:r>
            <w:proofErr w:type="spellStart"/>
            <w:r w:rsidRPr="00E248A7">
              <w:rPr>
                <w:rFonts w:ascii="Century Gothic" w:eastAsia="Times New Roman" w:hAnsi="Century Gothic" w:cstheme="minorHAnsi"/>
                <w:color w:val="auto"/>
                <w:kern w:val="3"/>
                <w:sz w:val="18"/>
                <w:szCs w:val="18"/>
                <w:lang w:val="pl-PL"/>
              </w:rPr>
              <w:t>dopplera</w:t>
            </w:r>
            <w:proofErr w:type="spellEnd"/>
            <w:r w:rsidRPr="00E248A7">
              <w:rPr>
                <w:rFonts w:ascii="Century Gothic" w:eastAsia="Times New Roman" w:hAnsi="Century Gothic" w:cstheme="minorHAnsi"/>
                <w:color w:val="auto"/>
                <w:kern w:val="3"/>
                <w:sz w:val="18"/>
                <w:szCs w:val="18"/>
                <w:lang w:val="pl-PL"/>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3B56390A"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5D6F5D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2A1542D"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Tak – 1 pkt.</w:t>
            </w:r>
          </w:p>
          <w:p w14:paraId="122728ED" w14:textId="77777777" w:rsidR="00E248A7" w:rsidRPr="00E248A7" w:rsidRDefault="00E248A7" w:rsidP="00E248A7">
            <w:pPr>
              <w:autoSpaceDE w:val="0"/>
              <w:autoSpaceDN w:val="0"/>
              <w:adjustRightInd w:val="0"/>
              <w:spacing w:after="0"/>
              <w:jc w:val="center"/>
              <w:rPr>
                <w:rFonts w:ascii="Century Gothic" w:hAnsi="Century Gothic"/>
                <w:sz w:val="18"/>
                <w:szCs w:val="18"/>
              </w:rPr>
            </w:pPr>
            <w:r w:rsidRPr="00E248A7">
              <w:rPr>
                <w:rFonts w:ascii="Century Gothic" w:hAnsi="Century Gothic"/>
                <w:sz w:val="18"/>
                <w:szCs w:val="18"/>
              </w:rPr>
              <w:t>Nie- 0 pkt.</w:t>
            </w:r>
          </w:p>
        </w:tc>
      </w:tr>
      <w:tr w:rsidR="00E248A7" w:rsidRPr="00E248A7" w14:paraId="2618E87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8EB6FFA"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338B0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heme="minorHAnsi"/>
                <w:color w:val="auto"/>
                <w:kern w:val="3"/>
                <w:sz w:val="18"/>
                <w:szCs w:val="18"/>
                <w:lang w:val="pl-PL"/>
              </w:rPr>
              <w:t>Kolor Doppler; prędkość min. 100cm/s</w:t>
            </w:r>
          </w:p>
        </w:tc>
        <w:tc>
          <w:tcPr>
            <w:tcW w:w="1700" w:type="dxa"/>
            <w:tcBorders>
              <w:top w:val="single" w:sz="4" w:space="0" w:color="auto"/>
              <w:left w:val="single" w:sz="4" w:space="0" w:color="auto"/>
              <w:bottom w:val="single" w:sz="4" w:space="0" w:color="auto"/>
              <w:right w:val="single" w:sz="4" w:space="0" w:color="auto"/>
            </w:tcBorders>
            <w:vAlign w:val="center"/>
          </w:tcPr>
          <w:p w14:paraId="3368A69E"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0CCBB9C"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color w:val="00B050"/>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946430F"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200 i więcej – 3 pkt.</w:t>
            </w:r>
          </w:p>
          <w:p w14:paraId="77878C29"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Mniejsze wartości – 1 pkt.</w:t>
            </w:r>
          </w:p>
        </w:tc>
      </w:tr>
      <w:tr w:rsidR="00E248A7" w:rsidRPr="00E248A7" w14:paraId="2C1E938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49A3874"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748837"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Tryb spektralny Doppler z falą ciągłą (CW)</w:t>
            </w:r>
          </w:p>
          <w:p w14:paraId="509A8A2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248A7">
              <w:rPr>
                <w:rFonts w:ascii="Century Gothic" w:eastAsia="Times New Roman" w:hAnsi="Century Gothic" w:cstheme="minorHAnsi"/>
                <w:color w:val="auto"/>
                <w:kern w:val="3"/>
                <w:sz w:val="18"/>
                <w:szCs w:val="18"/>
                <w:lang w:val="pl-PL"/>
              </w:rPr>
              <w:t>(Rejestrowane prędkości maksymalne przy zerowym kącie bramki min. 6m/s)</w:t>
            </w:r>
          </w:p>
        </w:tc>
        <w:tc>
          <w:tcPr>
            <w:tcW w:w="1700" w:type="dxa"/>
            <w:tcBorders>
              <w:top w:val="single" w:sz="4" w:space="0" w:color="auto"/>
              <w:left w:val="single" w:sz="4" w:space="0" w:color="auto"/>
              <w:bottom w:val="single" w:sz="4" w:space="0" w:color="auto"/>
              <w:right w:val="single" w:sz="4" w:space="0" w:color="auto"/>
            </w:tcBorders>
            <w:vAlign w:val="center"/>
          </w:tcPr>
          <w:p w14:paraId="53B31B1D"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92407AC"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64706B0"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3DD84011"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278F2FBB"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C0DB91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81AF06"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Sterowany pod kontrolą obrazu 2D</w:t>
            </w:r>
          </w:p>
        </w:tc>
        <w:tc>
          <w:tcPr>
            <w:tcW w:w="1700" w:type="dxa"/>
            <w:tcBorders>
              <w:top w:val="single" w:sz="4" w:space="0" w:color="auto"/>
              <w:left w:val="single" w:sz="4" w:space="0" w:color="auto"/>
              <w:bottom w:val="single" w:sz="4" w:space="0" w:color="auto"/>
              <w:right w:val="single" w:sz="4" w:space="0" w:color="auto"/>
            </w:tcBorders>
            <w:vAlign w:val="center"/>
          </w:tcPr>
          <w:p w14:paraId="7B243797"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775A7D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7B408D1"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10C3187D"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2B681FF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B26D4E0"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C17B3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eastAsia="Times New Roman" w:hAnsi="Century Gothic" w:cs="Times New Roman"/>
                <w:color w:val="auto"/>
                <w:sz w:val="18"/>
                <w:szCs w:val="18"/>
                <w:lang w:val="pl-PL"/>
              </w:rPr>
            </w:pPr>
            <w:r w:rsidRPr="00E248A7">
              <w:rPr>
                <w:rFonts w:ascii="Century Gothic" w:hAnsi="Century Gothic" w:cs="Times New Roman"/>
                <w:color w:val="auto"/>
                <w:sz w:val="18"/>
                <w:szCs w:val="18"/>
                <w:lang w:val="pl-PL"/>
              </w:rPr>
              <w:t>Możliwość rozbudowy o Tryb 3D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28A04DF6"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8DBA89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DDE801F"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2BE5D6A4"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0B0368F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49EAD54"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6C599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bCs/>
                <w:color w:val="auto"/>
                <w:sz w:val="18"/>
                <w:szCs w:val="18"/>
                <w:lang w:val="pl-PL"/>
              </w:rPr>
              <w:t>Możliwość rozbudowy o</w:t>
            </w:r>
            <w:r w:rsidRPr="00E248A7">
              <w:rPr>
                <w:rFonts w:ascii="Century Gothic" w:hAnsi="Century Gothic" w:cs="Times New Roman"/>
                <w:b/>
                <w:bCs/>
                <w:color w:val="auto"/>
                <w:sz w:val="18"/>
                <w:szCs w:val="18"/>
                <w:lang w:val="pl-PL"/>
              </w:rPr>
              <w:t xml:space="preserve"> </w:t>
            </w:r>
            <w:r w:rsidRPr="00E248A7">
              <w:rPr>
                <w:rFonts w:ascii="Century Gothic" w:hAnsi="Century Gothic" w:cs="Times New Roman"/>
                <w:color w:val="auto"/>
                <w:sz w:val="18"/>
                <w:szCs w:val="18"/>
                <w:lang w:val="pl-PL"/>
              </w:rPr>
              <w:t>obrazowanie 3D serca w czasie rzeczywistym z głowicy przezprzełykowej, wykonanej w technologii matrycowej o min. 2000 elementach</w:t>
            </w:r>
          </w:p>
        </w:tc>
        <w:tc>
          <w:tcPr>
            <w:tcW w:w="1700" w:type="dxa"/>
            <w:tcBorders>
              <w:top w:val="single" w:sz="4" w:space="0" w:color="auto"/>
              <w:left w:val="single" w:sz="4" w:space="0" w:color="auto"/>
              <w:bottom w:val="single" w:sz="4" w:space="0" w:color="auto"/>
              <w:right w:val="single" w:sz="4" w:space="0" w:color="auto"/>
            </w:tcBorders>
            <w:vAlign w:val="center"/>
          </w:tcPr>
          <w:p w14:paraId="65B6BDAA"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E97169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54ABE60"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4F765E10"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46C7C5C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CDE03A7"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C3EDB3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bCs/>
                <w:color w:val="auto"/>
                <w:sz w:val="18"/>
                <w:szCs w:val="18"/>
                <w:lang w:val="pl-PL"/>
              </w:rPr>
              <w:t xml:space="preserve">Możliwość rozbudowy </w:t>
            </w:r>
            <w:r w:rsidRPr="00AA5572">
              <w:rPr>
                <w:rFonts w:ascii="Century Gothic" w:hAnsi="Century Gothic" w:cs="Times New Roman"/>
                <w:bCs/>
                <w:color w:val="auto"/>
                <w:sz w:val="18"/>
                <w:szCs w:val="18"/>
                <w:lang w:val="pl-PL"/>
              </w:rPr>
              <w:t>o o</w:t>
            </w:r>
            <w:r w:rsidRPr="00AA5572">
              <w:rPr>
                <w:rFonts w:ascii="Century Gothic" w:hAnsi="Century Gothic" w:cs="Times New Roman"/>
                <w:color w:val="auto"/>
                <w:sz w:val="18"/>
                <w:szCs w:val="18"/>
                <w:lang w:val="pl-PL"/>
              </w:rPr>
              <w:t>brazowanie</w:t>
            </w:r>
            <w:r w:rsidRPr="00E248A7">
              <w:rPr>
                <w:rFonts w:ascii="Century Gothic" w:hAnsi="Century Gothic" w:cs="Times New Roman"/>
                <w:color w:val="auto"/>
                <w:sz w:val="18"/>
                <w:szCs w:val="18"/>
                <w:lang w:val="pl-PL"/>
              </w:rPr>
              <w:t xml:space="preserve"> 3D serca w sektorze min. 90° x 90°</w:t>
            </w:r>
          </w:p>
        </w:tc>
        <w:tc>
          <w:tcPr>
            <w:tcW w:w="1700" w:type="dxa"/>
            <w:tcBorders>
              <w:top w:val="single" w:sz="4" w:space="0" w:color="auto"/>
              <w:left w:val="single" w:sz="4" w:space="0" w:color="auto"/>
              <w:bottom w:val="single" w:sz="4" w:space="0" w:color="auto"/>
              <w:right w:val="single" w:sz="4" w:space="0" w:color="auto"/>
            </w:tcBorders>
            <w:vAlign w:val="center"/>
          </w:tcPr>
          <w:p w14:paraId="626B78C8"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0058146"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E3D347D"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0D13AC5B"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39510C4A"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8FBF96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9CAE06" w14:textId="77777777" w:rsidR="00E248A7" w:rsidRPr="00E248A7"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bCs/>
                <w:color w:val="auto"/>
                <w:sz w:val="18"/>
                <w:szCs w:val="18"/>
                <w:lang w:val="pl-PL"/>
              </w:rPr>
              <w:t>Możliwość rozbudowy o</w:t>
            </w:r>
            <w:r w:rsidRPr="00E248A7">
              <w:rPr>
                <w:rFonts w:ascii="Century Gothic" w:hAnsi="Century Gothic" w:cs="Times New Roman"/>
                <w:b/>
                <w:bCs/>
                <w:color w:val="auto"/>
                <w:sz w:val="18"/>
                <w:szCs w:val="18"/>
                <w:lang w:val="pl-PL"/>
              </w:rPr>
              <w:t xml:space="preserve"> </w:t>
            </w:r>
            <w:r w:rsidRPr="00E248A7">
              <w:rPr>
                <w:rFonts w:ascii="Century Gothic" w:hAnsi="Century Gothic" w:cs="Times New Roman"/>
                <w:bCs/>
                <w:color w:val="auto"/>
                <w:sz w:val="18"/>
                <w:szCs w:val="18"/>
                <w:lang w:val="pl-PL"/>
              </w:rPr>
              <w:t>tryb j</w:t>
            </w:r>
            <w:r w:rsidRPr="00E248A7">
              <w:rPr>
                <w:rFonts w:ascii="Century Gothic" w:hAnsi="Century Gothic" w:cs="Times New Roman"/>
                <w:color w:val="auto"/>
                <w:sz w:val="18"/>
                <w:szCs w:val="18"/>
                <w:lang w:val="pl-PL"/>
              </w:rPr>
              <w:t xml:space="preserve">ednoczesnej </w:t>
            </w:r>
            <w:proofErr w:type="spellStart"/>
            <w:r w:rsidRPr="00E248A7">
              <w:rPr>
                <w:rFonts w:ascii="Century Gothic" w:hAnsi="Century Gothic" w:cs="Times New Roman"/>
                <w:color w:val="auto"/>
                <w:sz w:val="18"/>
                <w:szCs w:val="18"/>
                <w:lang w:val="pl-PL"/>
              </w:rPr>
              <w:t>wizualizacj</w:t>
            </w:r>
            <w:proofErr w:type="spellEnd"/>
            <w:r w:rsidRPr="00E248A7">
              <w:rPr>
                <w:rFonts w:ascii="Century Gothic" w:hAnsi="Century Gothic" w:cs="Times New Roman"/>
                <w:color w:val="auto"/>
                <w:sz w:val="18"/>
                <w:szCs w:val="18"/>
                <w:lang w:val="pl-PL"/>
              </w:rPr>
              <w:t xml:space="preserve"> w czasie rzeczywistym minimum dwóch niezależnych płaszczyzn na głowicy przezprzełykowej, w trybie B oraz Doppler kolorowy.</w:t>
            </w:r>
          </w:p>
        </w:tc>
        <w:tc>
          <w:tcPr>
            <w:tcW w:w="1700" w:type="dxa"/>
            <w:tcBorders>
              <w:top w:val="single" w:sz="4" w:space="0" w:color="auto"/>
              <w:left w:val="single" w:sz="4" w:space="0" w:color="auto"/>
              <w:bottom w:val="single" w:sz="4" w:space="0" w:color="auto"/>
              <w:right w:val="single" w:sz="4" w:space="0" w:color="auto"/>
            </w:tcBorders>
            <w:vAlign w:val="center"/>
          </w:tcPr>
          <w:p w14:paraId="16CD1DE2"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6002AC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F755580"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335E0776"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4C75891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551453A"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D9B3D0" w14:textId="77777777" w:rsidR="00E248A7" w:rsidRPr="00E248A7"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bCs/>
                <w:color w:val="auto"/>
                <w:sz w:val="18"/>
                <w:szCs w:val="18"/>
                <w:lang w:val="pl-PL"/>
              </w:rPr>
              <w:t>Możliwość rozbudowy o</w:t>
            </w:r>
            <w:r w:rsidRPr="00E248A7">
              <w:rPr>
                <w:rFonts w:ascii="Century Gothic" w:hAnsi="Century Gothic" w:cs="Times New Roman"/>
                <w:b/>
                <w:bCs/>
                <w:color w:val="auto"/>
                <w:sz w:val="18"/>
                <w:szCs w:val="18"/>
                <w:lang w:val="pl-PL"/>
              </w:rPr>
              <w:t xml:space="preserve"> </w:t>
            </w:r>
            <w:r w:rsidRPr="00E248A7">
              <w:rPr>
                <w:rFonts w:ascii="Century Gothic" w:hAnsi="Century Gothic" w:cs="Times New Roman"/>
                <w:color w:val="auto"/>
                <w:sz w:val="18"/>
                <w:szCs w:val="18"/>
                <w:lang w:val="pl-PL"/>
              </w:rPr>
              <w:t xml:space="preserve">kolorowe odwzorowanie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3FD40236"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365AEA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EEB139E"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0B5C560A"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Nie – 0 pkt.</w:t>
            </w:r>
          </w:p>
          <w:p w14:paraId="705D759A" w14:textId="77777777" w:rsidR="00E248A7" w:rsidRPr="00E248A7" w:rsidRDefault="00E248A7" w:rsidP="00E248A7">
            <w:pPr>
              <w:autoSpaceDN w:val="0"/>
              <w:spacing w:after="0"/>
              <w:jc w:val="center"/>
              <w:rPr>
                <w:rFonts w:ascii="Century Gothic" w:hAnsi="Century Gothic"/>
                <w:sz w:val="18"/>
                <w:szCs w:val="18"/>
              </w:rPr>
            </w:pPr>
          </w:p>
        </w:tc>
      </w:tr>
      <w:tr w:rsidR="00E248A7" w:rsidRPr="00E248A7" w14:paraId="52ECC31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418D97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85ADD0E" w14:textId="77777777" w:rsidR="00E248A7" w:rsidRPr="00E248A7"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bCs/>
                <w:color w:val="auto"/>
                <w:sz w:val="18"/>
                <w:szCs w:val="18"/>
                <w:lang w:val="pl-PL"/>
              </w:rPr>
              <w:t>Możliwość rozbudowy o</w:t>
            </w:r>
            <w:r w:rsidRPr="00E248A7">
              <w:rPr>
                <w:rFonts w:ascii="Century Gothic" w:hAnsi="Century Gothic" w:cs="Times New Roman"/>
                <w:b/>
                <w:bCs/>
                <w:color w:val="auto"/>
                <w:sz w:val="18"/>
                <w:szCs w:val="18"/>
                <w:lang w:val="pl-PL"/>
              </w:rPr>
              <w:t xml:space="preserve"> </w:t>
            </w:r>
            <w:r w:rsidRPr="00E248A7">
              <w:rPr>
                <w:rFonts w:ascii="Century Gothic" w:hAnsi="Century Gothic" w:cs="Times New Roman"/>
                <w:color w:val="auto"/>
                <w:sz w:val="18"/>
                <w:szCs w:val="18"/>
                <w:lang w:val="pl-PL"/>
              </w:rPr>
              <w:t>markery do oznaczania położenia i kontroli głębokości na obrazie 3D.</w:t>
            </w:r>
          </w:p>
        </w:tc>
        <w:tc>
          <w:tcPr>
            <w:tcW w:w="1700" w:type="dxa"/>
            <w:tcBorders>
              <w:top w:val="single" w:sz="4" w:space="0" w:color="auto"/>
              <w:left w:val="single" w:sz="4" w:space="0" w:color="auto"/>
              <w:bottom w:val="single" w:sz="4" w:space="0" w:color="auto"/>
              <w:right w:val="single" w:sz="4" w:space="0" w:color="auto"/>
            </w:tcBorders>
            <w:vAlign w:val="center"/>
          </w:tcPr>
          <w:p w14:paraId="30DF387B"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E868AB7"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A848BFD"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19FB25FB" w14:textId="77777777" w:rsidR="00E248A7" w:rsidRPr="00E248A7" w:rsidRDefault="00E248A7" w:rsidP="00AA5572">
            <w:pPr>
              <w:autoSpaceDN w:val="0"/>
              <w:spacing w:after="0"/>
              <w:jc w:val="center"/>
              <w:rPr>
                <w:rFonts w:ascii="Century Gothic" w:hAnsi="Century Gothic"/>
                <w:sz w:val="18"/>
                <w:szCs w:val="18"/>
              </w:rPr>
            </w:pPr>
            <w:r w:rsidRPr="00E248A7">
              <w:rPr>
                <w:rFonts w:ascii="Century Gothic" w:hAnsi="Century Gothic"/>
                <w:sz w:val="18"/>
                <w:szCs w:val="18"/>
              </w:rPr>
              <w:t>Nie – 0 pkt</w:t>
            </w:r>
            <w:r w:rsidR="00AA5572">
              <w:rPr>
                <w:rFonts w:ascii="Century Gothic" w:hAnsi="Century Gothic"/>
                <w:sz w:val="18"/>
                <w:szCs w:val="18"/>
              </w:rPr>
              <w:t>.</w:t>
            </w:r>
          </w:p>
        </w:tc>
      </w:tr>
      <w:tr w:rsidR="00E248A7" w:rsidRPr="00E248A7" w14:paraId="2ECBECA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04DF9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033B7D" w14:textId="77777777" w:rsidR="00E248A7" w:rsidRPr="00E248A7"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bCs/>
                <w:color w:val="auto"/>
                <w:sz w:val="18"/>
                <w:szCs w:val="18"/>
                <w:lang w:val="pl-PL"/>
              </w:rPr>
              <w:t>Możliwość rozbudowy o</w:t>
            </w:r>
            <w:r w:rsidRPr="00E248A7">
              <w:rPr>
                <w:rFonts w:ascii="Century Gothic" w:hAnsi="Century Gothic" w:cs="Times New Roman"/>
                <w:color w:val="auto"/>
                <w:sz w:val="18"/>
                <w:szCs w:val="18"/>
                <w:lang w:val="pl-PL"/>
              </w:rPr>
              <w:t xml:space="preserve"> opcję wykonywania pomiarów na obrazie 3D, min. odległość punkt-punkt, długość obrysu, pole powierzchni.</w:t>
            </w:r>
          </w:p>
        </w:tc>
        <w:tc>
          <w:tcPr>
            <w:tcW w:w="1700" w:type="dxa"/>
            <w:tcBorders>
              <w:top w:val="single" w:sz="4" w:space="0" w:color="auto"/>
              <w:left w:val="single" w:sz="4" w:space="0" w:color="auto"/>
              <w:bottom w:val="single" w:sz="4" w:space="0" w:color="auto"/>
              <w:right w:val="single" w:sz="4" w:space="0" w:color="auto"/>
            </w:tcBorders>
            <w:vAlign w:val="center"/>
          </w:tcPr>
          <w:p w14:paraId="350DFFC1" w14:textId="77777777" w:rsidR="00E248A7" w:rsidRPr="00E248A7" w:rsidRDefault="00E248A7" w:rsidP="00E248A7">
            <w:pPr>
              <w:spacing w:after="0"/>
              <w:jc w:val="center"/>
              <w:rPr>
                <w:rFonts w:ascii="Century Gothic" w:hAnsi="Century Gothic"/>
                <w:sz w:val="18"/>
                <w:szCs w:val="18"/>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51964A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A3851AF"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2 pkt.</w:t>
            </w:r>
          </w:p>
          <w:p w14:paraId="0DA284C3"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4E7299B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439FC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D54B96F" w14:textId="77777777" w:rsidR="00E248A7" w:rsidRPr="00E248A7" w:rsidRDefault="00E248A7" w:rsidP="00E248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autoSpaceDN w:val="0"/>
              <w:spacing w:after="0"/>
              <w:jc w:val="both"/>
              <w:rPr>
                <w:rFonts w:ascii="Century Gothic" w:eastAsia="Times New Roman" w:hAnsi="Century Gothic"/>
                <w:b/>
                <w:sz w:val="18"/>
                <w:szCs w:val="18"/>
                <w:u w:color="000000"/>
              </w:rPr>
            </w:pPr>
            <w:r w:rsidRPr="00E248A7">
              <w:rPr>
                <w:rFonts w:ascii="Century Gothic" w:eastAsia="Times New Roman" w:hAnsi="Century Gothic"/>
                <w:b/>
                <w:sz w:val="18"/>
                <w:szCs w:val="18"/>
                <w:u w:color="000000"/>
              </w:rPr>
              <w:t>Głowice</w:t>
            </w:r>
          </w:p>
        </w:tc>
        <w:tc>
          <w:tcPr>
            <w:tcW w:w="1700" w:type="dxa"/>
            <w:tcBorders>
              <w:top w:val="single" w:sz="4" w:space="0" w:color="auto"/>
              <w:left w:val="single" w:sz="4" w:space="0" w:color="auto"/>
              <w:bottom w:val="single" w:sz="4" w:space="0" w:color="auto"/>
              <w:right w:val="single" w:sz="4" w:space="0" w:color="auto"/>
            </w:tcBorders>
            <w:vAlign w:val="center"/>
          </w:tcPr>
          <w:p w14:paraId="565A96A3" w14:textId="77777777" w:rsidR="00E248A7" w:rsidRPr="00E248A7" w:rsidRDefault="00E248A7" w:rsidP="00E248A7">
            <w:pPr>
              <w:pStyle w:val="Bezformatowania"/>
              <w:spacing w:line="276" w:lineRule="auto"/>
              <w:jc w:val="center"/>
              <w:rPr>
                <w:rFonts w:ascii="Century Gothic" w:hAnsi="Century Gothic"/>
                <w:color w:val="auto"/>
                <w:sz w:val="18"/>
                <w:szCs w:val="18"/>
                <w:lang w:val="pl-PL"/>
              </w:rPr>
            </w:pPr>
          </w:p>
        </w:tc>
        <w:tc>
          <w:tcPr>
            <w:tcW w:w="4395" w:type="dxa"/>
            <w:tcBorders>
              <w:top w:val="single" w:sz="4" w:space="0" w:color="auto"/>
              <w:left w:val="single" w:sz="4" w:space="0" w:color="auto"/>
              <w:bottom w:val="single" w:sz="4" w:space="0" w:color="auto"/>
              <w:right w:val="single" w:sz="4" w:space="0" w:color="auto"/>
            </w:tcBorders>
            <w:vAlign w:val="center"/>
          </w:tcPr>
          <w:p w14:paraId="6C51D7B5" w14:textId="77777777" w:rsidR="00E248A7" w:rsidRPr="00E248A7" w:rsidRDefault="00E248A7" w:rsidP="00E248A7">
            <w:pPr>
              <w:autoSpaceDE w:val="0"/>
              <w:autoSpaceDN w:val="0"/>
              <w:adjustRightInd w:val="0"/>
              <w:spacing w:after="0"/>
              <w:rPr>
                <w:rFonts w:ascii="Century Gothic" w:hAnsi="Century Gothic"/>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ACD3B8F" w14:textId="77777777" w:rsidR="00E248A7" w:rsidRPr="00E248A7" w:rsidRDefault="00E248A7" w:rsidP="00E248A7">
            <w:pPr>
              <w:autoSpaceDN w:val="0"/>
              <w:spacing w:after="0"/>
              <w:jc w:val="center"/>
              <w:rPr>
                <w:rFonts w:ascii="Century Gothic" w:hAnsi="Century Gothic"/>
                <w:sz w:val="18"/>
                <w:szCs w:val="18"/>
              </w:rPr>
            </w:pPr>
          </w:p>
        </w:tc>
      </w:tr>
      <w:tr w:rsidR="00E248A7" w:rsidRPr="00E248A7" w14:paraId="6D09C63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D7FE73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D6B5E6"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b/>
                <w:color w:val="auto"/>
                <w:sz w:val="18"/>
                <w:szCs w:val="18"/>
                <w:lang w:val="pl-PL"/>
              </w:rPr>
            </w:pPr>
            <w:r w:rsidRPr="00E248A7">
              <w:rPr>
                <w:rFonts w:ascii="Century Gothic" w:hAnsi="Century Gothic" w:cs="Times New Roman"/>
                <w:b/>
                <w:color w:val="auto"/>
                <w:sz w:val="18"/>
                <w:szCs w:val="18"/>
                <w:lang w:val="pl-PL"/>
              </w:rPr>
              <w:t>Głowica liniowa:</w:t>
            </w:r>
          </w:p>
        </w:tc>
        <w:tc>
          <w:tcPr>
            <w:tcW w:w="1700" w:type="dxa"/>
            <w:tcBorders>
              <w:top w:val="single" w:sz="4" w:space="0" w:color="auto"/>
              <w:left w:val="single" w:sz="4" w:space="0" w:color="auto"/>
              <w:bottom w:val="single" w:sz="4" w:space="0" w:color="auto"/>
              <w:right w:val="single" w:sz="4" w:space="0" w:color="auto"/>
            </w:tcBorders>
            <w:vAlign w:val="center"/>
          </w:tcPr>
          <w:p w14:paraId="1E0D0EE0"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b/>
                <w:color w:val="auto"/>
                <w:sz w:val="18"/>
                <w:szCs w:val="18"/>
                <w:lang w:val="pl-PL"/>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7600647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81A1E51" w14:textId="77777777" w:rsidR="00E248A7" w:rsidRPr="00E248A7" w:rsidRDefault="00AA5572"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20BBD3D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B052B8E"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64B3D7"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imes New Roman"/>
                <w:color w:val="auto"/>
                <w:sz w:val="18"/>
                <w:szCs w:val="18"/>
                <w:lang w:val="pl-PL"/>
              </w:rPr>
              <w:t xml:space="preserve">Zakres częstotliwości pracy od min. 3,5 do 8 MHz </w:t>
            </w:r>
            <w:r w:rsidRPr="00E248A7">
              <w:rPr>
                <w:rFonts w:ascii="Century Gothic" w:hAnsi="Century Gothic" w:cs="Times New Roman"/>
                <w:color w:val="auto"/>
                <w:sz w:val="18"/>
                <w:szCs w:val="18"/>
                <w:lang w:val="pl-PL"/>
              </w:rPr>
              <w:t>lub szerszy zakres przy czy min. wartość zakresu nie większa niż 4 MHz</w:t>
            </w:r>
          </w:p>
        </w:tc>
        <w:tc>
          <w:tcPr>
            <w:tcW w:w="1700" w:type="dxa"/>
            <w:tcBorders>
              <w:top w:val="single" w:sz="4" w:space="0" w:color="auto"/>
              <w:left w:val="single" w:sz="4" w:space="0" w:color="auto"/>
              <w:bottom w:val="single" w:sz="4" w:space="0" w:color="auto"/>
              <w:right w:val="single" w:sz="4" w:space="0" w:color="auto"/>
            </w:tcBorders>
            <w:vAlign w:val="center"/>
          </w:tcPr>
          <w:p w14:paraId="3253FCFF"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5B1D9DD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A3C920E"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6664F6B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BBA8A3"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A416FE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Ilość elementów min 128</w:t>
            </w:r>
          </w:p>
        </w:tc>
        <w:tc>
          <w:tcPr>
            <w:tcW w:w="1700" w:type="dxa"/>
            <w:tcBorders>
              <w:top w:val="single" w:sz="4" w:space="0" w:color="auto"/>
              <w:left w:val="single" w:sz="4" w:space="0" w:color="auto"/>
              <w:bottom w:val="single" w:sz="4" w:space="0" w:color="auto"/>
              <w:right w:val="single" w:sz="4" w:space="0" w:color="auto"/>
            </w:tcBorders>
            <w:vAlign w:val="center"/>
          </w:tcPr>
          <w:p w14:paraId="5B6DA51D"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86420FB"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451EFAF"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23A14A4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A5AE5F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C35E44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imes New Roman"/>
                <w:color w:val="auto"/>
                <w:sz w:val="18"/>
                <w:szCs w:val="18"/>
                <w:lang w:val="pl-PL" w:eastAsia="ar-SA"/>
              </w:rPr>
              <w:t>Długość pola obrazowego głowicy max. 40 mm</w:t>
            </w:r>
          </w:p>
        </w:tc>
        <w:tc>
          <w:tcPr>
            <w:tcW w:w="1700" w:type="dxa"/>
            <w:tcBorders>
              <w:top w:val="single" w:sz="4" w:space="0" w:color="auto"/>
              <w:left w:val="single" w:sz="4" w:space="0" w:color="auto"/>
              <w:bottom w:val="single" w:sz="4" w:space="0" w:color="auto"/>
              <w:right w:val="single" w:sz="4" w:space="0" w:color="auto"/>
            </w:tcBorders>
            <w:vAlign w:val="center"/>
          </w:tcPr>
          <w:p w14:paraId="5A82D7DF"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68A077A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F1C16BD"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56F5538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DAB0B69"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E1ACE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imes New Roman"/>
                <w:color w:val="auto"/>
                <w:sz w:val="18"/>
                <w:szCs w:val="18"/>
                <w:lang w:val="pl-PL" w:eastAsia="ar-SA"/>
              </w:rPr>
              <w:t>Max. głębokość obrazowania min. 8 cm</w:t>
            </w:r>
          </w:p>
        </w:tc>
        <w:tc>
          <w:tcPr>
            <w:tcW w:w="1700" w:type="dxa"/>
            <w:tcBorders>
              <w:top w:val="single" w:sz="4" w:space="0" w:color="auto"/>
              <w:left w:val="single" w:sz="4" w:space="0" w:color="auto"/>
              <w:bottom w:val="single" w:sz="4" w:space="0" w:color="auto"/>
              <w:right w:val="single" w:sz="4" w:space="0" w:color="auto"/>
            </w:tcBorders>
            <w:vAlign w:val="center"/>
          </w:tcPr>
          <w:p w14:paraId="5DB2501D"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CB8459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452C8FC"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40E81C1B"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C93003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7B4BF0"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b/>
                <w:sz w:val="18"/>
                <w:szCs w:val="18"/>
              </w:rPr>
              <w:t xml:space="preserve">Głowica </w:t>
            </w:r>
            <w:proofErr w:type="spellStart"/>
            <w:r w:rsidRPr="00E248A7">
              <w:rPr>
                <w:rFonts w:ascii="Century Gothic" w:hAnsi="Century Gothic"/>
                <w:b/>
                <w:sz w:val="18"/>
                <w:szCs w:val="18"/>
              </w:rPr>
              <w:t>convex</w:t>
            </w:r>
            <w:proofErr w:type="spellEnd"/>
            <w:r w:rsidRPr="00E248A7">
              <w:rPr>
                <w:rFonts w:ascii="Century Gothic" w:hAnsi="Century Gothic"/>
                <w:b/>
                <w:sz w:val="18"/>
                <w:szCs w:val="18"/>
              </w:rPr>
              <w:t xml:space="preserve"> do badań jamy brzusznej </w:t>
            </w:r>
          </w:p>
        </w:tc>
        <w:tc>
          <w:tcPr>
            <w:tcW w:w="1700" w:type="dxa"/>
            <w:tcBorders>
              <w:top w:val="single" w:sz="4" w:space="0" w:color="auto"/>
              <w:left w:val="single" w:sz="4" w:space="0" w:color="auto"/>
              <w:bottom w:val="single" w:sz="4" w:space="0" w:color="auto"/>
              <w:right w:val="single" w:sz="4" w:space="0" w:color="auto"/>
            </w:tcBorders>
            <w:vAlign w:val="center"/>
          </w:tcPr>
          <w:p w14:paraId="6B1D24DB"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b/>
                <w:color w:val="auto"/>
                <w:sz w:val="18"/>
                <w:szCs w:val="18"/>
                <w:lang w:val="pl-PL"/>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581BCA43"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D2B4AFA" w14:textId="77777777" w:rsidR="00E248A7" w:rsidRPr="00E248A7" w:rsidRDefault="00AA5572"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72105C4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38B15FF"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D7977A"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sz w:val="18"/>
                <w:szCs w:val="18"/>
              </w:rPr>
              <w:t>Szerokopasmowa o zakresie częstotliwości min od 2,5 – 5,0 lub szerszy zakres przy czy min. wartość zakresu nie większa niż 2,0 MHz</w:t>
            </w:r>
          </w:p>
        </w:tc>
        <w:tc>
          <w:tcPr>
            <w:tcW w:w="1700" w:type="dxa"/>
            <w:tcBorders>
              <w:top w:val="single" w:sz="4" w:space="0" w:color="auto"/>
              <w:left w:val="single" w:sz="4" w:space="0" w:color="auto"/>
              <w:bottom w:val="single" w:sz="4" w:space="0" w:color="auto"/>
              <w:right w:val="single" w:sz="4" w:space="0" w:color="auto"/>
            </w:tcBorders>
            <w:vAlign w:val="center"/>
          </w:tcPr>
          <w:p w14:paraId="4EDAF3DE"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40CA6F9A"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1284CA0"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4155665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8B02A69"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95807A4"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sz w:val="18"/>
                <w:szCs w:val="18"/>
              </w:rPr>
              <w:t>Liczba elementów akustycznych głowicy min. 128</w:t>
            </w:r>
          </w:p>
        </w:tc>
        <w:tc>
          <w:tcPr>
            <w:tcW w:w="1700" w:type="dxa"/>
            <w:tcBorders>
              <w:top w:val="single" w:sz="4" w:space="0" w:color="auto"/>
              <w:left w:val="single" w:sz="4" w:space="0" w:color="auto"/>
              <w:bottom w:val="single" w:sz="4" w:space="0" w:color="auto"/>
              <w:right w:val="single" w:sz="4" w:space="0" w:color="auto"/>
            </w:tcBorders>
            <w:vAlign w:val="center"/>
          </w:tcPr>
          <w:p w14:paraId="6129DE0A"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E38201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A32FE5F"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0CBC019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443092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AC38500"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sz w:val="18"/>
                <w:szCs w:val="18"/>
              </w:rPr>
              <w:t>Kąt pola widzenia głowicy min. 60</w:t>
            </w:r>
            <m:oMath>
              <m:r>
                <w:rPr>
                  <w:rFonts w:ascii="Cambria Math" w:hAnsi="Cambria Math"/>
                  <w:sz w:val="18"/>
                  <w:szCs w:val="18"/>
                </w:rPr>
                <m:t>°</m:t>
              </m:r>
            </m:oMath>
          </w:p>
        </w:tc>
        <w:tc>
          <w:tcPr>
            <w:tcW w:w="1700" w:type="dxa"/>
            <w:tcBorders>
              <w:top w:val="single" w:sz="4" w:space="0" w:color="auto"/>
              <w:left w:val="single" w:sz="4" w:space="0" w:color="auto"/>
              <w:bottom w:val="single" w:sz="4" w:space="0" w:color="auto"/>
              <w:right w:val="single" w:sz="4" w:space="0" w:color="auto"/>
            </w:tcBorders>
            <w:vAlign w:val="center"/>
          </w:tcPr>
          <w:p w14:paraId="59D20453"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68FCCE40"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45814EE2"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1E103CD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3955D90"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332C23"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b/>
                <w:sz w:val="18"/>
                <w:szCs w:val="18"/>
              </w:rPr>
              <w:t xml:space="preserve">Głowica liniowa do badań naczyniowych, małych narządów i mięśniowo-szkieletowych </w:t>
            </w:r>
          </w:p>
        </w:tc>
        <w:tc>
          <w:tcPr>
            <w:tcW w:w="1700" w:type="dxa"/>
            <w:tcBorders>
              <w:top w:val="single" w:sz="4" w:space="0" w:color="auto"/>
              <w:left w:val="single" w:sz="4" w:space="0" w:color="auto"/>
              <w:bottom w:val="single" w:sz="4" w:space="0" w:color="auto"/>
              <w:right w:val="single" w:sz="4" w:space="0" w:color="auto"/>
            </w:tcBorders>
            <w:vAlign w:val="center"/>
          </w:tcPr>
          <w:p w14:paraId="2A3117DA" w14:textId="77777777" w:rsidR="00E248A7" w:rsidRPr="00E248A7" w:rsidRDefault="00E248A7" w:rsidP="00E248A7">
            <w:pPr>
              <w:spacing w:after="0"/>
              <w:ind w:left="57" w:right="57"/>
              <w:jc w:val="center"/>
              <w:rPr>
                <w:rFonts w:ascii="Century Gothic" w:hAnsi="Century Gothic"/>
                <w:sz w:val="18"/>
                <w:szCs w:val="18"/>
              </w:rPr>
            </w:pPr>
            <w:r w:rsidRPr="00E248A7">
              <w:rPr>
                <w:rFonts w:ascii="Century Gothic" w:hAnsi="Century Gothic"/>
                <w:sz w:val="18"/>
                <w:szCs w:val="18"/>
              </w:rPr>
              <w:t>TAK, Możliwość rozbudowy na dzień składania oferty</w:t>
            </w:r>
          </w:p>
          <w:p w14:paraId="386CD791" w14:textId="77777777" w:rsidR="00E248A7" w:rsidRPr="00E248A7" w:rsidRDefault="00E248A7" w:rsidP="00E248A7">
            <w:pPr>
              <w:spacing w:after="0"/>
              <w:ind w:left="57" w:right="57"/>
              <w:jc w:val="center"/>
              <w:rPr>
                <w:rFonts w:ascii="Century Gothic" w:hAnsi="Century Gothic"/>
                <w:sz w:val="18"/>
                <w:szCs w:val="18"/>
              </w:rPr>
            </w:pPr>
            <w:r w:rsidRPr="00E248A7">
              <w:rPr>
                <w:rFonts w:ascii="Century Gothic" w:hAnsi="Century Gothic"/>
                <w:b/>
                <w:sz w:val="18"/>
                <w:szCs w:val="18"/>
              </w:rPr>
              <w:t xml:space="preserve">podać typ i </w:t>
            </w:r>
            <w:r w:rsidRPr="00E248A7">
              <w:rPr>
                <w:rFonts w:ascii="Century Gothic" w:hAnsi="Century Gothic"/>
                <w:b/>
                <w:sz w:val="18"/>
                <w:szCs w:val="18"/>
              </w:rPr>
              <w:lastRenderedPageBreak/>
              <w:t>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4296B98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B595B4C" w14:textId="77777777" w:rsidR="00E248A7" w:rsidRPr="00E248A7" w:rsidRDefault="00AA5572"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37B71F8D"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FFBC459"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A870E9"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sz w:val="18"/>
                <w:szCs w:val="18"/>
              </w:rPr>
              <w:t xml:space="preserve">Szerokopasmowa o zakresie częstotliwości min. od 5,0 do 12,0 MHz lub szerszy zakres częstotliwości przy czym min. zakres częstotliwości nie większy niż 5,2 MHz </w:t>
            </w:r>
          </w:p>
        </w:tc>
        <w:tc>
          <w:tcPr>
            <w:tcW w:w="1700" w:type="dxa"/>
            <w:tcBorders>
              <w:top w:val="single" w:sz="4" w:space="0" w:color="auto"/>
              <w:left w:val="single" w:sz="4" w:space="0" w:color="auto"/>
              <w:bottom w:val="single" w:sz="4" w:space="0" w:color="auto"/>
              <w:right w:val="single" w:sz="4" w:space="0" w:color="auto"/>
            </w:tcBorders>
            <w:vAlign w:val="center"/>
          </w:tcPr>
          <w:p w14:paraId="610067BE" w14:textId="77777777" w:rsidR="00E248A7" w:rsidRPr="00E248A7" w:rsidRDefault="00E248A7" w:rsidP="00E248A7">
            <w:pPr>
              <w:spacing w:after="0"/>
              <w:ind w:left="57" w:right="57"/>
              <w:jc w:val="center"/>
              <w:rPr>
                <w:rFonts w:ascii="Century Gothic" w:hAnsi="Century Gothic"/>
                <w:sz w:val="18"/>
                <w:szCs w:val="18"/>
              </w:rPr>
            </w:pPr>
            <w:r w:rsidRPr="00E248A7">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798E0B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EF13CD1"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0BAB9238"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742475B"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B82D73"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sz w:val="18"/>
                <w:szCs w:val="18"/>
              </w:rPr>
              <w:t>Liczba elementów akustycznych głowicy min. 128</w:t>
            </w:r>
          </w:p>
        </w:tc>
        <w:tc>
          <w:tcPr>
            <w:tcW w:w="1700" w:type="dxa"/>
            <w:tcBorders>
              <w:top w:val="single" w:sz="4" w:space="0" w:color="auto"/>
              <w:left w:val="single" w:sz="4" w:space="0" w:color="auto"/>
              <w:bottom w:val="single" w:sz="4" w:space="0" w:color="auto"/>
              <w:right w:val="single" w:sz="4" w:space="0" w:color="auto"/>
            </w:tcBorders>
            <w:vAlign w:val="center"/>
          </w:tcPr>
          <w:p w14:paraId="78B461E0" w14:textId="77777777" w:rsidR="00E248A7" w:rsidRPr="00E248A7" w:rsidRDefault="00E248A7" w:rsidP="00E248A7">
            <w:pPr>
              <w:spacing w:after="0"/>
              <w:ind w:left="57" w:right="57"/>
              <w:jc w:val="center"/>
              <w:rPr>
                <w:rFonts w:ascii="Century Gothic" w:hAnsi="Century Gothic"/>
                <w:sz w:val="18"/>
                <w:szCs w:val="18"/>
              </w:rPr>
            </w:pPr>
            <w:r w:rsidRPr="00E248A7">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B1BCB0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449BB84"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553A5F0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0152AF6"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1DF72F" w14:textId="77777777" w:rsidR="00E248A7" w:rsidRPr="00E248A7" w:rsidRDefault="00E248A7" w:rsidP="00E248A7">
            <w:pPr>
              <w:autoSpaceDE w:val="0"/>
              <w:autoSpaceDN w:val="0"/>
              <w:adjustRightInd w:val="0"/>
              <w:spacing w:after="0"/>
              <w:ind w:left="57" w:right="57"/>
              <w:jc w:val="both"/>
              <w:rPr>
                <w:rFonts w:ascii="Century Gothic" w:hAnsi="Century Gothic"/>
                <w:b/>
                <w:sz w:val="18"/>
                <w:szCs w:val="18"/>
              </w:rPr>
            </w:pPr>
            <w:r w:rsidRPr="00E248A7">
              <w:rPr>
                <w:rFonts w:ascii="Century Gothic" w:hAnsi="Century Gothic"/>
                <w:sz w:val="18"/>
                <w:szCs w:val="18"/>
              </w:rPr>
              <w:t>Szerokość pola widzenia głowicy min. 25 mm</w:t>
            </w:r>
          </w:p>
        </w:tc>
        <w:tc>
          <w:tcPr>
            <w:tcW w:w="1700" w:type="dxa"/>
            <w:tcBorders>
              <w:top w:val="single" w:sz="4" w:space="0" w:color="auto"/>
              <w:left w:val="single" w:sz="4" w:space="0" w:color="auto"/>
              <w:bottom w:val="single" w:sz="4" w:space="0" w:color="auto"/>
              <w:right w:val="single" w:sz="4" w:space="0" w:color="auto"/>
            </w:tcBorders>
            <w:vAlign w:val="center"/>
          </w:tcPr>
          <w:p w14:paraId="33A09B6B" w14:textId="77777777" w:rsidR="00E248A7" w:rsidRPr="00E248A7" w:rsidRDefault="00E248A7" w:rsidP="00E248A7">
            <w:pPr>
              <w:spacing w:after="0"/>
              <w:ind w:left="57" w:right="57"/>
              <w:jc w:val="center"/>
              <w:rPr>
                <w:rFonts w:ascii="Century Gothic" w:hAnsi="Century Gothic"/>
                <w:sz w:val="18"/>
                <w:szCs w:val="18"/>
              </w:rPr>
            </w:pPr>
            <w:r w:rsidRPr="00E248A7">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3772D7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E170C28" w14:textId="77777777" w:rsidR="00E248A7" w:rsidRPr="00E248A7"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 - -</w:t>
            </w:r>
          </w:p>
        </w:tc>
      </w:tr>
      <w:tr w:rsidR="00E248A7" w:rsidRPr="00E248A7" w14:paraId="43896D7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B5B8899"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1942A40" w14:textId="77777777" w:rsidR="00E248A7" w:rsidRPr="00E248A7" w:rsidRDefault="00E248A7" w:rsidP="00E248A7">
            <w:pPr>
              <w:autoSpaceDE w:val="0"/>
              <w:autoSpaceDN w:val="0"/>
              <w:adjustRightInd w:val="0"/>
              <w:spacing w:after="0"/>
              <w:jc w:val="both"/>
              <w:rPr>
                <w:rFonts w:ascii="Century Gothic" w:hAnsi="Century Gothic"/>
                <w:b/>
                <w:sz w:val="18"/>
                <w:szCs w:val="18"/>
              </w:rPr>
            </w:pPr>
            <w:r w:rsidRPr="00E248A7">
              <w:rPr>
                <w:rFonts w:ascii="Century Gothic" w:hAnsi="Century Gothic"/>
                <w:b/>
                <w:bCs/>
                <w:sz w:val="18"/>
                <w:szCs w:val="18"/>
              </w:rPr>
              <w:t>Pakiety obliczeniowe/raporty:</w:t>
            </w:r>
          </w:p>
        </w:tc>
        <w:tc>
          <w:tcPr>
            <w:tcW w:w="1700" w:type="dxa"/>
            <w:tcBorders>
              <w:top w:val="single" w:sz="4" w:space="0" w:color="auto"/>
              <w:left w:val="single" w:sz="4" w:space="0" w:color="auto"/>
              <w:bottom w:val="single" w:sz="4" w:space="0" w:color="auto"/>
              <w:right w:val="single" w:sz="4" w:space="0" w:color="auto"/>
            </w:tcBorders>
            <w:vAlign w:val="center"/>
          </w:tcPr>
          <w:p w14:paraId="6C25BCD4" w14:textId="77777777" w:rsidR="00E248A7" w:rsidRPr="00E248A7" w:rsidRDefault="00E248A7" w:rsidP="00E248A7">
            <w:pPr>
              <w:autoSpaceDE w:val="0"/>
              <w:autoSpaceDN w:val="0"/>
              <w:adjustRightInd w:val="0"/>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7EC9FA36" w14:textId="77777777" w:rsidR="00E248A7" w:rsidRPr="00E248A7" w:rsidRDefault="00E248A7" w:rsidP="00E248A7">
            <w:pPr>
              <w:autoSpaceDE w:val="0"/>
              <w:autoSpaceDN w:val="0"/>
              <w:adjustRightInd w:val="0"/>
              <w:spacing w:after="0"/>
              <w:rPr>
                <w:rFonts w:ascii="Century Gothic" w:hAnsi="Century Gothic" w:cstheme="minorHAnsi"/>
                <w:b/>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590EAB8" w14:textId="77777777" w:rsidR="00E248A7" w:rsidRPr="00E248A7" w:rsidRDefault="00E248A7" w:rsidP="00E248A7">
            <w:pPr>
              <w:autoSpaceDN w:val="0"/>
              <w:spacing w:after="0"/>
              <w:jc w:val="center"/>
              <w:rPr>
                <w:rFonts w:ascii="Century Gothic" w:hAnsi="Century Gothic"/>
                <w:sz w:val="18"/>
                <w:szCs w:val="18"/>
              </w:rPr>
            </w:pPr>
          </w:p>
        </w:tc>
      </w:tr>
      <w:tr w:rsidR="00E248A7" w:rsidRPr="00E248A7" w14:paraId="31CC04D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A3A035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E9E0906"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Automatyczne obrysowanie i wyznaczanie parametrów (min. RI, PI, S, D) widma dopplerowskiego w czasie rzeczywistym na ruchomym spektrum oraz po zamrożeniu obrazu</w:t>
            </w:r>
          </w:p>
        </w:tc>
        <w:tc>
          <w:tcPr>
            <w:tcW w:w="1700" w:type="dxa"/>
            <w:tcBorders>
              <w:top w:val="single" w:sz="4" w:space="0" w:color="auto"/>
              <w:left w:val="single" w:sz="4" w:space="0" w:color="auto"/>
              <w:bottom w:val="single" w:sz="4" w:space="0" w:color="auto"/>
              <w:right w:val="single" w:sz="4" w:space="0" w:color="auto"/>
            </w:tcBorders>
            <w:vAlign w:val="center"/>
          </w:tcPr>
          <w:p w14:paraId="3FCD19C6"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A629EAA"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46DC283"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40D8BB0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AE37410"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2E88B9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Raporty dla każdego rodzaju i trybu badania mogące zawierać własne komentarze Użytkownika oraz obrazy</w:t>
            </w:r>
          </w:p>
        </w:tc>
        <w:tc>
          <w:tcPr>
            <w:tcW w:w="1700" w:type="dxa"/>
            <w:tcBorders>
              <w:top w:val="single" w:sz="4" w:space="0" w:color="auto"/>
              <w:left w:val="single" w:sz="4" w:space="0" w:color="auto"/>
              <w:bottom w:val="single" w:sz="4" w:space="0" w:color="auto"/>
              <w:right w:val="single" w:sz="4" w:space="0" w:color="auto"/>
            </w:tcBorders>
            <w:vAlign w:val="center"/>
          </w:tcPr>
          <w:p w14:paraId="2E3FEA69"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5108DB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4719B8F0"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52685F0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58B242D"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F7B421" w14:textId="77777777" w:rsidR="00E248A7" w:rsidRPr="00E248A7" w:rsidRDefault="00E248A7" w:rsidP="00E248A7">
            <w:pPr>
              <w:pStyle w:val="Bezformatowania"/>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Archiwizacja raportów na dysku CD/DVD-R/RW i dysku twardym aparatu w formatach min. BMP lub JPEG , AVI, DICOM - podać</w:t>
            </w:r>
          </w:p>
        </w:tc>
        <w:tc>
          <w:tcPr>
            <w:tcW w:w="1700" w:type="dxa"/>
            <w:tcBorders>
              <w:top w:val="single" w:sz="4" w:space="0" w:color="auto"/>
              <w:left w:val="single" w:sz="4" w:space="0" w:color="auto"/>
              <w:bottom w:val="single" w:sz="4" w:space="0" w:color="auto"/>
              <w:right w:val="single" w:sz="4" w:space="0" w:color="auto"/>
            </w:tcBorders>
            <w:vAlign w:val="center"/>
          </w:tcPr>
          <w:p w14:paraId="1AC63167" w14:textId="77777777" w:rsidR="00E248A7" w:rsidRPr="00E248A7"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248A7">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06206F9" w14:textId="77777777" w:rsidR="00E248A7" w:rsidRPr="00E248A7" w:rsidRDefault="00E248A7" w:rsidP="00E248A7">
            <w:pPr>
              <w:pStyle w:val="Bezformatowania"/>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BB24E09"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5BFA28F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9115187"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71694D" w14:textId="77777777" w:rsidR="00E248A7" w:rsidRPr="00E248A7" w:rsidRDefault="00E248A7" w:rsidP="00E248A7">
            <w:pPr>
              <w:autoSpaceDE w:val="0"/>
              <w:autoSpaceDN w:val="0"/>
              <w:adjustRightInd w:val="0"/>
              <w:spacing w:after="0"/>
              <w:jc w:val="both"/>
              <w:rPr>
                <w:rFonts w:ascii="Century Gothic" w:hAnsi="Century Gothic"/>
                <w:b/>
                <w:sz w:val="18"/>
                <w:szCs w:val="18"/>
              </w:rPr>
            </w:pPr>
            <w:r w:rsidRPr="00E248A7">
              <w:rPr>
                <w:rFonts w:ascii="Century Gothic" w:hAnsi="Century Gothic"/>
                <w:b/>
                <w:bCs/>
                <w:sz w:val="18"/>
                <w:szCs w:val="18"/>
              </w:rPr>
              <w:t>System archiwizacji:</w:t>
            </w:r>
          </w:p>
        </w:tc>
        <w:tc>
          <w:tcPr>
            <w:tcW w:w="1700" w:type="dxa"/>
            <w:tcBorders>
              <w:top w:val="single" w:sz="4" w:space="0" w:color="auto"/>
              <w:left w:val="single" w:sz="4" w:space="0" w:color="auto"/>
              <w:bottom w:val="single" w:sz="4" w:space="0" w:color="auto"/>
              <w:right w:val="single" w:sz="4" w:space="0" w:color="auto"/>
            </w:tcBorders>
            <w:vAlign w:val="center"/>
          </w:tcPr>
          <w:p w14:paraId="31E1B732" w14:textId="77777777" w:rsidR="00E248A7" w:rsidRPr="00E248A7" w:rsidRDefault="00E248A7" w:rsidP="00E248A7">
            <w:pPr>
              <w:autoSpaceDE w:val="0"/>
              <w:autoSpaceDN w:val="0"/>
              <w:adjustRightInd w:val="0"/>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3B3DB555" w14:textId="77777777" w:rsidR="00E248A7" w:rsidRPr="00E248A7" w:rsidRDefault="00E248A7" w:rsidP="00E248A7">
            <w:pPr>
              <w:autoSpaceDE w:val="0"/>
              <w:autoSpaceDN w:val="0"/>
              <w:adjustRightInd w:val="0"/>
              <w:spacing w:after="0"/>
              <w:rPr>
                <w:rFonts w:ascii="Century Gothic" w:hAnsi="Century Gothic" w:cstheme="minorHAnsi"/>
                <w:color w:val="00B05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962523F" w14:textId="77777777" w:rsidR="00E248A7" w:rsidRPr="00E248A7" w:rsidRDefault="00E248A7" w:rsidP="00E248A7">
            <w:pPr>
              <w:autoSpaceDN w:val="0"/>
              <w:spacing w:after="0"/>
              <w:jc w:val="center"/>
              <w:rPr>
                <w:rFonts w:ascii="Century Gothic" w:hAnsi="Century Gothic"/>
                <w:sz w:val="18"/>
                <w:szCs w:val="18"/>
              </w:rPr>
            </w:pPr>
          </w:p>
        </w:tc>
      </w:tr>
      <w:tr w:rsidR="00E248A7" w:rsidRPr="00E248A7" w14:paraId="249AD81D"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7021253"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585D365"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Pamięć dynamiczna obrazu (CINE LOOP) dla trybu B z możliwością przeglądu w sposób płynny z regulacja prędkości odtwarzania </w:t>
            </w:r>
          </w:p>
        </w:tc>
        <w:tc>
          <w:tcPr>
            <w:tcW w:w="1700" w:type="dxa"/>
            <w:tcBorders>
              <w:top w:val="single" w:sz="4" w:space="0" w:color="auto"/>
              <w:left w:val="single" w:sz="4" w:space="0" w:color="auto"/>
              <w:bottom w:val="single" w:sz="4" w:space="0" w:color="auto"/>
              <w:right w:val="single" w:sz="4" w:space="0" w:color="auto"/>
            </w:tcBorders>
            <w:vAlign w:val="center"/>
          </w:tcPr>
          <w:p w14:paraId="4A0B89FB"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7B9362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7604DF0"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6FF68FF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361A7E6"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731AD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Wewnętrzny dysk twardy aparatu przeznaczony do archiwizacji badań min. 16GB</w:t>
            </w:r>
          </w:p>
        </w:tc>
        <w:tc>
          <w:tcPr>
            <w:tcW w:w="1700" w:type="dxa"/>
            <w:tcBorders>
              <w:top w:val="single" w:sz="4" w:space="0" w:color="auto"/>
              <w:left w:val="single" w:sz="4" w:space="0" w:color="auto"/>
              <w:bottom w:val="single" w:sz="4" w:space="0" w:color="auto"/>
              <w:right w:val="single" w:sz="4" w:space="0" w:color="auto"/>
            </w:tcBorders>
            <w:vAlign w:val="center"/>
          </w:tcPr>
          <w:p w14:paraId="3ED88BDB" w14:textId="77777777" w:rsidR="00E248A7" w:rsidRPr="00E248A7"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248A7">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47A38C9"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FE143E6"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3FC7D7C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FDE686"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817CD2"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Możliwość archiwizacji sekwencji ruchomych i statycznych na dysku aparatu</w:t>
            </w:r>
          </w:p>
        </w:tc>
        <w:tc>
          <w:tcPr>
            <w:tcW w:w="1700" w:type="dxa"/>
            <w:tcBorders>
              <w:top w:val="single" w:sz="4" w:space="0" w:color="auto"/>
              <w:left w:val="single" w:sz="4" w:space="0" w:color="auto"/>
              <w:bottom w:val="single" w:sz="4" w:space="0" w:color="auto"/>
              <w:right w:val="single" w:sz="4" w:space="0" w:color="auto"/>
            </w:tcBorders>
            <w:vAlign w:val="center"/>
          </w:tcPr>
          <w:p w14:paraId="0D9E4B79"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CC229DE"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FCCD303" w14:textId="77777777" w:rsidR="00E248A7" w:rsidRPr="00E248A7" w:rsidRDefault="00E248A7" w:rsidP="00E248A7">
            <w:pPr>
              <w:autoSpaceDN w:val="0"/>
              <w:spacing w:after="0"/>
              <w:jc w:val="center"/>
              <w:rPr>
                <w:rFonts w:ascii="Century Gothic" w:hAnsi="Century Gothic"/>
                <w:sz w:val="18"/>
                <w:szCs w:val="18"/>
              </w:rPr>
            </w:pPr>
          </w:p>
        </w:tc>
      </w:tr>
      <w:tr w:rsidR="00E248A7" w:rsidRPr="00E248A7" w14:paraId="26387E3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0ACF3C2"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1041DA"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Napęd dysków DVD do zapisu obrazów, pętli obrazowych i raportów z badania</w:t>
            </w:r>
          </w:p>
        </w:tc>
        <w:tc>
          <w:tcPr>
            <w:tcW w:w="1700" w:type="dxa"/>
            <w:tcBorders>
              <w:top w:val="single" w:sz="4" w:space="0" w:color="auto"/>
              <w:left w:val="single" w:sz="4" w:space="0" w:color="auto"/>
              <w:bottom w:val="single" w:sz="4" w:space="0" w:color="auto"/>
              <w:right w:val="single" w:sz="4" w:space="0" w:color="auto"/>
            </w:tcBorders>
            <w:vAlign w:val="center"/>
          </w:tcPr>
          <w:p w14:paraId="28BB2316" w14:textId="77777777" w:rsidR="00E248A7" w:rsidRPr="00E248A7"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248A7">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E3DC322"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273B56A" w14:textId="77777777" w:rsidR="00E248A7" w:rsidRPr="00E248A7" w:rsidRDefault="00AA5572" w:rsidP="00E248A7">
            <w:pPr>
              <w:autoSpaceDN w:val="0"/>
              <w:spacing w:after="0"/>
              <w:jc w:val="center"/>
              <w:rPr>
                <w:rFonts w:ascii="Century Gothic" w:hAnsi="Century Gothic"/>
                <w:sz w:val="18"/>
                <w:szCs w:val="18"/>
              </w:rPr>
            </w:pPr>
            <w:r>
              <w:rPr>
                <w:rFonts w:ascii="Century Gothic" w:hAnsi="Century Gothic"/>
                <w:sz w:val="18"/>
                <w:szCs w:val="18"/>
              </w:rPr>
              <w:t>Tak – 1 pkt.</w:t>
            </w:r>
          </w:p>
          <w:p w14:paraId="7C03509C" w14:textId="77777777" w:rsidR="00E248A7" w:rsidRPr="00E248A7" w:rsidRDefault="00AA5572" w:rsidP="00AA5572">
            <w:pPr>
              <w:autoSpaceDN w:val="0"/>
              <w:spacing w:after="0"/>
              <w:jc w:val="center"/>
              <w:rPr>
                <w:rFonts w:ascii="Century Gothic" w:hAnsi="Century Gothic"/>
                <w:sz w:val="18"/>
                <w:szCs w:val="18"/>
              </w:rPr>
            </w:pPr>
            <w:r>
              <w:rPr>
                <w:rFonts w:ascii="Century Gothic" w:hAnsi="Century Gothic"/>
                <w:sz w:val="18"/>
                <w:szCs w:val="18"/>
              </w:rPr>
              <w:t>Nie – 0 pkt.</w:t>
            </w:r>
          </w:p>
        </w:tc>
      </w:tr>
      <w:tr w:rsidR="00E248A7" w:rsidRPr="00E248A7" w14:paraId="4445AC4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4EBC1A"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930D2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 xml:space="preserve">Aktywne gniazdo USB do archiwizacji obrazów statycznych oraz ruchomych na przenośnej pamięci USB (Flash, </w:t>
            </w:r>
            <w:proofErr w:type="spellStart"/>
            <w:r w:rsidRPr="00E248A7">
              <w:rPr>
                <w:rFonts w:ascii="Century Gothic" w:hAnsi="Century Gothic" w:cs="Times New Roman"/>
                <w:color w:val="auto"/>
                <w:sz w:val="18"/>
                <w:szCs w:val="18"/>
                <w:lang w:val="pl-PL"/>
              </w:rPr>
              <w:t>Pendrive</w:t>
            </w:r>
            <w:proofErr w:type="spellEnd"/>
            <w:r w:rsidRPr="00E248A7">
              <w:rPr>
                <w:rFonts w:ascii="Century Gothic" w:hAnsi="Century Gothic" w:cs="Times New Roman"/>
                <w:color w:val="auto"/>
                <w:sz w:val="18"/>
                <w:szCs w:val="18"/>
                <w:lang w:val="pl-PL"/>
              </w:rPr>
              <w:t>)</w:t>
            </w:r>
          </w:p>
        </w:tc>
        <w:tc>
          <w:tcPr>
            <w:tcW w:w="1700" w:type="dxa"/>
            <w:tcBorders>
              <w:top w:val="single" w:sz="4" w:space="0" w:color="auto"/>
              <w:left w:val="single" w:sz="4" w:space="0" w:color="auto"/>
              <w:bottom w:val="single" w:sz="4" w:space="0" w:color="auto"/>
              <w:right w:val="single" w:sz="4" w:space="0" w:color="auto"/>
            </w:tcBorders>
            <w:vAlign w:val="center"/>
          </w:tcPr>
          <w:p w14:paraId="6F6C9DF5"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4F4A575"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87C513F"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182441C8"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FEE6008"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E6D6A4"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Oprogramowanie do przesyłania obrazów i danych zgodnych z standardem DICOM 3 (</w:t>
            </w:r>
            <w:proofErr w:type="spellStart"/>
            <w:r w:rsidRPr="00E248A7">
              <w:rPr>
                <w:rFonts w:ascii="Century Gothic" w:hAnsi="Century Gothic" w:cs="Times New Roman"/>
                <w:color w:val="auto"/>
                <w:sz w:val="18"/>
                <w:szCs w:val="18"/>
                <w:lang w:val="pl-PL"/>
              </w:rPr>
              <w:t>Dicom</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send</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Dicom</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Print</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Modality</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Worklist</w:t>
            </w:r>
            <w:proofErr w:type="spellEnd"/>
            <w:r w:rsidRPr="00E248A7">
              <w:rPr>
                <w:rFonts w:ascii="Century Gothic" w:hAnsi="Century Gothic" w:cs="Times New Roman"/>
                <w:color w:val="auto"/>
                <w:sz w:val="18"/>
                <w:szCs w:val="18"/>
                <w:lang w:val="pl-PL"/>
              </w:rPr>
              <w:t xml:space="preserve">, </w:t>
            </w:r>
            <w:proofErr w:type="spellStart"/>
            <w:r w:rsidRPr="00E248A7">
              <w:rPr>
                <w:rFonts w:ascii="Century Gothic" w:hAnsi="Century Gothic" w:cs="Times New Roman"/>
                <w:color w:val="auto"/>
                <w:sz w:val="18"/>
                <w:szCs w:val="18"/>
                <w:lang w:val="pl-PL"/>
              </w:rPr>
              <w:t>Dicom</w:t>
            </w:r>
            <w:proofErr w:type="spellEnd"/>
            <w:r w:rsidRPr="00E248A7">
              <w:rPr>
                <w:rFonts w:ascii="Century Gothic" w:hAnsi="Century Gothic" w:cs="Times New Roman"/>
                <w:color w:val="auto"/>
                <w:sz w:val="18"/>
                <w:szCs w:val="18"/>
                <w:lang w:val="pl-PL"/>
              </w:rPr>
              <w:t xml:space="preserve"> SR)</w:t>
            </w:r>
          </w:p>
        </w:tc>
        <w:tc>
          <w:tcPr>
            <w:tcW w:w="1700" w:type="dxa"/>
            <w:tcBorders>
              <w:top w:val="single" w:sz="4" w:space="0" w:color="auto"/>
              <w:left w:val="single" w:sz="4" w:space="0" w:color="auto"/>
              <w:bottom w:val="single" w:sz="4" w:space="0" w:color="auto"/>
              <w:right w:val="single" w:sz="4" w:space="0" w:color="auto"/>
            </w:tcBorders>
            <w:vAlign w:val="center"/>
          </w:tcPr>
          <w:p w14:paraId="50C53336" w14:textId="77777777" w:rsidR="00E248A7" w:rsidRPr="00E248A7"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248A7">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84A6C18"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A21A784"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0250215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1FC4C6E"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0CE956"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Dodatkowo format MPEG lub TIFF lub AVI</w:t>
            </w:r>
          </w:p>
        </w:tc>
        <w:tc>
          <w:tcPr>
            <w:tcW w:w="1700" w:type="dxa"/>
            <w:tcBorders>
              <w:top w:val="single" w:sz="4" w:space="0" w:color="auto"/>
              <w:left w:val="single" w:sz="4" w:space="0" w:color="auto"/>
              <w:bottom w:val="single" w:sz="4" w:space="0" w:color="auto"/>
              <w:right w:val="single" w:sz="4" w:space="0" w:color="auto"/>
            </w:tcBorders>
            <w:vAlign w:val="center"/>
          </w:tcPr>
          <w:p w14:paraId="156045C3" w14:textId="77777777" w:rsidR="00E248A7" w:rsidRPr="00E248A7"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248A7">
              <w:rPr>
                <w:rFonts w:ascii="Century Gothic" w:eastAsia="Times New Roman" w:hAnsi="Century Gothic" w:cstheme="minorHAnsi"/>
                <w:kern w:val="3"/>
                <w:sz w:val="18"/>
                <w:szCs w:val="18"/>
                <w:lang w:eastAsia="zh-C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9610230" w14:textId="77777777" w:rsidR="00E248A7" w:rsidRPr="00E248A7" w:rsidRDefault="00E248A7" w:rsidP="00E248A7">
            <w:pPr>
              <w:pStyle w:val="Normal1"/>
              <w:autoSpaceDE w:val="0"/>
              <w:snapToGrid w:val="0"/>
              <w:spacing w:line="276" w:lineRule="auto"/>
              <w:rPr>
                <w:rFonts w:ascii="Century Gothic" w:eastAsia="Times New Roman" w:hAnsi="Century Gothic" w:cstheme="minorHAnsi"/>
                <w:color w:val="00B050"/>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099DB5B2"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r w:rsidR="00E248A7" w:rsidRPr="00E248A7" w14:paraId="4E09F379"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71CD35C" w14:textId="77777777" w:rsidR="00E248A7" w:rsidRPr="00E248A7"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E563D1"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248A7">
              <w:rPr>
                <w:rFonts w:ascii="Century Gothic" w:eastAsia="Times New Roman" w:hAnsi="Century Gothic" w:cstheme="minorHAnsi"/>
                <w:color w:val="auto"/>
                <w:kern w:val="3"/>
                <w:sz w:val="18"/>
                <w:szCs w:val="18"/>
                <w:lang w:val="pl-PL"/>
              </w:rPr>
              <w:t>Oprogramowanie wraz z pakietem pomiarowym do badań naczyniowych</w:t>
            </w:r>
          </w:p>
        </w:tc>
        <w:tc>
          <w:tcPr>
            <w:tcW w:w="1700" w:type="dxa"/>
            <w:tcBorders>
              <w:top w:val="single" w:sz="4" w:space="0" w:color="auto"/>
              <w:left w:val="single" w:sz="4" w:space="0" w:color="auto"/>
              <w:bottom w:val="single" w:sz="4" w:space="0" w:color="auto"/>
              <w:right w:val="single" w:sz="4" w:space="0" w:color="auto"/>
            </w:tcBorders>
            <w:vAlign w:val="center"/>
          </w:tcPr>
          <w:p w14:paraId="063308EB" w14:textId="77777777" w:rsidR="00E248A7" w:rsidRPr="00E248A7" w:rsidRDefault="00E248A7" w:rsidP="00E248A7">
            <w:pPr>
              <w:pStyle w:val="Bezformatowania"/>
              <w:spacing w:line="276" w:lineRule="auto"/>
              <w:jc w:val="center"/>
              <w:rPr>
                <w:rFonts w:ascii="Century Gothic" w:hAnsi="Century Gothic" w:cs="Times New Roman"/>
                <w:color w:val="auto"/>
                <w:sz w:val="18"/>
                <w:szCs w:val="18"/>
                <w:lang w:val="pl-PL"/>
              </w:rPr>
            </w:pPr>
            <w:r w:rsidRPr="00E248A7">
              <w:rPr>
                <w:rFonts w:ascii="Century Gothic" w:hAnsi="Century Gothic" w:cs="Times New Roman"/>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EE9D77D" w14:textId="77777777" w:rsidR="00E248A7" w:rsidRPr="00E248A7"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00B050"/>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BFCD87D" w14:textId="77777777" w:rsidR="00E248A7" w:rsidRPr="00E248A7" w:rsidRDefault="00E248A7" w:rsidP="00E248A7">
            <w:pPr>
              <w:autoSpaceDN w:val="0"/>
              <w:spacing w:after="0"/>
              <w:jc w:val="center"/>
              <w:rPr>
                <w:rFonts w:ascii="Century Gothic" w:hAnsi="Century Gothic"/>
                <w:sz w:val="18"/>
                <w:szCs w:val="18"/>
              </w:rPr>
            </w:pPr>
            <w:r w:rsidRPr="00E248A7">
              <w:rPr>
                <w:rFonts w:ascii="Century Gothic" w:hAnsi="Century Gothic"/>
                <w:sz w:val="18"/>
                <w:szCs w:val="18"/>
              </w:rPr>
              <w:t>- - -</w:t>
            </w:r>
          </w:p>
        </w:tc>
      </w:tr>
    </w:tbl>
    <w:p w14:paraId="67B6CDAE" w14:textId="77777777" w:rsidR="001B5A9F" w:rsidRDefault="001B5A9F"/>
    <w:p w14:paraId="6AFD697F"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AA5572" w14:paraId="7FF8169E" w14:textId="77777777" w:rsidTr="00AA5572">
        <w:tc>
          <w:tcPr>
            <w:tcW w:w="567" w:type="dxa"/>
            <w:tcBorders>
              <w:top w:val="single" w:sz="4" w:space="0" w:color="auto"/>
              <w:left w:val="single" w:sz="4" w:space="0" w:color="auto"/>
              <w:bottom w:val="single" w:sz="4" w:space="0" w:color="auto"/>
              <w:right w:val="single" w:sz="4" w:space="0" w:color="auto"/>
            </w:tcBorders>
            <w:vAlign w:val="center"/>
            <w:hideMark/>
          </w:tcPr>
          <w:p w14:paraId="16C50C73" w14:textId="77777777" w:rsidR="00494831" w:rsidRPr="00AA5572" w:rsidRDefault="00494831" w:rsidP="00AA5572">
            <w:pPr>
              <w:spacing w:after="0"/>
              <w:jc w:val="center"/>
              <w:rPr>
                <w:rFonts w:ascii="Century Gothic" w:eastAsia="Times New Roman" w:hAnsi="Century Gothic" w:cs="Arial"/>
                <w:b/>
                <w:bCs/>
                <w:sz w:val="18"/>
                <w:szCs w:val="18"/>
              </w:rPr>
            </w:pPr>
            <w:r w:rsidRPr="00AA5572">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07B4D0E" w14:textId="77777777" w:rsidR="00494831" w:rsidRPr="00AA5572" w:rsidRDefault="00494831" w:rsidP="00AA5572">
            <w:pPr>
              <w:spacing w:after="0"/>
              <w:jc w:val="center"/>
              <w:rPr>
                <w:rFonts w:ascii="Century Gothic" w:eastAsia="Times New Roman" w:hAnsi="Century Gothic" w:cs="Arial"/>
                <w:b/>
                <w:bCs/>
                <w:sz w:val="18"/>
                <w:szCs w:val="18"/>
              </w:rPr>
            </w:pPr>
            <w:r w:rsidRPr="00AA5572">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547CB2F" w14:textId="77777777" w:rsidR="00494831" w:rsidRPr="00AA5572" w:rsidRDefault="00494831" w:rsidP="00AA5572">
            <w:pPr>
              <w:spacing w:after="0"/>
              <w:jc w:val="center"/>
              <w:rPr>
                <w:rFonts w:ascii="Century Gothic" w:eastAsia="Times New Roman" w:hAnsi="Century Gothic" w:cs="Arial"/>
                <w:b/>
                <w:bCs/>
                <w:sz w:val="18"/>
                <w:szCs w:val="18"/>
              </w:rPr>
            </w:pPr>
            <w:r w:rsidRPr="00AA5572">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1E4A8D4A" w14:textId="77777777" w:rsidR="00494831" w:rsidRPr="00AA5572" w:rsidRDefault="00494831" w:rsidP="00AA5572">
            <w:pPr>
              <w:spacing w:after="0"/>
              <w:jc w:val="center"/>
              <w:rPr>
                <w:rFonts w:ascii="Century Gothic" w:eastAsia="Times New Roman" w:hAnsi="Century Gothic" w:cs="Arial"/>
                <w:b/>
                <w:bCs/>
                <w:sz w:val="18"/>
                <w:szCs w:val="18"/>
              </w:rPr>
            </w:pPr>
            <w:r w:rsidRPr="00AA5572">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1B00BD" w14:textId="77777777" w:rsidR="00494831" w:rsidRPr="00AA5572" w:rsidRDefault="00494831" w:rsidP="00AA5572">
            <w:pPr>
              <w:spacing w:after="0"/>
              <w:jc w:val="center"/>
              <w:rPr>
                <w:rFonts w:ascii="Century Gothic" w:eastAsia="Times New Roman" w:hAnsi="Century Gothic" w:cs="Arial"/>
                <w:b/>
                <w:bCs/>
                <w:sz w:val="18"/>
                <w:szCs w:val="18"/>
              </w:rPr>
            </w:pPr>
            <w:r w:rsidRPr="00AA5572">
              <w:rPr>
                <w:rFonts w:ascii="Century Gothic" w:eastAsia="Times New Roman" w:hAnsi="Century Gothic" w:cs="Arial"/>
                <w:b/>
                <w:bCs/>
                <w:sz w:val="18"/>
                <w:szCs w:val="18"/>
              </w:rPr>
              <w:t>Sposób oceny parametru</w:t>
            </w:r>
          </w:p>
        </w:tc>
      </w:tr>
      <w:tr w:rsidR="000E5110" w:rsidRPr="00AA5572" w14:paraId="42653E8B"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6B88A1EF" w14:textId="77777777" w:rsidR="000E5110" w:rsidRPr="00AA5572" w:rsidRDefault="000E5110"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3B93572" w14:textId="77777777" w:rsidR="000E5110" w:rsidRPr="00AA5572" w:rsidRDefault="000E5110"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 xml:space="preserve">Gwarancja </w:t>
            </w:r>
            <w:r w:rsidR="00BC6796" w:rsidRPr="00AA5572">
              <w:rPr>
                <w:rFonts w:ascii="Century Gothic" w:hAnsi="Century Gothic" w:cstheme="minorHAnsi"/>
                <w:bCs/>
                <w:iCs/>
                <w:sz w:val="18"/>
                <w:szCs w:val="18"/>
              </w:rPr>
              <w:t>dla aparatu oraz wszystkich współpracujących z nimi urządzeń [liczba miesięcy]</w:t>
            </w:r>
          </w:p>
          <w:p w14:paraId="23445EB6" w14:textId="77777777" w:rsidR="00494831" w:rsidRPr="00AA5572" w:rsidRDefault="00494831"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10F22F2E" w14:textId="77777777" w:rsidR="000E5110" w:rsidRPr="00AA5572" w:rsidRDefault="000E5110"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&gt;= 24</w:t>
            </w:r>
            <w:r w:rsidR="00494831" w:rsidRPr="00AA5572">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3608C0FE" w14:textId="77777777" w:rsidR="000E5110" w:rsidRPr="00AA5572" w:rsidRDefault="000E5110"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8E09C7B" w14:textId="77777777" w:rsidR="000E5110" w:rsidRPr="00AA5572" w:rsidRDefault="000E5110"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najdłuższy okres – 10 pkt.,</w:t>
            </w:r>
          </w:p>
          <w:p w14:paraId="2BDFC3BF" w14:textId="77777777" w:rsidR="000E5110" w:rsidRPr="00AA5572" w:rsidRDefault="000E5110" w:rsidP="00AA5572">
            <w:pPr>
              <w:spacing w:after="0"/>
              <w:jc w:val="center"/>
              <w:rPr>
                <w:rFonts w:ascii="Century Gothic" w:eastAsia="Times New Roman" w:hAnsi="Century Gothic" w:cs="Arial"/>
                <w:b/>
                <w:bCs/>
                <w:sz w:val="18"/>
                <w:szCs w:val="18"/>
              </w:rPr>
            </w:pPr>
            <w:r w:rsidRPr="00AA5572">
              <w:rPr>
                <w:rFonts w:ascii="Century Gothic" w:eastAsia="Times New Roman" w:hAnsi="Century Gothic" w:cs="Arial"/>
                <w:bCs/>
                <w:sz w:val="18"/>
                <w:szCs w:val="18"/>
              </w:rPr>
              <w:t>inne –</w:t>
            </w:r>
            <w:r w:rsidR="00494831" w:rsidRPr="00AA5572">
              <w:rPr>
                <w:rFonts w:ascii="Century Gothic" w:eastAsia="Times New Roman" w:hAnsi="Century Gothic" w:cs="Arial"/>
                <w:bCs/>
                <w:sz w:val="18"/>
                <w:szCs w:val="18"/>
              </w:rPr>
              <w:t xml:space="preserve"> </w:t>
            </w:r>
            <w:r w:rsidRPr="00AA5572">
              <w:rPr>
                <w:rFonts w:ascii="Century Gothic" w:eastAsia="Times New Roman" w:hAnsi="Century Gothic" w:cs="Arial"/>
                <w:bCs/>
                <w:sz w:val="18"/>
                <w:szCs w:val="18"/>
              </w:rPr>
              <w:t>proporcjonalnie mniej (względem najdłuższej zaoferowanej gwarancji)</w:t>
            </w:r>
          </w:p>
        </w:tc>
      </w:tr>
      <w:tr w:rsidR="00AA5572" w:rsidRPr="00AA5572" w14:paraId="67E7D975"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11D3143"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7F7BE38"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16492CE2"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04B98F8"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F3824C8"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6560B179"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48E3E50"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FF9509E"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3A9670CD" w14:textId="77777777" w:rsidR="00AA5572" w:rsidRPr="00AA5572" w:rsidRDefault="00AA5572" w:rsidP="00AA5572">
            <w:pPr>
              <w:pStyle w:val="Standard"/>
              <w:snapToGrid w:val="0"/>
              <w:spacing w:line="276" w:lineRule="auto"/>
              <w:rPr>
                <w:rFonts w:ascii="Century Gothic" w:hAnsi="Century Gothic" w:cstheme="minorHAnsi"/>
                <w:sz w:val="18"/>
                <w:szCs w:val="18"/>
              </w:rPr>
            </w:pPr>
          </w:p>
          <w:p w14:paraId="3872332D"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102222DD"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8A01FC7"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EFBE35"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0C5078B2"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9854DF8"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A0CF9DD"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7EDA53CB"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8CDA203"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3CD0BF5"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1FBCA49D"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0632EB1B"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A722540"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380BFC2A"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ED5B106"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F4FDE3"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40305759"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2303E8E3"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0A1BBD"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66D7023E"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17DE388"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58EBE89"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143104F7"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1993D969"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8085015"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 xml:space="preserve">Możliwość zgłoszeń 24 </w:t>
            </w:r>
            <w:proofErr w:type="spellStart"/>
            <w:r w:rsidRPr="00AA5572">
              <w:rPr>
                <w:rFonts w:ascii="Century Gothic" w:hAnsi="Century Gothic" w:cstheme="minorHAnsi"/>
                <w:sz w:val="18"/>
                <w:szCs w:val="18"/>
              </w:rPr>
              <w:t>godz</w:t>
            </w:r>
            <w:proofErr w:type="spellEnd"/>
            <w:r w:rsidRPr="00AA5572">
              <w:rPr>
                <w:rFonts w:ascii="Century Gothic" w:hAnsi="Century Gothic" w:cstheme="minorHAnsi"/>
                <w:sz w:val="18"/>
                <w:szCs w:val="18"/>
              </w:rPr>
              <w:t>/dobę,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51F525A5"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4B219FC"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9BB9BA"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627754BE"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37983CE4"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664C367"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Czas reakcji serwisu (przyjęte zgłoszenie – podjęta naprawa) 2 dni robocze.</w:t>
            </w:r>
          </w:p>
          <w:p w14:paraId="42A938AF"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70F06B7C"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258730D"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428F11"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494330D5"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16FAE780"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28FD13F"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525B3D1F"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44A2EF"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2B680B"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6B80C734"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31B5361E"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FE9F578" w14:textId="21796E89"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Szkolenia dla personelu  medycznego z zakresu obsługi urządzenia (min. 5 osób) w momencie jego instalacji i odbioru; w razie potrzeby możliwość stałego wsparcia aplikacyjnego w początkowym okresie pracy urządzeń (dodatkowe szkolenie, dodatkowa grupa o</w:t>
            </w:r>
            <w:r w:rsidR="001E1995">
              <w:rPr>
                <w:rFonts w:ascii="Century Gothic" w:hAnsi="Century Gothic" w:cstheme="minorHAnsi"/>
                <w:sz w:val="18"/>
                <w:szCs w:val="18"/>
              </w:rPr>
              <w:t>sób, konsultacje, itp. również 5</w:t>
            </w:r>
            <w:bookmarkStart w:id="0" w:name="_GoBack"/>
            <w:bookmarkEnd w:id="0"/>
            <w:r w:rsidRPr="00AA5572">
              <w:rPr>
                <w:rFonts w:ascii="Century Gothic" w:hAnsi="Century Gothic" w:cstheme="minorHAnsi"/>
                <w:sz w:val="18"/>
                <w:szCs w:val="18"/>
              </w:rPr>
              <w:t xml:space="preserve"> osób) – potwierdzone certyfikatem.</w:t>
            </w:r>
          </w:p>
          <w:p w14:paraId="1D7AA488" w14:textId="77777777" w:rsidR="00AA5572" w:rsidRPr="00AA5572" w:rsidRDefault="00AA5572" w:rsidP="00AA5572">
            <w:pPr>
              <w:pStyle w:val="Standard"/>
              <w:snapToGrid w:val="0"/>
              <w:spacing w:line="276" w:lineRule="auto"/>
              <w:rPr>
                <w:rFonts w:ascii="Century Gothic" w:hAnsi="Century Gothic" w:cstheme="minorHAnsi"/>
                <w:sz w:val="18"/>
                <w:szCs w:val="18"/>
              </w:rPr>
            </w:pPr>
          </w:p>
          <w:p w14:paraId="0506C822"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uwaga (1) - Należy przewidzieć szkolenia w wymiarze do 2 dni roboczych oraz zapewnić możliwość stałego wsparcia aplikacyjnego</w:t>
            </w:r>
          </w:p>
          <w:p w14:paraId="703861D8" w14:textId="77777777" w:rsidR="00AA5572" w:rsidRPr="00AA5572" w:rsidRDefault="00AA5572" w:rsidP="00AA5572">
            <w:pPr>
              <w:pStyle w:val="Standard"/>
              <w:snapToGrid w:val="0"/>
              <w:spacing w:line="276" w:lineRule="auto"/>
              <w:rPr>
                <w:rFonts w:ascii="Century Gothic" w:hAnsi="Century Gothic" w:cstheme="minorHAnsi"/>
                <w:sz w:val="18"/>
                <w:szCs w:val="18"/>
              </w:rPr>
            </w:pPr>
          </w:p>
          <w:p w14:paraId="3E0E7CBA"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 xml:space="preserve">uwaga (2) - Jako stałe wsparcie aplikacyjne rozumie się porady, konsultacje, wskazówki, itp. czynności niezbędne do wykorzystywania przez personel wszystkich zaoferowanych w </w:t>
            </w:r>
            <w:r w:rsidRPr="00AA5572">
              <w:rPr>
                <w:rFonts w:ascii="Century Gothic" w:hAnsi="Century Gothic" w:cstheme="minorHAnsi"/>
                <w:sz w:val="18"/>
                <w:szCs w:val="18"/>
              </w:rPr>
              <w:lastRenderedPageBreak/>
              <w:t>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4CD3BCB8"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1FBADD1"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4815FF"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436880E7"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667017D"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8B0EBF4" w14:textId="3684DC4F"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w:t>
            </w:r>
            <w:r w:rsidR="001E1995">
              <w:rPr>
                <w:rFonts w:ascii="Century Gothic" w:hAnsi="Century Gothic" w:cstheme="minorHAnsi"/>
                <w:sz w:val="18"/>
                <w:szCs w:val="18"/>
              </w:rPr>
              <w:t>ób, konsultacje, itp., również 1 osoba</w:t>
            </w:r>
            <w:r w:rsidRPr="00AA5572">
              <w:rPr>
                <w:rFonts w:ascii="Century Gothic" w:hAnsi="Century Gothic" w:cstheme="minorHAnsi"/>
                <w:sz w:val="18"/>
                <w:szCs w:val="18"/>
              </w:rPr>
              <w:t>) – potwierdzone certyfikatem</w:t>
            </w:r>
          </w:p>
          <w:p w14:paraId="3658DDC9" w14:textId="77777777" w:rsidR="00AA5572" w:rsidRPr="00AA5572" w:rsidRDefault="00AA5572" w:rsidP="00AA5572">
            <w:pPr>
              <w:pStyle w:val="Standard"/>
              <w:snapToGrid w:val="0"/>
              <w:spacing w:line="276" w:lineRule="auto"/>
              <w:rPr>
                <w:rFonts w:ascii="Century Gothic" w:hAnsi="Century Gothic" w:cstheme="minorHAnsi"/>
                <w:sz w:val="18"/>
                <w:szCs w:val="18"/>
              </w:rPr>
            </w:pPr>
          </w:p>
          <w:p w14:paraId="0A414276"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uwaga (1) - Należy przewidzieć szkolenia w wymiarze do 2 dni roboczych oraz zapewnić możliwość stałego wsparcia aplikacyjnego</w:t>
            </w:r>
          </w:p>
          <w:p w14:paraId="049F6590" w14:textId="77777777" w:rsidR="00AA5572" w:rsidRPr="00AA5572" w:rsidRDefault="00AA5572" w:rsidP="00AA5572">
            <w:pPr>
              <w:pStyle w:val="Standard"/>
              <w:snapToGrid w:val="0"/>
              <w:spacing w:line="276" w:lineRule="auto"/>
              <w:rPr>
                <w:rFonts w:ascii="Century Gothic" w:hAnsi="Century Gothic" w:cstheme="minorHAnsi"/>
                <w:sz w:val="18"/>
                <w:szCs w:val="18"/>
              </w:rPr>
            </w:pPr>
          </w:p>
          <w:p w14:paraId="7207FDBB"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379DE685" w14:textId="77777777" w:rsidR="00AA5572" w:rsidRPr="00AA5572" w:rsidRDefault="00AA5572" w:rsidP="00AA5572">
            <w:pPr>
              <w:pStyle w:val="Standard"/>
              <w:snapToGrid w:val="0"/>
              <w:spacing w:line="276" w:lineRule="auto"/>
              <w:rPr>
                <w:rFonts w:ascii="Century Gothic" w:hAnsi="Century Gothic" w:cstheme="minorHAnsi"/>
                <w:sz w:val="18"/>
                <w:szCs w:val="18"/>
              </w:rPr>
            </w:pPr>
          </w:p>
          <w:p w14:paraId="3FA15242"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2ADD94EE"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p w14:paraId="11A737F8"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71ADFD6"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D09FE2B"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10A2FA74"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1B25EA1F"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89376B0"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w:t>
            </w:r>
            <w:r w:rsidRPr="00AA5572">
              <w:rPr>
                <w:rFonts w:ascii="Century Gothic" w:hAnsi="Century Gothic" w:cstheme="minorHAnsi"/>
                <w:sz w:val="18"/>
                <w:szCs w:val="18"/>
              </w:rPr>
              <w:lastRenderedPageBreak/>
              <w:t xml:space="preserve">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6C3D0617"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C1F9D7B"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E98512"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7A71B2A5"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576EF1BB"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63C789C"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68EBE52A"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CC37D0F"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A18B81"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r w:rsidR="00AA5572" w:rsidRPr="00AA5572" w14:paraId="5982630E"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76DF5B86" w14:textId="77777777" w:rsidR="00AA5572" w:rsidRPr="00AA5572"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C71FFC" w14:textId="77777777" w:rsidR="00AA5572" w:rsidRPr="00AA5572" w:rsidRDefault="00AA5572" w:rsidP="00AA5572">
            <w:pPr>
              <w:pStyle w:val="Standard"/>
              <w:snapToGrid w:val="0"/>
              <w:spacing w:line="276" w:lineRule="auto"/>
              <w:rPr>
                <w:rFonts w:ascii="Century Gothic" w:hAnsi="Century Gothic" w:cstheme="minorHAnsi"/>
                <w:sz w:val="18"/>
                <w:szCs w:val="18"/>
              </w:rPr>
            </w:pPr>
            <w:r w:rsidRPr="00AA5572">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7F22ED92" w14:textId="77777777" w:rsidR="00AA5572" w:rsidRPr="00AA5572" w:rsidRDefault="00AA5572" w:rsidP="00AA5572">
            <w:pPr>
              <w:pStyle w:val="Standard"/>
              <w:snapToGrid w:val="0"/>
              <w:spacing w:line="276" w:lineRule="auto"/>
              <w:jc w:val="center"/>
              <w:rPr>
                <w:rFonts w:ascii="Century Gothic" w:hAnsi="Century Gothic" w:cstheme="minorHAnsi"/>
                <w:sz w:val="18"/>
                <w:szCs w:val="18"/>
              </w:rPr>
            </w:pPr>
            <w:r w:rsidRPr="00AA5572">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A00F0F2" w14:textId="77777777" w:rsidR="00AA5572" w:rsidRPr="00AA5572"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287E4F" w14:textId="77777777" w:rsidR="00AA5572" w:rsidRPr="00AA5572" w:rsidRDefault="00AA5572" w:rsidP="00AA5572">
            <w:pPr>
              <w:spacing w:after="0"/>
              <w:jc w:val="center"/>
              <w:rPr>
                <w:rFonts w:ascii="Century Gothic" w:eastAsia="Times New Roman" w:hAnsi="Century Gothic" w:cs="Arial"/>
                <w:bCs/>
                <w:sz w:val="18"/>
                <w:szCs w:val="18"/>
              </w:rPr>
            </w:pPr>
            <w:r w:rsidRPr="00AA5572">
              <w:rPr>
                <w:rFonts w:ascii="Century Gothic" w:eastAsia="Times New Roman" w:hAnsi="Century Gothic" w:cs="Arial"/>
                <w:bCs/>
                <w:sz w:val="18"/>
                <w:szCs w:val="18"/>
              </w:rPr>
              <w:t>- - -</w:t>
            </w:r>
          </w:p>
        </w:tc>
      </w:tr>
    </w:tbl>
    <w:p w14:paraId="7A1EFF6D"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01C5EA" w15:done="0"/>
  <w15:commentEx w15:paraId="541AC322" w15:done="0"/>
  <w15:commentEx w15:paraId="14CDB852" w15:done="0"/>
  <w15:commentEx w15:paraId="0AEA0524" w15:done="0"/>
  <w15:commentEx w15:paraId="3143CED0" w15:done="0"/>
  <w15:commentEx w15:paraId="70A9A1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60CB7" w14:textId="77777777" w:rsidR="000C0631" w:rsidRDefault="000C0631" w:rsidP="001B5A9F">
      <w:pPr>
        <w:spacing w:after="0" w:line="240" w:lineRule="auto"/>
      </w:pPr>
      <w:r>
        <w:separator/>
      </w:r>
    </w:p>
  </w:endnote>
  <w:endnote w:type="continuationSeparator" w:id="0">
    <w:p w14:paraId="510336CF" w14:textId="77777777" w:rsidR="000C0631" w:rsidRDefault="000C0631"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IQYK P+ GE Inspira">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571473D5" w14:textId="7E6E4EF8" w:rsidR="00E248A7" w:rsidRDefault="00E248A7" w:rsidP="00A173C9">
        <w:pPr>
          <w:pStyle w:val="Stopka"/>
        </w:pPr>
        <w:r>
          <w:fldChar w:fldCharType="begin"/>
        </w:r>
        <w:r>
          <w:instrText>PAGE   \* MERGEFORMAT</w:instrText>
        </w:r>
        <w:r>
          <w:fldChar w:fldCharType="separate"/>
        </w:r>
        <w:r w:rsidR="001E1995" w:rsidRPr="001E1995">
          <w:rPr>
            <w:noProof/>
            <w:lang w:val="pl-PL"/>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AE180" w14:textId="77777777" w:rsidR="000C0631" w:rsidRDefault="000C0631" w:rsidP="001B5A9F">
      <w:pPr>
        <w:spacing w:after="0" w:line="240" w:lineRule="auto"/>
      </w:pPr>
      <w:r>
        <w:separator/>
      </w:r>
    </w:p>
  </w:footnote>
  <w:footnote w:type="continuationSeparator" w:id="0">
    <w:p w14:paraId="02C398E2" w14:textId="77777777" w:rsidR="000C0631" w:rsidRDefault="000C0631"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81B7" w14:textId="77777777" w:rsidR="00E248A7" w:rsidRDefault="00E248A7" w:rsidP="00942DA3">
    <w:pPr>
      <w:pStyle w:val="Nagwek"/>
      <w:jc w:val="center"/>
    </w:pPr>
    <w:r w:rsidRPr="00942DA3">
      <w:rPr>
        <w:rFonts w:eastAsia="Times New Roman" w:cs="Times New Roman"/>
        <w:noProof/>
        <w:szCs w:val="24"/>
        <w:lang w:eastAsia="pl-PL" w:bidi="ar-SA"/>
      </w:rPr>
      <w:drawing>
        <wp:inline distT="0" distB="0" distL="0" distR="0" wp14:anchorId="001D59EA" wp14:editId="010F0CFA">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22FD3634" w14:textId="77777777" w:rsidR="00E248A7" w:rsidRPr="00942DA3" w:rsidRDefault="00E248A7"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671531F2" w14:textId="77777777" w:rsidR="00E248A7" w:rsidRPr="00942DA3" w:rsidRDefault="00E248A7"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3329EE93" w14:textId="77777777" w:rsidR="00E248A7" w:rsidRPr="00942DA3" w:rsidRDefault="00E248A7"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7"/>
  </w:num>
  <w:num w:numId="16">
    <w:abstractNumId w:val="8"/>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C0631"/>
    <w:rsid w:val="000E0366"/>
    <w:rsid w:val="000E5110"/>
    <w:rsid w:val="000E5E7B"/>
    <w:rsid w:val="001A3F7A"/>
    <w:rsid w:val="001B5A9F"/>
    <w:rsid w:val="001E1995"/>
    <w:rsid w:val="001E7EF0"/>
    <w:rsid w:val="00324B76"/>
    <w:rsid w:val="00336E1A"/>
    <w:rsid w:val="00356EAA"/>
    <w:rsid w:val="003625B4"/>
    <w:rsid w:val="00474228"/>
    <w:rsid w:val="00494831"/>
    <w:rsid w:val="00502D1C"/>
    <w:rsid w:val="00512F7F"/>
    <w:rsid w:val="00645BBD"/>
    <w:rsid w:val="00661170"/>
    <w:rsid w:val="00661F79"/>
    <w:rsid w:val="006A5A19"/>
    <w:rsid w:val="00712DDC"/>
    <w:rsid w:val="00731422"/>
    <w:rsid w:val="007531AB"/>
    <w:rsid w:val="00792DAA"/>
    <w:rsid w:val="007A37E8"/>
    <w:rsid w:val="007B2AE5"/>
    <w:rsid w:val="00831FA7"/>
    <w:rsid w:val="008B5473"/>
    <w:rsid w:val="008F3E2E"/>
    <w:rsid w:val="00935A6A"/>
    <w:rsid w:val="00942DA3"/>
    <w:rsid w:val="00962E0C"/>
    <w:rsid w:val="009A1181"/>
    <w:rsid w:val="009F01C0"/>
    <w:rsid w:val="00A05F6D"/>
    <w:rsid w:val="00A173C9"/>
    <w:rsid w:val="00A953FC"/>
    <w:rsid w:val="00AA5572"/>
    <w:rsid w:val="00AB10A2"/>
    <w:rsid w:val="00AD0579"/>
    <w:rsid w:val="00B557C4"/>
    <w:rsid w:val="00B6231E"/>
    <w:rsid w:val="00B84A06"/>
    <w:rsid w:val="00BA10BC"/>
    <w:rsid w:val="00BB7EE9"/>
    <w:rsid w:val="00BC285E"/>
    <w:rsid w:val="00BC6796"/>
    <w:rsid w:val="00BF092F"/>
    <w:rsid w:val="00C62FB5"/>
    <w:rsid w:val="00CD6877"/>
    <w:rsid w:val="00CE100C"/>
    <w:rsid w:val="00D054C7"/>
    <w:rsid w:val="00D201F6"/>
    <w:rsid w:val="00DC23CB"/>
    <w:rsid w:val="00E248A7"/>
    <w:rsid w:val="00E45762"/>
    <w:rsid w:val="00E751D6"/>
    <w:rsid w:val="00EB5CC8"/>
    <w:rsid w:val="00F01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2186</Words>
  <Characters>13121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3</cp:revision>
  <cp:lastPrinted>2018-12-28T07:48:00Z</cp:lastPrinted>
  <dcterms:created xsi:type="dcterms:W3CDTF">2019-02-21T12:48:00Z</dcterms:created>
  <dcterms:modified xsi:type="dcterms:W3CDTF">2019-02-26T10:28:00Z</dcterms:modified>
</cp:coreProperties>
</file>