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27E9" w:rsidRDefault="004E46E0" w:rsidP="004E46E0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814F28">
        <w:rPr>
          <w:rFonts w:ascii="Century Gothic" w:hAnsi="Century Gothic"/>
          <w:sz w:val="18"/>
          <w:szCs w:val="18"/>
        </w:rPr>
        <w:t>OPIS PRZEDMIOTU ZAMÓWIENIA</w:t>
      </w:r>
    </w:p>
    <w:p w:rsidR="001527E9" w:rsidRDefault="001527E9" w:rsidP="001527E9">
      <w:pPr>
        <w:spacing w:after="0" w:line="288" w:lineRule="auto"/>
        <w:jc w:val="center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>Część 8.</w:t>
      </w:r>
    </w:p>
    <w:p w:rsidR="004E46E0" w:rsidRPr="00814F28" w:rsidRDefault="004E46E0" w:rsidP="004E46E0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</w:p>
    <w:p w:rsidR="004E46E0" w:rsidRPr="00814F28" w:rsidRDefault="004E46E0" w:rsidP="008B4859">
      <w:pPr>
        <w:tabs>
          <w:tab w:val="center" w:pos="6096"/>
          <w:tab w:val="left" w:pos="12191"/>
        </w:tabs>
        <w:spacing w:before="100" w:beforeAutospacing="1" w:after="100" w:afterAutospacing="1" w:line="288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Dmuchawa do ogrzewania pacjenta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8B4859">
        <w:rPr>
          <w:rFonts w:ascii="Century Gothic" w:hAnsi="Century Gothic" w:cs="Times New Roman"/>
          <w:b/>
          <w:sz w:val="18"/>
          <w:szCs w:val="18"/>
        </w:rPr>
        <w:t>–</w:t>
      </w:r>
      <w:r w:rsidR="00D81C46">
        <w:rPr>
          <w:rFonts w:ascii="Century Gothic" w:hAnsi="Century Gothic" w:cs="Times New Roman"/>
          <w:b/>
          <w:sz w:val="18"/>
          <w:szCs w:val="18"/>
        </w:rPr>
        <w:t xml:space="preserve"> 3</w:t>
      </w:r>
      <w:r w:rsidR="008B4859">
        <w:rPr>
          <w:rFonts w:ascii="Century Gothic" w:hAnsi="Century Gothic" w:cs="Times New Roman"/>
          <w:b/>
          <w:sz w:val="18"/>
          <w:szCs w:val="18"/>
        </w:rPr>
        <w:t>9</w:t>
      </w:r>
      <w:r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814F28">
        <w:rPr>
          <w:rFonts w:ascii="Century Gothic" w:hAnsi="Century Gothic" w:cs="Times New Roman"/>
          <w:b/>
          <w:sz w:val="18"/>
          <w:szCs w:val="18"/>
        </w:rPr>
        <w:t>szt.</w:t>
      </w: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5468" w:rsidRPr="00814F28" w:rsidRDefault="005A5468" w:rsidP="005A5468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5A546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5A5468" w:rsidRPr="00DB050A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1527E9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1527E9" w:rsidRDefault="001527E9" w:rsidP="001527E9">
      <w:pPr>
        <w:pStyle w:val="Podtytu"/>
        <w:rPr>
          <w:rFonts w:eastAsia="Lucida Sans Unicode"/>
          <w:kern w:val="3"/>
          <w:lang w:eastAsia="zh-CN" w:bidi="hi-IN"/>
        </w:rPr>
      </w:pPr>
      <w:r>
        <w:br w:type="page"/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1527E9" w:rsidRDefault="001527E9" w:rsidP="001527E9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31"/>
        <w:gridCol w:w="3631"/>
        <w:gridCol w:w="5222"/>
      </w:tblGrid>
      <w:tr w:rsidR="001527E9" w:rsidRPr="00093CB2" w:rsidTr="00B66F66">
        <w:trPr>
          <w:trHeight w:val="6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527E9" w:rsidRPr="00093CB2" w:rsidRDefault="001527E9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27E9" w:rsidRPr="00093CB2" w:rsidRDefault="001527E9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27E9" w:rsidRPr="00093CB2" w:rsidRDefault="001527E9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1527E9" w:rsidRPr="00093CB2" w:rsidRDefault="001527E9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a brutto sprzętu wraz z dostawą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</w:tr>
      <w:tr w:rsidR="001527E9" w:rsidRPr="001067EC" w:rsidTr="00B66F66">
        <w:trPr>
          <w:trHeight w:val="57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1527E9" w:rsidRPr="001067EC" w:rsidRDefault="001527E9" w:rsidP="00B66F66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1067EC">
              <w:rPr>
                <w:rFonts w:ascii="Garamond" w:hAnsi="Garamond" w:cs="Times New Roman"/>
                <w:b/>
              </w:rPr>
              <w:t>Dmuchawa do ogrzewania pacjenta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1527E9" w:rsidRPr="001067EC" w:rsidRDefault="001527E9" w:rsidP="00B66F66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1067EC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39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E9" w:rsidRPr="001067EC" w:rsidRDefault="001527E9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7E9" w:rsidRPr="001067EC" w:rsidRDefault="001527E9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1527E9" w:rsidRPr="00093CB2" w:rsidRDefault="001527E9" w:rsidP="001527E9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1527E9" w:rsidRPr="00093CB2" w:rsidTr="00B66F66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7E9" w:rsidRPr="00093CB2" w:rsidRDefault="001527E9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27E9" w:rsidRPr="00093CB2" w:rsidRDefault="001527E9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tr w:rsidR="001527E9" w:rsidRPr="00093CB2" w:rsidTr="00B66F66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527E9" w:rsidRPr="00093CB2" w:rsidRDefault="001527E9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27E9" w:rsidRPr="00093CB2" w:rsidRDefault="001527E9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1527E9" w:rsidRPr="00093CB2" w:rsidRDefault="001527E9" w:rsidP="001527E9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1527E9" w:rsidRPr="00093CB2" w:rsidTr="00B66F66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1527E9" w:rsidRPr="00093CB2" w:rsidRDefault="001527E9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1527E9" w:rsidRPr="00093CB2" w:rsidTr="00B66F66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527E9" w:rsidRPr="00093CB2" w:rsidRDefault="001527E9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1527E9" w:rsidRPr="00093CB2" w:rsidRDefault="001527E9" w:rsidP="001527E9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1527E9" w:rsidRPr="00093CB2" w:rsidTr="00B66F66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1527E9" w:rsidRPr="00093CB2" w:rsidRDefault="001527E9" w:rsidP="00B66F66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527E9" w:rsidRPr="00093CB2" w:rsidRDefault="001527E9" w:rsidP="00B66F66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1527E9" w:rsidRDefault="001527E9" w:rsidP="001527E9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1527E9" w:rsidRPr="00D1052B" w:rsidRDefault="001527E9" w:rsidP="001527E9">
      <w:pPr>
        <w:spacing w:line="288" w:lineRule="auto"/>
        <w:rPr>
          <w:rFonts w:ascii="Calibri" w:hAnsi="Calibri" w:cs="Calibri"/>
          <w:sz w:val="20"/>
          <w:szCs w:val="20"/>
          <w:lang w:eastAsia="zh-CN"/>
        </w:rPr>
      </w:pPr>
    </w:p>
    <w:p w:rsidR="001527E9" w:rsidRDefault="001527E9">
      <w:pP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CCCC"/>
          <w:lang w:eastAsia="zh-CN"/>
        </w:rPr>
      </w:pPr>
      <w:r>
        <w:rPr>
          <w:rFonts w:ascii="Calibri" w:hAnsi="Calibri" w:cs="Calibri"/>
          <w:b/>
          <w:bCs/>
          <w:i/>
          <w:iCs/>
          <w:sz w:val="20"/>
          <w:szCs w:val="20"/>
          <w:shd w:val="clear" w:color="auto" w:fill="CCCCCC"/>
          <w:lang w:eastAsia="zh-CN"/>
        </w:rPr>
        <w:br w:type="page"/>
      </w:r>
    </w:p>
    <w:p w:rsidR="004E46E0" w:rsidRPr="00814F28" w:rsidRDefault="004E46E0" w:rsidP="004E46E0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bookmarkStart w:id="0" w:name="_GoBack"/>
      <w:bookmarkEnd w:id="0"/>
    </w:p>
    <w:p w:rsidR="004E46E0" w:rsidRPr="00814F28" w:rsidRDefault="004E46E0" w:rsidP="004E46E0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t>Parametry techniczne i eksploatacyjne</w:t>
      </w:r>
    </w:p>
    <w:p w:rsidR="004E46E0" w:rsidRPr="00814F28" w:rsidRDefault="004E46E0" w:rsidP="004E46E0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60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6946"/>
        <w:gridCol w:w="1417"/>
        <w:gridCol w:w="3686"/>
        <w:gridCol w:w="1843"/>
      </w:tblGrid>
      <w:tr w:rsidR="004E46E0" w:rsidRPr="00814F28" w:rsidTr="00D94179">
        <w:tc>
          <w:tcPr>
            <w:tcW w:w="709" w:type="dxa"/>
            <w:vAlign w:val="center"/>
          </w:tcPr>
          <w:p w:rsidR="004E46E0" w:rsidRPr="00814F28" w:rsidRDefault="004E46E0" w:rsidP="001D2D8A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shd w:val="clear" w:color="auto" w:fill="auto"/>
          </w:tcPr>
          <w:p w:rsidR="004E46E0" w:rsidRPr="00814F28" w:rsidRDefault="004E46E0" w:rsidP="00D94179">
            <w:pPr>
              <w:pStyle w:val="Zawartotabeli"/>
              <w:snapToGrid w:val="0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E46E0" w:rsidRPr="00814F28" w:rsidRDefault="004E46E0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4E46E0" w:rsidRPr="00814F28" w:rsidRDefault="004E46E0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4E46E0" w:rsidRPr="00814F28" w:rsidRDefault="004E46E0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4E46E0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46E0" w:rsidRPr="00814F28" w:rsidRDefault="004E46E0" w:rsidP="001D2D8A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1.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E56A2F" w:rsidRDefault="00777040" w:rsidP="00D9417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D412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Aparat do ogrzewania dorosłych ciepłem suchym (czyste powietrze)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E0" w:rsidRPr="00814F28" w:rsidRDefault="004E46E0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46E0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46E0" w:rsidRPr="00814F28" w:rsidRDefault="004E46E0" w:rsidP="001D2D8A">
            <w:p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 xml:space="preserve">     2.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E56A2F" w:rsidRDefault="00777040" w:rsidP="00D9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D412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Zabezpieczenie termiczne (termostat wewnętrzny)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E0" w:rsidRPr="00814F28" w:rsidRDefault="004E46E0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46E0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46E0" w:rsidRPr="00814F28" w:rsidRDefault="004E46E0" w:rsidP="001D2D8A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3.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3D40CF" w:rsidRDefault="00777040" w:rsidP="00D94179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D412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Zasilanie </w:t>
            </w:r>
            <w:r w:rsidR="00ED4128" w:rsidRPr="00ED412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220-230 V, 50/60 Hz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E0" w:rsidRPr="00814F28" w:rsidRDefault="004E46E0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46E0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46E0" w:rsidRPr="00814F28" w:rsidRDefault="004E46E0" w:rsidP="001D2D8A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4.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777040" w:rsidP="00D9417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D412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Kontrola przegrzania urządzenia powyżej zaprogramowanej wartości temperatury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E0" w:rsidRPr="00814F28" w:rsidRDefault="004E46E0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46E0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46E0" w:rsidRPr="00814F28" w:rsidRDefault="004E46E0" w:rsidP="001D2D8A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5.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777040" w:rsidP="00D9417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D412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Giętki przewód grzewczy wzmocniony drutem (nie utrudniający dostępu do pacjenta) lub bez drutu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E0" w:rsidRPr="00814F28" w:rsidRDefault="004E46E0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Default="00D94179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Przewód wzmocniony drutem – 2 pkt.;</w:t>
            </w:r>
          </w:p>
          <w:p w:rsidR="00D94179" w:rsidRPr="00814F28" w:rsidRDefault="00D94179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 xml:space="preserve">Przewód bez drutu – 0 pkt. </w:t>
            </w:r>
          </w:p>
        </w:tc>
      </w:tr>
      <w:tr w:rsidR="004E46E0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46E0" w:rsidRPr="00814F28" w:rsidRDefault="004E46E0" w:rsidP="001D2D8A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6.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777040" w:rsidP="00D9417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D412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Podstawa jezdna do aparatu (wózek </w:t>
            </w:r>
            <w:r w:rsidR="00D94179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ED412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2 koła z blokadą z koszykiem na kołdry)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E0" w:rsidRPr="00814F28" w:rsidRDefault="004E46E0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46E0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46E0" w:rsidRPr="00814F28" w:rsidRDefault="004E46E0" w:rsidP="001D2D8A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7.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777040" w:rsidP="00D9417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D412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Możl</w:t>
            </w:r>
            <w:r w:rsidR="00ED4128" w:rsidRPr="00ED412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iwość zamocowania aparatu na zwykłym stojaku do kroplówek; przy łóżku pacjenta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E0" w:rsidRPr="00814F28" w:rsidRDefault="004E46E0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46E0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46E0" w:rsidRPr="00814F28" w:rsidRDefault="004E46E0" w:rsidP="001D2D8A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8.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777040" w:rsidP="00D9417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ED412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Urządzenie </w:t>
            </w:r>
            <w:r w:rsidR="00ED4128" w:rsidRPr="00ED412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zabezpieczone filtrem antywirusowym i antybakteryjnym o wysokiej skuteczności filtracji (HEPA</w:t>
            </w:r>
            <w:r w:rsidR="00E57986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lub równoważny</w:t>
            </w:r>
            <w:r w:rsidR="00ED4128" w:rsidRPr="00ED4128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E0" w:rsidRPr="00814F28" w:rsidRDefault="004E46E0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4E46E0" w:rsidRPr="00814F28" w:rsidTr="00D941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4E46E0" w:rsidRPr="00814F28" w:rsidRDefault="004E46E0" w:rsidP="001D2D8A">
            <w:p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/>
                <w:sz w:val="18"/>
                <w:szCs w:val="18"/>
              </w:rPr>
              <w:t>9.</w:t>
            </w:r>
          </w:p>
        </w:tc>
        <w:tc>
          <w:tcPr>
            <w:tcW w:w="694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8B4859" w:rsidP="008B4859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8B4859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W komplecie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dla każdego urządzenia </w:t>
            </w:r>
            <w:r w:rsidRPr="008B4859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kołderki grzewcze jednorazowe, mikrobiologicznie czyste </w:t>
            </w:r>
            <w:r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min. </w:t>
            </w:r>
            <w:r w:rsidRPr="008B4859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 10 szt. kołder na całe ciało dla dorosłych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46E0" w:rsidRPr="00814F28" w:rsidRDefault="004E46E0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E46E0" w:rsidRPr="00814F28" w:rsidRDefault="004E46E0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593E1D" w:rsidRDefault="00593E1D" w:rsidP="00593E1D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593E1D" w:rsidRDefault="00593E1D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br w:type="page"/>
      </w:r>
    </w:p>
    <w:p w:rsidR="006F2274" w:rsidRDefault="006F2274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B5E68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Zdalna diagnostyka przez chronione łącze z możliwością rejestracji i odczytu online rejestrów błędów, oraz monitorowaniem systemu(uwaga –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028" w:rsidRDefault="00275028" w:rsidP="002B10C5">
      <w:pPr>
        <w:spacing w:after="0" w:line="240" w:lineRule="auto"/>
      </w:pPr>
      <w:r>
        <w:separator/>
      </w:r>
    </w:p>
  </w:endnote>
  <w:endnote w:type="continuationSeparator" w:id="0">
    <w:p w:rsidR="00275028" w:rsidRDefault="00275028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606CB4" w:rsidRDefault="00606CB4" w:rsidP="00606CB4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126F">
          <w:rPr>
            <w:noProof/>
          </w:rPr>
          <w:t>8</w:t>
        </w:r>
        <w:r>
          <w:fldChar w:fldCharType="end"/>
        </w:r>
      </w:p>
    </w:sdtContent>
  </w:sdt>
  <w:p w:rsidR="00BF39F3" w:rsidRDefault="00BF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028" w:rsidRDefault="00275028" w:rsidP="002B10C5">
      <w:pPr>
        <w:spacing w:after="0" w:line="240" w:lineRule="auto"/>
      </w:pPr>
      <w:r>
        <w:separator/>
      </w:r>
    </w:p>
  </w:footnote>
  <w:footnote w:type="continuationSeparator" w:id="0">
    <w:p w:rsidR="00275028" w:rsidRDefault="00275028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3" w:rsidRDefault="00BF39F3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A14E4B" w:rsidRDefault="00A14E4B" w:rsidP="00A14E4B">
    <w:pPr>
      <w:pStyle w:val="Tekstpodstawowy"/>
      <w:spacing w:after="0"/>
      <w:rPr>
        <w:sz w:val="22"/>
        <w:szCs w:val="22"/>
      </w:rPr>
    </w:pPr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:rsidR="00A14E4B" w:rsidRPr="00F766BF" w:rsidRDefault="00A14E4B" w:rsidP="00A14E4B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6B82"/>
    <w:rsid w:val="000F7299"/>
    <w:rsid w:val="00100A4E"/>
    <w:rsid w:val="001067EC"/>
    <w:rsid w:val="00106FA1"/>
    <w:rsid w:val="0011348D"/>
    <w:rsid w:val="001157C8"/>
    <w:rsid w:val="00117DDC"/>
    <w:rsid w:val="00140F74"/>
    <w:rsid w:val="00143ACB"/>
    <w:rsid w:val="00145EEE"/>
    <w:rsid w:val="001527E9"/>
    <w:rsid w:val="00153000"/>
    <w:rsid w:val="00154DA6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D2D8A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5028"/>
    <w:rsid w:val="00277FF5"/>
    <w:rsid w:val="00283E56"/>
    <w:rsid w:val="00291459"/>
    <w:rsid w:val="00291615"/>
    <w:rsid w:val="00293BE5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E0038"/>
    <w:rsid w:val="005E0A92"/>
    <w:rsid w:val="006004C3"/>
    <w:rsid w:val="0060138C"/>
    <w:rsid w:val="00601FE5"/>
    <w:rsid w:val="00606CB4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E090E"/>
    <w:rsid w:val="006E221B"/>
    <w:rsid w:val="006E338E"/>
    <w:rsid w:val="006E704D"/>
    <w:rsid w:val="006F2274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443D7"/>
    <w:rsid w:val="008451AE"/>
    <w:rsid w:val="0084562E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4AC6"/>
    <w:rsid w:val="009D6FF9"/>
    <w:rsid w:val="009E126F"/>
    <w:rsid w:val="009E2E60"/>
    <w:rsid w:val="009E55E6"/>
    <w:rsid w:val="00A14E4B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159A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D2136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72A56"/>
    <w:rsid w:val="00D73EB9"/>
    <w:rsid w:val="00D81C46"/>
    <w:rsid w:val="00D93ABE"/>
    <w:rsid w:val="00D93C7F"/>
    <w:rsid w:val="00D94179"/>
    <w:rsid w:val="00DA12A3"/>
    <w:rsid w:val="00DA1FA2"/>
    <w:rsid w:val="00DC7F16"/>
    <w:rsid w:val="00DE3E2A"/>
    <w:rsid w:val="00E0152C"/>
    <w:rsid w:val="00E11C47"/>
    <w:rsid w:val="00E25CCA"/>
    <w:rsid w:val="00E260A8"/>
    <w:rsid w:val="00E2786E"/>
    <w:rsid w:val="00E32989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398EC7"/>
  <w15:docId w15:val="{E50508B2-1655-4333-936D-55AC9AF99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B33034-7932-4CC4-ADB8-456206845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1348</Words>
  <Characters>8093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9</cp:revision>
  <cp:lastPrinted>2019-03-01T09:42:00Z</cp:lastPrinted>
  <dcterms:created xsi:type="dcterms:W3CDTF">2019-03-20T13:34:00Z</dcterms:created>
  <dcterms:modified xsi:type="dcterms:W3CDTF">2019-04-05T07:43:00Z</dcterms:modified>
</cp:coreProperties>
</file>