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B9C" w:rsidRPr="00D90A7F" w:rsidRDefault="00021B9C" w:rsidP="00D90A7F">
      <w:pPr>
        <w:spacing w:before="100" w:beforeAutospacing="1" w:after="100" w:afterAutospacing="1" w:line="288" w:lineRule="auto"/>
        <w:rPr>
          <w:rFonts w:ascii="Century Gothic" w:hAnsi="Century Gothic" w:cs="Arial"/>
          <w:b/>
          <w:sz w:val="18"/>
          <w:szCs w:val="18"/>
        </w:rPr>
      </w:pPr>
    </w:p>
    <w:p w:rsidR="00137276" w:rsidRDefault="00137276" w:rsidP="00D90A7F">
      <w:pPr>
        <w:widowControl/>
        <w:autoSpaceDN w:val="0"/>
        <w:spacing w:line="288" w:lineRule="auto"/>
        <w:jc w:val="center"/>
        <w:textAlignment w:val="baseline"/>
        <w:rPr>
          <w:rFonts w:ascii="Century Gothic" w:eastAsia="Times New Roman" w:hAnsi="Century Gothic"/>
          <w:b/>
          <w:kern w:val="3"/>
          <w:sz w:val="20"/>
          <w:szCs w:val="20"/>
          <w:lang w:eastAsia="zh-CN"/>
        </w:rPr>
      </w:pPr>
      <w:r w:rsidRPr="00D90A7F">
        <w:rPr>
          <w:rFonts w:ascii="Century Gothic" w:eastAsia="Times New Roman" w:hAnsi="Century Gothic"/>
          <w:b/>
          <w:kern w:val="3"/>
          <w:sz w:val="20"/>
          <w:szCs w:val="20"/>
          <w:lang w:eastAsia="zh-CN"/>
        </w:rPr>
        <w:t>OPIS PRZEDMIOTU ZAMÓWIENIA</w:t>
      </w:r>
    </w:p>
    <w:p w:rsidR="00FF03BC" w:rsidRPr="00D90A7F" w:rsidRDefault="00FF03BC" w:rsidP="00D90A7F">
      <w:pPr>
        <w:widowControl/>
        <w:autoSpaceDN w:val="0"/>
        <w:spacing w:line="288" w:lineRule="auto"/>
        <w:jc w:val="center"/>
        <w:textAlignment w:val="baseline"/>
        <w:rPr>
          <w:rFonts w:ascii="Century Gothic" w:eastAsia="Times New Roman" w:hAnsi="Century Gothic"/>
          <w:b/>
          <w:kern w:val="3"/>
          <w:sz w:val="20"/>
          <w:szCs w:val="20"/>
          <w:lang w:eastAsia="zh-CN"/>
        </w:rPr>
      </w:pPr>
      <w:r>
        <w:rPr>
          <w:rFonts w:ascii="Century Gothic" w:eastAsia="Times New Roman" w:hAnsi="Century Gothic"/>
          <w:b/>
          <w:bCs/>
          <w:kern w:val="3"/>
          <w:sz w:val="20"/>
          <w:szCs w:val="20"/>
          <w:lang w:eastAsia="zh-CN"/>
        </w:rPr>
        <w:t>Dostawa, instalacja</w:t>
      </w:r>
      <w:r w:rsidRPr="00FF03BC">
        <w:rPr>
          <w:rFonts w:ascii="Century Gothic" w:eastAsia="Times New Roman" w:hAnsi="Century Gothic"/>
          <w:b/>
          <w:bCs/>
          <w:kern w:val="3"/>
          <w:sz w:val="20"/>
          <w:szCs w:val="20"/>
          <w:lang w:eastAsia="zh-CN"/>
        </w:rPr>
        <w:t xml:space="preserve"> i uruchomienie aparatu rezonansu magnetycznego oraz zapewnienie dostępu do aparatu zastępczego na cały okres prowadzonej inwestycji wraz z zachowaniem istniejącego aparatu</w:t>
      </w:r>
    </w:p>
    <w:p w:rsidR="00137276" w:rsidRPr="00D90A7F" w:rsidRDefault="00137276" w:rsidP="00D90A7F">
      <w:pPr>
        <w:widowControl/>
        <w:autoSpaceDN w:val="0"/>
        <w:spacing w:line="288" w:lineRule="auto"/>
        <w:textAlignment w:val="baseline"/>
        <w:rPr>
          <w:rFonts w:ascii="Century Gothic" w:eastAsia="Times New Roman" w:hAnsi="Century Gothic"/>
          <w:b/>
          <w:kern w:val="3"/>
          <w:sz w:val="20"/>
          <w:szCs w:val="20"/>
          <w:lang w:eastAsia="zh-CN"/>
        </w:rPr>
      </w:pPr>
    </w:p>
    <w:p w:rsidR="00137276" w:rsidRPr="00D90A7F" w:rsidRDefault="00137276" w:rsidP="00D90A7F">
      <w:pPr>
        <w:widowControl/>
        <w:autoSpaceDN w:val="0"/>
        <w:spacing w:line="288" w:lineRule="auto"/>
        <w:textAlignment w:val="baseline"/>
        <w:rPr>
          <w:rFonts w:ascii="Century Gothic" w:eastAsia="Times New Roman" w:hAnsi="Century Gothic"/>
          <w:kern w:val="3"/>
          <w:sz w:val="18"/>
          <w:szCs w:val="18"/>
          <w:lang w:eastAsia="zh-CN"/>
        </w:rPr>
      </w:pPr>
      <w:r w:rsidRPr="00D90A7F">
        <w:rPr>
          <w:rFonts w:ascii="Century Gothic" w:eastAsia="Times New Roman" w:hAnsi="Century Gothic"/>
          <w:kern w:val="3"/>
          <w:sz w:val="18"/>
          <w:szCs w:val="18"/>
          <w:lang w:eastAsia="zh-CN"/>
        </w:rPr>
        <w:t>Uwagi i objaśnienia:</w:t>
      </w:r>
    </w:p>
    <w:p w:rsidR="00137276" w:rsidRPr="00D90A7F" w:rsidRDefault="00137276" w:rsidP="00D90A7F">
      <w:pPr>
        <w:widowControl/>
        <w:autoSpaceDN w:val="0"/>
        <w:spacing w:line="288" w:lineRule="auto"/>
        <w:textAlignment w:val="baseline"/>
        <w:rPr>
          <w:rFonts w:ascii="Century Gothic" w:eastAsia="Times New Roman" w:hAnsi="Century Gothic"/>
          <w:kern w:val="3"/>
          <w:sz w:val="18"/>
          <w:szCs w:val="18"/>
          <w:lang w:eastAsia="zh-CN"/>
        </w:rPr>
      </w:pPr>
    </w:p>
    <w:p w:rsidR="00FF03BC" w:rsidRDefault="00137276" w:rsidP="00D90A7F">
      <w:pPr>
        <w:widowControl/>
        <w:numPr>
          <w:ilvl w:val="0"/>
          <w:numId w:val="17"/>
        </w:numPr>
        <w:autoSpaceDN w:val="0"/>
        <w:spacing w:line="288" w:lineRule="auto"/>
        <w:jc w:val="both"/>
        <w:textAlignment w:val="baseline"/>
        <w:rPr>
          <w:rFonts w:ascii="Century Gothic" w:eastAsia="Times New Roman" w:hAnsi="Century Gothic"/>
          <w:kern w:val="3"/>
          <w:sz w:val="18"/>
          <w:szCs w:val="18"/>
          <w:lang w:eastAsia="zh-CN"/>
        </w:rPr>
      </w:pPr>
      <w:r w:rsidRPr="00D90A7F">
        <w:rPr>
          <w:rFonts w:ascii="Century Gothic" w:eastAsia="Times New Roman" w:hAnsi="Century Gothic"/>
          <w:kern w:val="3"/>
          <w:sz w:val="18"/>
          <w:szCs w:val="18"/>
          <w:lang w:eastAsia="zh-CN"/>
        </w:rPr>
        <w:t>Parametry określone jako „tak” są parametrami granicznymi. Udzielenie odpowiedzi „nie”  lub innej nie stanowiącej jednoznacznego potwierdzenia spełniania warunku będzie skutkowało odrzuceniem oferty.</w:t>
      </w:r>
    </w:p>
    <w:p w:rsidR="00137276" w:rsidRPr="00D90A7F" w:rsidRDefault="00137276" w:rsidP="00D90A7F">
      <w:pPr>
        <w:widowControl/>
        <w:numPr>
          <w:ilvl w:val="0"/>
          <w:numId w:val="17"/>
        </w:numPr>
        <w:autoSpaceDN w:val="0"/>
        <w:spacing w:line="288" w:lineRule="auto"/>
        <w:jc w:val="both"/>
        <w:textAlignment w:val="baseline"/>
        <w:rPr>
          <w:rFonts w:ascii="Century Gothic" w:eastAsia="Times New Roman" w:hAnsi="Century Gothic"/>
          <w:kern w:val="3"/>
          <w:sz w:val="18"/>
          <w:szCs w:val="18"/>
          <w:lang w:eastAsia="zh-CN"/>
        </w:rPr>
      </w:pPr>
      <w:r w:rsidRPr="00D90A7F">
        <w:rPr>
          <w:rFonts w:ascii="Century Gothic" w:eastAsia="Times New Roman" w:hAnsi="Century Gothic"/>
          <w:kern w:val="3"/>
          <w:sz w:val="18"/>
          <w:szCs w:val="18"/>
          <w:lang w:eastAsia="zh-CN"/>
        </w:rPr>
        <w:t>Parametry o określonych warunkach liczbowych ( „=&gt;”  lub „&lt;=” ) są warunkami granicznymi, których niespełnienie spowoduje odrzucenie oferty. Wartość podana przy w/w oznaczeniach oznacza wartość wymaganą.</w:t>
      </w:r>
    </w:p>
    <w:p w:rsidR="00137276" w:rsidRPr="00D90A7F" w:rsidRDefault="00137276" w:rsidP="00D90A7F">
      <w:pPr>
        <w:widowControl/>
        <w:numPr>
          <w:ilvl w:val="0"/>
          <w:numId w:val="17"/>
        </w:numPr>
        <w:autoSpaceDN w:val="0"/>
        <w:spacing w:line="288" w:lineRule="auto"/>
        <w:jc w:val="both"/>
        <w:textAlignment w:val="baseline"/>
        <w:rPr>
          <w:rFonts w:ascii="Century Gothic" w:eastAsia="Times New Roman" w:hAnsi="Century Gothic"/>
          <w:kern w:val="3"/>
          <w:sz w:val="18"/>
          <w:szCs w:val="18"/>
          <w:lang w:eastAsia="zh-CN"/>
        </w:rPr>
      </w:pPr>
      <w:r w:rsidRPr="00D90A7F">
        <w:rPr>
          <w:rFonts w:ascii="Century Gothic" w:eastAsia="Times New Roman" w:hAnsi="Century Gothic"/>
          <w:kern w:val="3"/>
          <w:sz w:val="18"/>
          <w:szCs w:val="18"/>
          <w:lang w:eastAsia="zh-CN"/>
        </w:rPr>
        <w:t>Wykonawca zobowiązany jest do podania parametrów w jednostkach wskazanych w niniejszym opisie.</w:t>
      </w:r>
    </w:p>
    <w:p w:rsidR="00137276" w:rsidRPr="00D90A7F" w:rsidRDefault="00137276" w:rsidP="00D90A7F">
      <w:pPr>
        <w:widowControl/>
        <w:numPr>
          <w:ilvl w:val="0"/>
          <w:numId w:val="17"/>
        </w:numPr>
        <w:autoSpaceDN w:val="0"/>
        <w:spacing w:line="288" w:lineRule="auto"/>
        <w:jc w:val="both"/>
        <w:textAlignment w:val="baseline"/>
        <w:rPr>
          <w:rFonts w:ascii="Century Gothic" w:eastAsia="Times New Roman" w:hAnsi="Century Gothic"/>
          <w:kern w:val="3"/>
          <w:sz w:val="18"/>
          <w:szCs w:val="18"/>
          <w:lang w:eastAsia="zh-CN"/>
        </w:rPr>
      </w:pPr>
      <w:r w:rsidRPr="00D90A7F">
        <w:rPr>
          <w:rFonts w:ascii="Century Gothic" w:eastAsia="Times New Roman" w:hAnsi="Century Gothic"/>
          <w:kern w:val="3"/>
          <w:sz w:val="18"/>
          <w:szCs w:val="18"/>
          <w:lang w:eastAsia="zh-CN"/>
        </w:rPr>
        <w:t>Wykonawca gwarantuje niniejszym, że sprzęt jest fabrycznie nowy (ro</w:t>
      </w:r>
      <w:r w:rsidR="00D90A7F">
        <w:rPr>
          <w:rFonts w:ascii="Century Gothic" w:eastAsia="Times New Roman" w:hAnsi="Century Gothic"/>
          <w:kern w:val="3"/>
          <w:sz w:val="18"/>
          <w:szCs w:val="18"/>
          <w:lang w:eastAsia="zh-CN"/>
        </w:rPr>
        <w:t xml:space="preserve">k produkcji: </w:t>
      </w:r>
      <w:r w:rsidRPr="00D90A7F">
        <w:rPr>
          <w:rFonts w:ascii="Century Gothic" w:eastAsia="Times New Roman" w:hAnsi="Century Gothic"/>
          <w:kern w:val="3"/>
          <w:sz w:val="18"/>
          <w:szCs w:val="18"/>
          <w:lang w:eastAsia="zh-CN"/>
        </w:rPr>
        <w:t>201</w:t>
      </w:r>
      <w:r w:rsidR="00D36EDE" w:rsidRPr="00D90A7F">
        <w:rPr>
          <w:rFonts w:ascii="Century Gothic" w:eastAsia="Times New Roman" w:hAnsi="Century Gothic"/>
          <w:kern w:val="3"/>
          <w:sz w:val="18"/>
          <w:szCs w:val="18"/>
          <w:lang w:eastAsia="zh-CN"/>
        </w:rPr>
        <w:t>8</w:t>
      </w:r>
      <w:r w:rsidRPr="00D90A7F">
        <w:rPr>
          <w:rFonts w:ascii="Century Gothic" w:eastAsia="Times New Roman" w:hAnsi="Century Gothic"/>
          <w:kern w:val="3"/>
          <w:sz w:val="18"/>
          <w:szCs w:val="18"/>
          <w:lang w:eastAsia="zh-CN"/>
        </w:rPr>
        <w:t>), nieużywany, kompletny i do jego uruchomienia oraz stosowania zgodnie z przeznaczeniem nie jest konieczny zakup dodatkowych elementów i akcesoriów.</w:t>
      </w:r>
    </w:p>
    <w:p w:rsidR="00137276" w:rsidRPr="00D90A7F" w:rsidRDefault="00137276" w:rsidP="00D90A7F">
      <w:pPr>
        <w:widowControl/>
        <w:autoSpaceDN w:val="0"/>
        <w:spacing w:line="288" w:lineRule="auto"/>
        <w:textAlignment w:val="baseline"/>
        <w:rPr>
          <w:rFonts w:ascii="Century Gothic" w:eastAsia="Times New Roman" w:hAnsi="Century Gothic"/>
          <w:kern w:val="3"/>
          <w:sz w:val="20"/>
          <w:szCs w:val="20"/>
          <w:lang w:eastAsia="zh-CN"/>
        </w:rPr>
      </w:pPr>
    </w:p>
    <w:p w:rsidR="00FF03BC" w:rsidRDefault="00137276" w:rsidP="00D90A7F">
      <w:pPr>
        <w:widowControl/>
        <w:suppressAutoHyphens w:val="0"/>
        <w:autoSpaceDE w:val="0"/>
        <w:autoSpaceDN w:val="0"/>
        <w:adjustRightInd w:val="0"/>
        <w:spacing w:line="288" w:lineRule="auto"/>
        <w:rPr>
          <w:rFonts w:ascii="Century Gothic" w:eastAsia="Lucida Sans Unicode" w:hAnsi="Century Gothic" w:cs="Calibri"/>
          <w:color w:val="000000"/>
          <w:kern w:val="0"/>
          <w:sz w:val="20"/>
          <w:szCs w:val="20"/>
          <w:lang w:eastAsia="pl-PL"/>
        </w:rPr>
      </w:pPr>
      <w:r w:rsidRPr="00D90A7F">
        <w:rPr>
          <w:rFonts w:ascii="Century Gothic" w:eastAsia="Lucida Sans Unicode" w:hAnsi="Century Gothic" w:cs="Calibri"/>
          <w:color w:val="000000"/>
          <w:kern w:val="0"/>
          <w:sz w:val="20"/>
          <w:szCs w:val="20"/>
          <w:lang w:eastAsia="pl-PL"/>
        </w:rPr>
        <w:t>Nazwa i typ</w:t>
      </w:r>
      <w:r w:rsidR="00FF03BC">
        <w:rPr>
          <w:rFonts w:ascii="Century Gothic" w:eastAsia="Lucida Sans Unicode" w:hAnsi="Century Gothic" w:cs="Calibri"/>
          <w:color w:val="000000"/>
          <w:kern w:val="0"/>
          <w:sz w:val="20"/>
          <w:szCs w:val="20"/>
          <w:lang w:eastAsia="pl-PL"/>
        </w:rPr>
        <w:t xml:space="preserve">: </w:t>
      </w:r>
      <w:r w:rsidR="00FF03BC" w:rsidRPr="00FF03BC">
        <w:rPr>
          <w:rFonts w:ascii="Century Gothic" w:eastAsia="Lucida Sans Unicode" w:hAnsi="Century Gothic" w:cs="Calibri"/>
          <w:color w:val="000000"/>
          <w:kern w:val="0"/>
          <w:sz w:val="20"/>
          <w:szCs w:val="20"/>
          <w:lang w:eastAsia="pl-PL"/>
        </w:rPr>
        <w:t>............................................................</w:t>
      </w:r>
    </w:p>
    <w:p w:rsidR="00FF03BC" w:rsidRDefault="00FF03BC" w:rsidP="00D90A7F">
      <w:pPr>
        <w:widowControl/>
        <w:suppressAutoHyphens w:val="0"/>
        <w:autoSpaceDE w:val="0"/>
        <w:autoSpaceDN w:val="0"/>
        <w:adjustRightInd w:val="0"/>
        <w:spacing w:line="288" w:lineRule="auto"/>
        <w:rPr>
          <w:rFonts w:ascii="Century Gothic" w:eastAsia="Lucida Sans Unicode" w:hAnsi="Century Gothic" w:cs="Calibri"/>
          <w:color w:val="000000"/>
          <w:kern w:val="0"/>
          <w:sz w:val="20"/>
          <w:szCs w:val="20"/>
          <w:lang w:eastAsia="pl-PL"/>
        </w:rPr>
      </w:pPr>
    </w:p>
    <w:p w:rsidR="00137276" w:rsidRPr="00D90A7F" w:rsidRDefault="00FF03BC" w:rsidP="00D90A7F">
      <w:pPr>
        <w:widowControl/>
        <w:suppressAutoHyphens w:val="0"/>
        <w:autoSpaceDE w:val="0"/>
        <w:autoSpaceDN w:val="0"/>
        <w:adjustRightInd w:val="0"/>
        <w:spacing w:line="288" w:lineRule="auto"/>
        <w:rPr>
          <w:rFonts w:ascii="Century Gothic" w:eastAsia="Lucida Sans Unicode" w:hAnsi="Century Gothic" w:cs="Calibri"/>
          <w:b/>
          <w:color w:val="000000"/>
          <w:kern w:val="0"/>
          <w:sz w:val="22"/>
          <w:szCs w:val="22"/>
          <w:lang w:eastAsia="pl-PL"/>
        </w:rPr>
      </w:pPr>
      <w:r>
        <w:rPr>
          <w:rFonts w:ascii="Century Gothic" w:eastAsia="Lucida Sans Unicode" w:hAnsi="Century Gothic" w:cs="Calibri"/>
          <w:color w:val="000000"/>
          <w:kern w:val="0"/>
          <w:sz w:val="20"/>
          <w:szCs w:val="20"/>
          <w:lang w:eastAsia="pl-PL"/>
        </w:rPr>
        <w:t>P</w:t>
      </w:r>
      <w:r w:rsidR="00D90A7F">
        <w:rPr>
          <w:rFonts w:ascii="Century Gothic" w:eastAsia="Lucida Sans Unicode" w:hAnsi="Century Gothic" w:cs="Calibri"/>
          <w:color w:val="000000"/>
          <w:kern w:val="0"/>
          <w:sz w:val="20"/>
          <w:szCs w:val="20"/>
          <w:lang w:eastAsia="pl-PL"/>
        </w:rPr>
        <w:t>roducent / kraj pochodzenia</w:t>
      </w:r>
      <w:r w:rsidR="00137276" w:rsidRPr="00D90A7F">
        <w:rPr>
          <w:rFonts w:ascii="Century Gothic" w:eastAsia="Lucida Sans Unicode" w:hAnsi="Century Gothic" w:cs="Calibri"/>
          <w:color w:val="000000"/>
          <w:kern w:val="0"/>
          <w:sz w:val="20"/>
          <w:szCs w:val="20"/>
          <w:lang w:eastAsia="pl-PL"/>
        </w:rPr>
        <w:t xml:space="preserve">: </w:t>
      </w:r>
      <w:r w:rsidRPr="00FF03BC">
        <w:rPr>
          <w:rFonts w:ascii="Century Gothic" w:eastAsia="Lucida Sans Unicode" w:hAnsi="Century Gothic" w:cs="Calibri"/>
          <w:color w:val="000000"/>
          <w:kern w:val="0"/>
          <w:sz w:val="20"/>
          <w:szCs w:val="20"/>
          <w:lang w:eastAsia="pl-PL"/>
        </w:rPr>
        <w:t>............................................................</w:t>
      </w:r>
    </w:p>
    <w:p w:rsidR="00137276" w:rsidRPr="00D90A7F" w:rsidRDefault="00137276" w:rsidP="00D90A7F">
      <w:pPr>
        <w:widowControl/>
        <w:autoSpaceDN w:val="0"/>
        <w:spacing w:line="288" w:lineRule="auto"/>
        <w:textAlignment w:val="baseline"/>
        <w:rPr>
          <w:rFonts w:ascii="Century Gothic" w:eastAsia="Times New Roman" w:hAnsi="Century Gothic"/>
          <w:kern w:val="3"/>
          <w:sz w:val="20"/>
          <w:szCs w:val="20"/>
          <w:lang w:eastAsia="zh-CN"/>
        </w:rPr>
      </w:pPr>
    </w:p>
    <w:p w:rsidR="00137276" w:rsidRPr="00D90A7F" w:rsidRDefault="00D90A7F" w:rsidP="00D90A7F">
      <w:pPr>
        <w:widowControl/>
        <w:autoSpaceDN w:val="0"/>
        <w:spacing w:line="288" w:lineRule="auto"/>
        <w:textAlignment w:val="baseline"/>
        <w:rPr>
          <w:rFonts w:ascii="Century Gothic" w:eastAsia="Times New Roman" w:hAnsi="Century Gothic"/>
          <w:b/>
          <w:kern w:val="3"/>
          <w:sz w:val="20"/>
          <w:szCs w:val="20"/>
          <w:lang w:eastAsia="zh-CN"/>
        </w:rPr>
      </w:pPr>
      <w:r>
        <w:rPr>
          <w:rFonts w:ascii="Century Gothic" w:eastAsia="Times New Roman" w:hAnsi="Century Gothic"/>
          <w:kern w:val="3"/>
          <w:sz w:val="20"/>
          <w:szCs w:val="20"/>
          <w:lang w:eastAsia="zh-CN"/>
        </w:rPr>
        <w:t>Rok produkcji (</w:t>
      </w:r>
      <w:r w:rsidR="00FF03BC">
        <w:rPr>
          <w:rFonts w:ascii="Century Gothic" w:eastAsia="Times New Roman" w:hAnsi="Century Gothic"/>
          <w:kern w:val="3"/>
          <w:sz w:val="20"/>
          <w:szCs w:val="20"/>
          <w:lang w:eastAsia="zh-CN"/>
        </w:rPr>
        <w:t xml:space="preserve">2018): </w:t>
      </w:r>
      <w:r w:rsidR="00FF03BC" w:rsidRPr="00FF03BC">
        <w:rPr>
          <w:rFonts w:ascii="Century Gothic" w:eastAsia="Times New Roman" w:hAnsi="Century Gothic"/>
          <w:kern w:val="3"/>
          <w:sz w:val="20"/>
          <w:szCs w:val="20"/>
          <w:lang w:eastAsia="zh-CN"/>
        </w:rPr>
        <w:t>............................................................</w:t>
      </w:r>
    </w:p>
    <w:p w:rsidR="00137276" w:rsidRPr="00D90A7F" w:rsidRDefault="00137276" w:rsidP="00D90A7F">
      <w:pPr>
        <w:widowControl/>
        <w:autoSpaceDN w:val="0"/>
        <w:spacing w:line="288" w:lineRule="auto"/>
        <w:textAlignment w:val="baseline"/>
        <w:rPr>
          <w:rFonts w:ascii="Century Gothic" w:eastAsia="Times New Roman" w:hAnsi="Century Gothic"/>
          <w:kern w:val="3"/>
          <w:sz w:val="20"/>
          <w:szCs w:val="20"/>
          <w:lang w:eastAsia="zh-CN"/>
        </w:rPr>
      </w:pPr>
    </w:p>
    <w:p w:rsidR="00137276" w:rsidRPr="00D90A7F" w:rsidRDefault="00137276" w:rsidP="00D90A7F">
      <w:pPr>
        <w:widowControl/>
        <w:autoSpaceDN w:val="0"/>
        <w:spacing w:line="288" w:lineRule="auto"/>
        <w:textAlignment w:val="baseline"/>
        <w:rPr>
          <w:rFonts w:ascii="Century Gothic" w:eastAsia="Times New Roman" w:hAnsi="Century Gothic"/>
          <w:b/>
          <w:bCs/>
          <w:i/>
          <w:iCs/>
          <w:kern w:val="3"/>
          <w:sz w:val="20"/>
          <w:szCs w:val="20"/>
          <w:shd w:val="clear" w:color="auto" w:fill="CCCCCC"/>
          <w:lang w:eastAsia="zh-CN"/>
        </w:rPr>
      </w:pPr>
      <w:r w:rsidRPr="00D90A7F">
        <w:rPr>
          <w:rFonts w:ascii="Century Gothic" w:eastAsia="Times New Roman" w:hAnsi="Century Gothic"/>
          <w:kern w:val="3"/>
          <w:sz w:val="20"/>
          <w:szCs w:val="20"/>
          <w:lang w:eastAsia="zh-CN"/>
        </w:rPr>
        <w:t xml:space="preserve">Klasa wyrobu medycznego: </w:t>
      </w:r>
      <w:r w:rsidR="00FF03BC" w:rsidRPr="00FF03BC">
        <w:rPr>
          <w:rFonts w:ascii="Century Gothic" w:eastAsia="Times New Roman" w:hAnsi="Century Gothic"/>
          <w:kern w:val="3"/>
          <w:sz w:val="20"/>
          <w:szCs w:val="20"/>
          <w:lang w:eastAsia="zh-CN"/>
        </w:rPr>
        <w:t>............................................................</w:t>
      </w:r>
    </w:p>
    <w:p w:rsidR="00FF03BC" w:rsidRDefault="00FF03BC">
      <w:pPr>
        <w:widowControl/>
        <w:suppressAutoHyphens w:val="0"/>
        <w:spacing w:after="200" w:line="276" w:lineRule="auto"/>
        <w:rPr>
          <w:rFonts w:ascii="Century Gothic" w:eastAsia="Times New Roman" w:hAnsi="Century Gothic"/>
          <w:b/>
          <w:bCs/>
          <w:i/>
          <w:iCs/>
          <w:kern w:val="3"/>
          <w:sz w:val="20"/>
          <w:szCs w:val="20"/>
          <w:shd w:val="clear" w:color="auto" w:fill="CCCCCC"/>
          <w:lang w:eastAsia="zh-CN"/>
        </w:rPr>
      </w:pPr>
      <w:r>
        <w:rPr>
          <w:rFonts w:ascii="Century Gothic" w:eastAsia="Times New Roman" w:hAnsi="Century Gothic"/>
          <w:b/>
          <w:bCs/>
          <w:i/>
          <w:iCs/>
          <w:kern w:val="3"/>
          <w:sz w:val="20"/>
          <w:szCs w:val="20"/>
          <w:shd w:val="clear" w:color="auto" w:fill="CCCCCC"/>
          <w:lang w:eastAsia="zh-CN"/>
        </w:rPr>
        <w:br w:type="page"/>
      </w:r>
    </w:p>
    <w:p w:rsidR="00021B9C" w:rsidRPr="00FF03BC" w:rsidRDefault="00433F6F" w:rsidP="00FF03BC">
      <w:pPr>
        <w:rPr>
          <w:rFonts w:ascii="Century Gothic" w:hAnsi="Century Gothic"/>
          <w:sz w:val="18"/>
          <w:szCs w:val="18"/>
        </w:rPr>
      </w:pPr>
      <w:r w:rsidRPr="00FF03BC">
        <w:rPr>
          <w:rFonts w:ascii="Century Gothic" w:eastAsia="Times New Roman" w:hAnsi="Century Gothic"/>
          <w:b/>
          <w:kern w:val="3"/>
          <w:sz w:val="20"/>
          <w:szCs w:val="20"/>
          <w:lang w:eastAsia="zh-CN"/>
        </w:rPr>
        <w:lastRenderedPageBreak/>
        <w:t>PARAMETRY TECHNICZNE I EKSPLOATACYJNE</w:t>
      </w:r>
    </w:p>
    <w:tbl>
      <w:tblPr>
        <w:tblW w:w="15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469"/>
        <w:gridCol w:w="7858"/>
        <w:gridCol w:w="1984"/>
        <w:gridCol w:w="2835"/>
        <w:gridCol w:w="1917"/>
      </w:tblGrid>
      <w:tr w:rsidR="00021B9C" w:rsidRPr="003F6A4D" w:rsidTr="00CD03B9">
        <w:trPr>
          <w:tblHeader/>
          <w:jc w:val="center"/>
        </w:trPr>
        <w:tc>
          <w:tcPr>
            <w:tcW w:w="469" w:type="dxa"/>
          </w:tcPr>
          <w:p w:rsidR="00021B9C" w:rsidRPr="003F6A4D" w:rsidRDefault="00313FA2" w:rsidP="00CD03B9">
            <w:pPr>
              <w:pStyle w:val="Zawartotabeli"/>
              <w:snapToGrid w:val="0"/>
              <w:rPr>
                <w:rFonts w:ascii="Century Gothic" w:hAnsi="Century Gothic" w:cs="Arial"/>
                <w:b/>
                <w:sz w:val="20"/>
                <w:szCs w:val="20"/>
              </w:rPr>
            </w:pPr>
            <w:r w:rsidRPr="003F6A4D">
              <w:rPr>
                <w:rFonts w:ascii="Century Gothic" w:hAnsi="Century Gothic" w:cs="Arial"/>
                <w:b/>
                <w:sz w:val="20"/>
                <w:szCs w:val="20"/>
              </w:rPr>
              <w:t>L.p.</w:t>
            </w:r>
          </w:p>
        </w:tc>
        <w:tc>
          <w:tcPr>
            <w:tcW w:w="7858" w:type="dxa"/>
            <w:vAlign w:val="center"/>
          </w:tcPr>
          <w:p w:rsidR="00021B9C" w:rsidRPr="003F6A4D" w:rsidRDefault="00313FA2" w:rsidP="003F6A4D">
            <w:pPr>
              <w:pStyle w:val="Zawartotabeli"/>
              <w:snapToGrid w:val="0"/>
              <w:jc w:val="center"/>
              <w:rPr>
                <w:rFonts w:ascii="Century Gothic" w:hAnsi="Century Gothic" w:cs="Arial"/>
                <w:b/>
                <w:sz w:val="20"/>
                <w:szCs w:val="20"/>
              </w:rPr>
            </w:pPr>
            <w:r w:rsidRPr="003F6A4D">
              <w:rPr>
                <w:rFonts w:ascii="Century Gothic" w:hAnsi="Century Gothic" w:cs="Arial"/>
                <w:b/>
                <w:sz w:val="20"/>
                <w:szCs w:val="20"/>
              </w:rPr>
              <w:t>Opis parametru</w:t>
            </w:r>
          </w:p>
        </w:tc>
        <w:tc>
          <w:tcPr>
            <w:tcW w:w="1984" w:type="dxa"/>
            <w:vAlign w:val="center"/>
          </w:tcPr>
          <w:p w:rsidR="00021B9C" w:rsidRPr="003F6A4D" w:rsidRDefault="00313FA2" w:rsidP="003F6A4D">
            <w:pPr>
              <w:pStyle w:val="Zawartotabeli"/>
              <w:snapToGrid w:val="0"/>
              <w:jc w:val="center"/>
              <w:rPr>
                <w:rFonts w:ascii="Century Gothic" w:hAnsi="Century Gothic" w:cs="Arial"/>
                <w:b/>
                <w:sz w:val="20"/>
                <w:szCs w:val="20"/>
              </w:rPr>
            </w:pPr>
            <w:r w:rsidRPr="003F6A4D">
              <w:rPr>
                <w:rFonts w:ascii="Century Gothic" w:hAnsi="Century Gothic" w:cs="Arial"/>
                <w:b/>
                <w:sz w:val="20"/>
                <w:szCs w:val="20"/>
              </w:rPr>
              <w:t>Parametr wymagany/ wartość</w:t>
            </w:r>
          </w:p>
        </w:tc>
        <w:tc>
          <w:tcPr>
            <w:tcW w:w="2835" w:type="dxa"/>
            <w:vAlign w:val="center"/>
          </w:tcPr>
          <w:p w:rsidR="00021B9C" w:rsidRPr="003F6A4D" w:rsidRDefault="003F6A4D" w:rsidP="003F6A4D">
            <w:pPr>
              <w:pStyle w:val="Zawartotabeli"/>
              <w:snapToGrid w:val="0"/>
              <w:jc w:val="center"/>
              <w:rPr>
                <w:rFonts w:ascii="Century Gothic" w:hAnsi="Century Gothic" w:cs="Arial"/>
                <w:b/>
                <w:sz w:val="20"/>
                <w:szCs w:val="20"/>
              </w:rPr>
            </w:pPr>
            <w:r w:rsidRPr="003F6A4D">
              <w:rPr>
                <w:rFonts w:ascii="Century Gothic" w:hAnsi="Century Gothic" w:cs="Arial"/>
                <w:b/>
                <w:sz w:val="20"/>
                <w:szCs w:val="20"/>
              </w:rPr>
              <w:t>Parametr oferowany</w:t>
            </w:r>
          </w:p>
        </w:tc>
        <w:tc>
          <w:tcPr>
            <w:tcW w:w="1917" w:type="dxa"/>
            <w:vAlign w:val="center"/>
          </w:tcPr>
          <w:p w:rsidR="00021B9C" w:rsidRPr="003F6A4D" w:rsidRDefault="003F6A4D" w:rsidP="003F6A4D">
            <w:pPr>
              <w:pStyle w:val="Zawartotabeli"/>
              <w:snapToGrid w:val="0"/>
              <w:jc w:val="center"/>
              <w:rPr>
                <w:rFonts w:ascii="Century Gothic" w:hAnsi="Century Gothic" w:cs="Arial"/>
                <w:b/>
                <w:sz w:val="20"/>
                <w:szCs w:val="20"/>
              </w:rPr>
            </w:pPr>
            <w:r w:rsidRPr="003F6A4D">
              <w:rPr>
                <w:rFonts w:ascii="Century Gothic" w:hAnsi="Century Gothic" w:cs="Arial"/>
                <w:b/>
                <w:sz w:val="20"/>
                <w:szCs w:val="20"/>
              </w:rPr>
              <w:t>Sposób oceny parametru</w:t>
            </w:r>
          </w:p>
        </w:tc>
      </w:tr>
      <w:tr w:rsidR="00021B9C" w:rsidRPr="003F6A4D" w:rsidTr="00CD03B9">
        <w:tblPrEx>
          <w:tblLook w:val="0000" w:firstRow="0" w:lastRow="0" w:firstColumn="0" w:lastColumn="0" w:noHBand="0" w:noVBand="0"/>
        </w:tblPrEx>
        <w:trPr>
          <w:tblHeader/>
          <w:jc w:val="center"/>
        </w:trPr>
        <w:tc>
          <w:tcPr>
            <w:tcW w:w="469" w:type="dxa"/>
            <w:shd w:val="clear" w:color="auto" w:fill="EEECE1" w:themeFill="background2"/>
          </w:tcPr>
          <w:p w:rsidR="00021B9C" w:rsidRPr="003F6A4D" w:rsidRDefault="00021B9C" w:rsidP="00CD03B9">
            <w:pPr>
              <w:pStyle w:val="Zawartotabeli"/>
              <w:snapToGrid w:val="0"/>
              <w:rPr>
                <w:rFonts w:ascii="Century Gothic" w:hAnsi="Century Gothic" w:cs="Arial"/>
                <w:sz w:val="18"/>
                <w:szCs w:val="18"/>
              </w:rPr>
            </w:pPr>
          </w:p>
        </w:tc>
        <w:tc>
          <w:tcPr>
            <w:tcW w:w="7858" w:type="dxa"/>
            <w:shd w:val="clear" w:color="auto" w:fill="EEECE1" w:themeFill="background2"/>
            <w:vAlign w:val="center"/>
          </w:tcPr>
          <w:p w:rsidR="00021B9C" w:rsidRPr="003F6A4D" w:rsidRDefault="00313FA2" w:rsidP="003F6A4D">
            <w:pPr>
              <w:snapToGrid w:val="0"/>
              <w:rPr>
                <w:rFonts w:ascii="Century Gothic" w:hAnsi="Century Gothic" w:cs="Arial"/>
                <w:sz w:val="18"/>
                <w:szCs w:val="18"/>
              </w:rPr>
            </w:pPr>
            <w:r w:rsidRPr="003F6A4D">
              <w:rPr>
                <w:rFonts w:ascii="Century Gothic" w:hAnsi="Century Gothic" w:cs="Arial"/>
                <w:b/>
                <w:sz w:val="18"/>
                <w:szCs w:val="18"/>
              </w:rPr>
              <w:t>INFORMACJE OGÓLNE</w:t>
            </w:r>
          </w:p>
        </w:tc>
        <w:tc>
          <w:tcPr>
            <w:tcW w:w="1984" w:type="dxa"/>
            <w:shd w:val="clear" w:color="auto" w:fill="EEECE1" w:themeFill="background2"/>
            <w:vAlign w:val="center"/>
          </w:tcPr>
          <w:p w:rsidR="00021B9C" w:rsidRPr="003F6A4D" w:rsidRDefault="00021B9C" w:rsidP="003F6A4D">
            <w:pPr>
              <w:pStyle w:val="Zawartotabeli"/>
              <w:snapToGrid w:val="0"/>
              <w:jc w:val="center"/>
              <w:rPr>
                <w:rFonts w:ascii="Century Gothic" w:hAnsi="Century Gothic" w:cs="Arial"/>
                <w:sz w:val="18"/>
                <w:szCs w:val="18"/>
              </w:rPr>
            </w:pPr>
          </w:p>
        </w:tc>
        <w:tc>
          <w:tcPr>
            <w:tcW w:w="2835" w:type="dxa"/>
            <w:shd w:val="clear" w:color="auto" w:fill="EEECE1" w:themeFill="background2"/>
            <w:vAlign w:val="center"/>
          </w:tcPr>
          <w:p w:rsidR="00021B9C" w:rsidRPr="003F6A4D" w:rsidRDefault="00021B9C" w:rsidP="003F6A4D">
            <w:pPr>
              <w:pStyle w:val="Zawartotabeli"/>
              <w:snapToGrid w:val="0"/>
              <w:jc w:val="center"/>
              <w:rPr>
                <w:rFonts w:ascii="Century Gothic" w:hAnsi="Century Gothic" w:cs="Arial"/>
                <w:b/>
                <w:sz w:val="18"/>
                <w:szCs w:val="18"/>
              </w:rPr>
            </w:pPr>
          </w:p>
        </w:tc>
        <w:tc>
          <w:tcPr>
            <w:tcW w:w="1917" w:type="dxa"/>
            <w:shd w:val="clear" w:color="auto" w:fill="EEECE1" w:themeFill="background2"/>
            <w:vAlign w:val="center"/>
          </w:tcPr>
          <w:p w:rsidR="00021B9C" w:rsidRPr="003F6A4D" w:rsidRDefault="00021B9C" w:rsidP="003F6A4D">
            <w:pPr>
              <w:pStyle w:val="Zawartotabeli"/>
              <w:snapToGrid w:val="0"/>
              <w:jc w:val="center"/>
              <w:rPr>
                <w:rFonts w:ascii="Century Gothic" w:hAnsi="Century Gothic" w:cs="Arial"/>
                <w:sz w:val="16"/>
                <w:szCs w:val="16"/>
              </w:rPr>
            </w:pPr>
          </w:p>
        </w:tc>
      </w:tr>
      <w:tr w:rsidR="003A342E" w:rsidRPr="003F6A4D" w:rsidTr="00CD03B9">
        <w:tblPrEx>
          <w:tblLook w:val="0000" w:firstRow="0" w:lastRow="0" w:firstColumn="0" w:lastColumn="0" w:noHBand="0" w:noVBand="0"/>
        </w:tblPrEx>
        <w:trPr>
          <w:tblHeader/>
          <w:jc w:val="center"/>
        </w:trPr>
        <w:tc>
          <w:tcPr>
            <w:tcW w:w="469" w:type="dxa"/>
            <w:shd w:val="clear" w:color="auto" w:fill="auto"/>
          </w:tcPr>
          <w:p w:rsidR="003A342E" w:rsidRPr="003F6A4D" w:rsidRDefault="003A342E"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3A342E" w:rsidRPr="003F6A4D" w:rsidRDefault="003A342E" w:rsidP="003F6A4D">
            <w:pPr>
              <w:snapToGrid w:val="0"/>
              <w:rPr>
                <w:rFonts w:ascii="Century Gothic" w:hAnsi="Century Gothic" w:cs="Arial"/>
                <w:sz w:val="18"/>
                <w:szCs w:val="18"/>
              </w:rPr>
            </w:pPr>
            <w:r w:rsidRPr="003F6A4D">
              <w:rPr>
                <w:rFonts w:ascii="Century Gothic" w:hAnsi="Century Gothic" w:cs="Arial"/>
                <w:iCs/>
                <w:color w:val="000000"/>
                <w:sz w:val="18"/>
                <w:szCs w:val="18"/>
              </w:rPr>
              <w:t>Aparat fabrycznie nowy (nieużywany i nierekondycjonowany) o polu minimum 1,5 T do badań całego ciała z elementami systemu pozwalającymi na dostawę, montaż oraz uruchomienie</w:t>
            </w:r>
          </w:p>
        </w:tc>
        <w:tc>
          <w:tcPr>
            <w:tcW w:w="1984" w:type="dxa"/>
            <w:shd w:val="clear" w:color="auto" w:fill="auto"/>
            <w:vAlign w:val="center"/>
          </w:tcPr>
          <w:p w:rsidR="003A342E" w:rsidRPr="003F6A4D" w:rsidRDefault="003F6A4D"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3A342E" w:rsidRPr="003F6A4D" w:rsidRDefault="003A342E" w:rsidP="003F6A4D">
            <w:pPr>
              <w:pStyle w:val="Zawartotabeli"/>
              <w:snapToGrid w:val="0"/>
              <w:jc w:val="center"/>
              <w:rPr>
                <w:rFonts w:ascii="Century Gothic" w:hAnsi="Century Gothic" w:cs="Arial"/>
                <w:sz w:val="18"/>
                <w:szCs w:val="18"/>
              </w:rPr>
            </w:pPr>
          </w:p>
        </w:tc>
        <w:tc>
          <w:tcPr>
            <w:tcW w:w="1917" w:type="dxa"/>
            <w:vAlign w:val="center"/>
          </w:tcPr>
          <w:p w:rsidR="003A342E" w:rsidRPr="003F6A4D" w:rsidRDefault="003A342E"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3A342E" w:rsidRPr="003F6A4D" w:rsidTr="00CD03B9">
        <w:tblPrEx>
          <w:tblLook w:val="0000" w:firstRow="0" w:lastRow="0" w:firstColumn="0" w:lastColumn="0" w:noHBand="0" w:noVBand="0"/>
        </w:tblPrEx>
        <w:trPr>
          <w:tblHeader/>
          <w:jc w:val="center"/>
        </w:trPr>
        <w:tc>
          <w:tcPr>
            <w:tcW w:w="469" w:type="dxa"/>
            <w:shd w:val="clear" w:color="auto" w:fill="EEECE1" w:themeFill="background2"/>
          </w:tcPr>
          <w:p w:rsidR="003A342E" w:rsidRPr="003F6A4D" w:rsidRDefault="003A342E" w:rsidP="00CD03B9">
            <w:pPr>
              <w:pStyle w:val="Zawartotabeli"/>
              <w:snapToGrid w:val="0"/>
              <w:rPr>
                <w:rFonts w:ascii="Century Gothic" w:hAnsi="Century Gothic" w:cs="Arial"/>
                <w:color w:val="000000"/>
                <w:sz w:val="18"/>
                <w:szCs w:val="18"/>
              </w:rPr>
            </w:pPr>
          </w:p>
        </w:tc>
        <w:tc>
          <w:tcPr>
            <w:tcW w:w="7858" w:type="dxa"/>
            <w:shd w:val="clear" w:color="auto" w:fill="EEECE1" w:themeFill="background2"/>
            <w:vAlign w:val="center"/>
          </w:tcPr>
          <w:p w:rsidR="003A342E" w:rsidRPr="003F6A4D" w:rsidRDefault="003A342E" w:rsidP="003F6A4D">
            <w:pPr>
              <w:pStyle w:val="Zawartotabeli"/>
              <w:snapToGrid w:val="0"/>
              <w:rPr>
                <w:rFonts w:ascii="Century Gothic" w:hAnsi="Century Gothic" w:cs="Arial"/>
                <w:color w:val="000000"/>
                <w:sz w:val="18"/>
                <w:szCs w:val="18"/>
              </w:rPr>
            </w:pPr>
            <w:r w:rsidRPr="003F6A4D">
              <w:rPr>
                <w:rFonts w:ascii="Century Gothic" w:hAnsi="Century Gothic" w:cs="Arial"/>
                <w:b/>
                <w:sz w:val="18"/>
                <w:szCs w:val="18"/>
              </w:rPr>
              <w:t>MAGNES</w:t>
            </w:r>
          </w:p>
        </w:tc>
        <w:tc>
          <w:tcPr>
            <w:tcW w:w="1984" w:type="dxa"/>
            <w:shd w:val="clear" w:color="auto" w:fill="EEECE1" w:themeFill="background2"/>
            <w:vAlign w:val="center"/>
          </w:tcPr>
          <w:p w:rsidR="003A342E" w:rsidRPr="003F6A4D" w:rsidRDefault="003A342E" w:rsidP="003F6A4D">
            <w:pPr>
              <w:pStyle w:val="Zawartotabeli"/>
              <w:snapToGrid w:val="0"/>
              <w:jc w:val="center"/>
              <w:rPr>
                <w:rFonts w:ascii="Century Gothic" w:hAnsi="Century Gothic" w:cs="Arial"/>
                <w:sz w:val="18"/>
                <w:szCs w:val="18"/>
              </w:rPr>
            </w:pPr>
          </w:p>
        </w:tc>
        <w:tc>
          <w:tcPr>
            <w:tcW w:w="2835" w:type="dxa"/>
            <w:shd w:val="clear" w:color="auto" w:fill="EEECE1" w:themeFill="background2"/>
            <w:vAlign w:val="center"/>
          </w:tcPr>
          <w:p w:rsidR="003A342E" w:rsidRPr="003F6A4D" w:rsidRDefault="003A342E" w:rsidP="003F6A4D">
            <w:pPr>
              <w:pStyle w:val="Zawartotabeli"/>
              <w:snapToGrid w:val="0"/>
              <w:jc w:val="center"/>
              <w:rPr>
                <w:rFonts w:ascii="Century Gothic" w:hAnsi="Century Gothic" w:cs="Arial"/>
                <w:sz w:val="18"/>
                <w:szCs w:val="18"/>
              </w:rPr>
            </w:pPr>
          </w:p>
        </w:tc>
        <w:tc>
          <w:tcPr>
            <w:tcW w:w="1917" w:type="dxa"/>
            <w:shd w:val="clear" w:color="auto" w:fill="EEECE1" w:themeFill="background2"/>
            <w:vAlign w:val="center"/>
          </w:tcPr>
          <w:p w:rsidR="003A342E" w:rsidRPr="003F6A4D" w:rsidRDefault="003A342E" w:rsidP="003F6A4D">
            <w:pPr>
              <w:pStyle w:val="Zawartotabeli"/>
              <w:snapToGrid w:val="0"/>
              <w:jc w:val="center"/>
              <w:rPr>
                <w:rFonts w:ascii="Century Gothic" w:hAnsi="Century Gothic" w:cs="Arial"/>
                <w:sz w:val="16"/>
                <w:szCs w:val="16"/>
              </w:rPr>
            </w:pPr>
          </w:p>
        </w:tc>
      </w:tr>
      <w:tr w:rsidR="003A342E" w:rsidRPr="003F6A4D" w:rsidTr="00CD03B9">
        <w:tblPrEx>
          <w:tblLook w:val="0000" w:firstRow="0" w:lastRow="0" w:firstColumn="0" w:lastColumn="0" w:noHBand="0" w:noVBand="0"/>
        </w:tblPrEx>
        <w:trPr>
          <w:tblHeader/>
          <w:jc w:val="center"/>
        </w:trPr>
        <w:tc>
          <w:tcPr>
            <w:tcW w:w="469" w:type="dxa"/>
            <w:shd w:val="clear" w:color="auto" w:fill="auto"/>
          </w:tcPr>
          <w:p w:rsidR="003A342E" w:rsidRPr="003F6A4D" w:rsidRDefault="003A342E"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3A342E" w:rsidRPr="003F6A4D" w:rsidRDefault="003A342E" w:rsidP="003F6A4D">
            <w:pPr>
              <w:pStyle w:val="Zawartotabeli"/>
              <w:snapToGrid w:val="0"/>
              <w:rPr>
                <w:rFonts w:ascii="Century Gothic" w:hAnsi="Century Gothic" w:cs="Arial"/>
                <w:color w:val="000000"/>
                <w:sz w:val="18"/>
                <w:szCs w:val="18"/>
              </w:rPr>
            </w:pPr>
            <w:r w:rsidRPr="003F6A4D">
              <w:rPr>
                <w:rFonts w:ascii="Century Gothic" w:hAnsi="Century Gothic" w:cs="Arial"/>
                <w:color w:val="000000"/>
                <w:sz w:val="18"/>
                <w:szCs w:val="18"/>
              </w:rPr>
              <w:t>Natężenie pola [T]</w:t>
            </w:r>
          </w:p>
        </w:tc>
        <w:tc>
          <w:tcPr>
            <w:tcW w:w="1984" w:type="dxa"/>
            <w:shd w:val="clear" w:color="auto" w:fill="auto"/>
            <w:vAlign w:val="center"/>
          </w:tcPr>
          <w:p w:rsidR="003A342E" w:rsidRPr="003F6A4D" w:rsidRDefault="003A342E"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&gt;= 1,5, podać</w:t>
            </w:r>
          </w:p>
        </w:tc>
        <w:tc>
          <w:tcPr>
            <w:tcW w:w="2835" w:type="dxa"/>
            <w:vAlign w:val="center"/>
          </w:tcPr>
          <w:p w:rsidR="003A342E" w:rsidRPr="003F6A4D" w:rsidRDefault="003A342E" w:rsidP="003F6A4D">
            <w:pPr>
              <w:pStyle w:val="Zawartotabeli"/>
              <w:snapToGrid w:val="0"/>
              <w:jc w:val="center"/>
              <w:rPr>
                <w:rFonts w:ascii="Century Gothic" w:hAnsi="Century Gothic" w:cs="Arial"/>
                <w:sz w:val="18"/>
                <w:szCs w:val="18"/>
              </w:rPr>
            </w:pPr>
          </w:p>
        </w:tc>
        <w:tc>
          <w:tcPr>
            <w:tcW w:w="1917" w:type="dxa"/>
            <w:vAlign w:val="center"/>
          </w:tcPr>
          <w:p w:rsidR="003A342E" w:rsidRPr="003F6A4D" w:rsidRDefault="003A342E" w:rsidP="003F6A4D">
            <w:pPr>
              <w:jc w:val="center"/>
              <w:rPr>
                <w:rFonts w:ascii="Century Gothic" w:hAnsi="Century Gothic"/>
                <w:sz w:val="16"/>
                <w:szCs w:val="16"/>
              </w:rPr>
            </w:pPr>
            <w:r w:rsidRPr="003F6A4D">
              <w:rPr>
                <w:rFonts w:ascii="Century Gothic" w:hAnsi="Century Gothic" w:cs="Arial"/>
                <w:sz w:val="16"/>
                <w:szCs w:val="16"/>
              </w:rPr>
              <w:t>Bez oceny</w:t>
            </w:r>
          </w:p>
        </w:tc>
      </w:tr>
      <w:tr w:rsidR="003A342E" w:rsidRPr="003F6A4D" w:rsidTr="00CD03B9">
        <w:tblPrEx>
          <w:tblLook w:val="0000" w:firstRow="0" w:lastRow="0" w:firstColumn="0" w:lastColumn="0" w:noHBand="0" w:noVBand="0"/>
        </w:tblPrEx>
        <w:trPr>
          <w:trHeight w:val="401"/>
          <w:tblHeader/>
          <w:jc w:val="center"/>
        </w:trPr>
        <w:tc>
          <w:tcPr>
            <w:tcW w:w="469" w:type="dxa"/>
            <w:shd w:val="clear" w:color="auto" w:fill="auto"/>
          </w:tcPr>
          <w:p w:rsidR="003A342E" w:rsidRPr="003F6A4D" w:rsidRDefault="003A342E"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3A342E" w:rsidRPr="003F6A4D" w:rsidRDefault="003A342E" w:rsidP="003F6A4D">
            <w:pPr>
              <w:pStyle w:val="Zawartotabeli"/>
              <w:snapToGrid w:val="0"/>
              <w:rPr>
                <w:rFonts w:ascii="Century Gothic" w:hAnsi="Century Gothic" w:cs="Arial"/>
                <w:color w:val="000000"/>
                <w:sz w:val="18"/>
                <w:szCs w:val="18"/>
              </w:rPr>
            </w:pPr>
            <w:r w:rsidRPr="003F6A4D">
              <w:rPr>
                <w:rFonts w:ascii="Century Gothic" w:hAnsi="Century Gothic" w:cs="Arial"/>
                <w:color w:val="000000"/>
                <w:sz w:val="18"/>
                <w:szCs w:val="18"/>
              </w:rPr>
              <w:t>System chłodzenia – zamknięty, chłodzenie helem</w:t>
            </w:r>
          </w:p>
        </w:tc>
        <w:tc>
          <w:tcPr>
            <w:tcW w:w="1984" w:type="dxa"/>
            <w:shd w:val="clear" w:color="auto" w:fill="auto"/>
            <w:vAlign w:val="center"/>
          </w:tcPr>
          <w:p w:rsidR="003A342E" w:rsidRPr="003F6A4D" w:rsidRDefault="003F6A4D"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3A342E" w:rsidRPr="003F6A4D" w:rsidRDefault="003A342E" w:rsidP="003F6A4D">
            <w:pPr>
              <w:pStyle w:val="Zawartotabeli"/>
              <w:snapToGrid w:val="0"/>
              <w:jc w:val="center"/>
              <w:rPr>
                <w:rFonts w:ascii="Century Gothic" w:hAnsi="Century Gothic" w:cs="Arial"/>
                <w:sz w:val="18"/>
                <w:szCs w:val="18"/>
              </w:rPr>
            </w:pPr>
          </w:p>
        </w:tc>
        <w:tc>
          <w:tcPr>
            <w:tcW w:w="1917" w:type="dxa"/>
            <w:vAlign w:val="center"/>
          </w:tcPr>
          <w:p w:rsidR="003A342E" w:rsidRPr="003F6A4D" w:rsidRDefault="003A342E" w:rsidP="003F6A4D">
            <w:pPr>
              <w:jc w:val="center"/>
              <w:rPr>
                <w:rFonts w:ascii="Century Gothic" w:hAnsi="Century Gothic"/>
                <w:sz w:val="16"/>
                <w:szCs w:val="16"/>
              </w:rPr>
            </w:pPr>
            <w:r w:rsidRPr="003F6A4D">
              <w:rPr>
                <w:rFonts w:ascii="Century Gothic" w:hAnsi="Century Gothic" w:cs="Arial"/>
                <w:sz w:val="16"/>
                <w:szCs w:val="16"/>
              </w:rPr>
              <w:t>Bez oceny</w:t>
            </w:r>
          </w:p>
        </w:tc>
      </w:tr>
      <w:tr w:rsidR="003A342E" w:rsidRPr="003F6A4D" w:rsidTr="00CD03B9">
        <w:tblPrEx>
          <w:tblLook w:val="0000" w:firstRow="0" w:lastRow="0" w:firstColumn="0" w:lastColumn="0" w:noHBand="0" w:noVBand="0"/>
        </w:tblPrEx>
        <w:trPr>
          <w:tblHeader/>
          <w:jc w:val="center"/>
        </w:trPr>
        <w:tc>
          <w:tcPr>
            <w:tcW w:w="469" w:type="dxa"/>
            <w:shd w:val="clear" w:color="auto" w:fill="auto"/>
          </w:tcPr>
          <w:p w:rsidR="003A342E" w:rsidRPr="003F6A4D" w:rsidRDefault="003A342E"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3A342E" w:rsidRPr="003F6A4D" w:rsidRDefault="003A342E" w:rsidP="003F6A4D">
            <w:pPr>
              <w:pStyle w:val="Zawartotabeli"/>
              <w:snapToGrid w:val="0"/>
              <w:rPr>
                <w:rFonts w:ascii="Century Gothic" w:hAnsi="Century Gothic" w:cs="Arial"/>
                <w:iCs/>
                <w:color w:val="000000"/>
                <w:sz w:val="18"/>
                <w:szCs w:val="18"/>
              </w:rPr>
            </w:pPr>
            <w:r w:rsidRPr="003F6A4D">
              <w:rPr>
                <w:rFonts w:ascii="Century Gothic" w:hAnsi="Century Gothic" w:cs="Arial"/>
                <w:iCs/>
                <w:color w:val="000000"/>
                <w:sz w:val="18"/>
                <w:szCs w:val="18"/>
              </w:rPr>
              <w:t>Średnica otworu pacjenta [cm]</w:t>
            </w:r>
          </w:p>
          <w:p w:rsidR="003A342E" w:rsidRPr="003F6A4D" w:rsidRDefault="003A342E" w:rsidP="003F6A4D">
            <w:pPr>
              <w:pStyle w:val="Zawartotabeli"/>
              <w:snapToGrid w:val="0"/>
              <w:rPr>
                <w:rFonts w:ascii="Century Gothic" w:hAnsi="Century Gothic" w:cs="Arial"/>
                <w:iCs/>
                <w:color w:val="000000"/>
                <w:sz w:val="18"/>
                <w:szCs w:val="18"/>
              </w:rPr>
            </w:pPr>
          </w:p>
          <w:p w:rsidR="003A342E" w:rsidRPr="003F6A4D" w:rsidRDefault="003A342E" w:rsidP="003F6A4D">
            <w:pPr>
              <w:pStyle w:val="Zawartotabeli"/>
              <w:snapToGrid w:val="0"/>
              <w:rPr>
                <w:rFonts w:ascii="Century Gothic" w:hAnsi="Century Gothic" w:cs="Arial"/>
                <w:iCs/>
                <w:color w:val="000000"/>
                <w:sz w:val="18"/>
                <w:szCs w:val="18"/>
              </w:rPr>
            </w:pPr>
            <w:r w:rsidRPr="003F6A4D">
              <w:rPr>
                <w:rFonts w:ascii="Century Gothic" w:hAnsi="Century Gothic" w:cs="Arial"/>
                <w:b/>
                <w:iCs/>
                <w:color w:val="000000"/>
                <w:sz w:val="18"/>
                <w:szCs w:val="18"/>
              </w:rPr>
              <w:t>UWAGA:</w:t>
            </w:r>
            <w:r w:rsidRPr="003F6A4D">
              <w:rPr>
                <w:rFonts w:ascii="Century Gothic" w:hAnsi="Century Gothic" w:cs="Arial"/>
                <w:i/>
                <w:iCs/>
                <w:color w:val="000000"/>
                <w:sz w:val="18"/>
                <w:szCs w:val="18"/>
              </w:rPr>
              <w:t xml:space="preserve"> magnes z systemem „shim”, cewkami gradientowymi, cewką całego ciała i obudowami</w:t>
            </w:r>
          </w:p>
        </w:tc>
        <w:tc>
          <w:tcPr>
            <w:tcW w:w="1984" w:type="dxa"/>
            <w:shd w:val="clear" w:color="auto" w:fill="auto"/>
            <w:vAlign w:val="center"/>
          </w:tcPr>
          <w:p w:rsidR="003A342E" w:rsidRPr="003F6A4D" w:rsidRDefault="003A342E" w:rsidP="003F6A4D">
            <w:pPr>
              <w:pStyle w:val="Zawartotabeli"/>
              <w:snapToGrid w:val="0"/>
              <w:jc w:val="center"/>
              <w:rPr>
                <w:rFonts w:ascii="Century Gothic" w:hAnsi="Century Gothic" w:cs="Arial"/>
                <w:color w:val="000000"/>
                <w:sz w:val="18"/>
                <w:szCs w:val="18"/>
              </w:rPr>
            </w:pPr>
            <w:r w:rsidRPr="003F6A4D">
              <w:rPr>
                <w:rFonts w:ascii="Century Gothic" w:hAnsi="Century Gothic" w:cs="Arial"/>
                <w:color w:val="000000"/>
                <w:sz w:val="18"/>
                <w:szCs w:val="18"/>
              </w:rPr>
              <w:t>&gt;= 70, podać</w:t>
            </w:r>
          </w:p>
        </w:tc>
        <w:tc>
          <w:tcPr>
            <w:tcW w:w="2835" w:type="dxa"/>
            <w:vAlign w:val="center"/>
          </w:tcPr>
          <w:p w:rsidR="003A342E" w:rsidRPr="003F6A4D" w:rsidRDefault="003A342E" w:rsidP="003F6A4D">
            <w:pPr>
              <w:pStyle w:val="Zawartotabeli"/>
              <w:snapToGrid w:val="0"/>
              <w:jc w:val="center"/>
              <w:rPr>
                <w:rFonts w:ascii="Century Gothic" w:hAnsi="Century Gothic" w:cs="Arial"/>
                <w:sz w:val="18"/>
                <w:szCs w:val="18"/>
              </w:rPr>
            </w:pPr>
          </w:p>
        </w:tc>
        <w:tc>
          <w:tcPr>
            <w:tcW w:w="1917" w:type="dxa"/>
            <w:vAlign w:val="center"/>
          </w:tcPr>
          <w:p w:rsidR="003A342E" w:rsidRPr="003F6A4D" w:rsidRDefault="003A342E" w:rsidP="003F6A4D">
            <w:pPr>
              <w:jc w:val="center"/>
              <w:rPr>
                <w:rFonts w:ascii="Century Gothic" w:hAnsi="Century Gothic"/>
                <w:sz w:val="16"/>
                <w:szCs w:val="16"/>
              </w:rPr>
            </w:pPr>
            <w:r w:rsidRPr="003F6A4D">
              <w:rPr>
                <w:rFonts w:ascii="Century Gothic" w:hAnsi="Century Gothic" w:cs="Arial"/>
                <w:sz w:val="16"/>
                <w:szCs w:val="16"/>
              </w:rPr>
              <w:t>Bez oceny</w:t>
            </w:r>
          </w:p>
        </w:tc>
      </w:tr>
      <w:tr w:rsidR="00B03D77" w:rsidRPr="00495969" w:rsidTr="009E24F8">
        <w:tblPrEx>
          <w:tblLook w:val="0000" w:firstRow="0" w:lastRow="0" w:firstColumn="0" w:lastColumn="0" w:noHBand="0" w:noVBand="0"/>
        </w:tblPrEx>
        <w:trPr>
          <w:tblHeader/>
          <w:jc w:val="center"/>
        </w:trPr>
        <w:tc>
          <w:tcPr>
            <w:tcW w:w="469" w:type="dxa"/>
            <w:shd w:val="clear" w:color="auto" w:fill="auto"/>
          </w:tcPr>
          <w:p w:rsidR="00B03D77" w:rsidRPr="00495969" w:rsidRDefault="00B03D77" w:rsidP="009E24F8">
            <w:pPr>
              <w:pStyle w:val="Zawartotabeli"/>
              <w:snapToGrid w:val="0"/>
              <w:rPr>
                <w:rFonts w:asciiTheme="minorHAnsi" w:hAnsiTheme="minorHAnsi" w:cs="Arial"/>
                <w:b/>
                <w:sz w:val="20"/>
                <w:szCs w:val="20"/>
              </w:rPr>
            </w:pPr>
            <w:r w:rsidRPr="00495969">
              <w:rPr>
                <w:rFonts w:asciiTheme="minorHAnsi" w:hAnsiTheme="minorHAnsi" w:cs="Arial"/>
                <w:b/>
                <w:sz w:val="20"/>
                <w:szCs w:val="20"/>
              </w:rPr>
              <w:t>4a.</w:t>
            </w:r>
          </w:p>
        </w:tc>
        <w:tc>
          <w:tcPr>
            <w:tcW w:w="7858" w:type="dxa"/>
            <w:shd w:val="clear" w:color="auto" w:fill="auto"/>
          </w:tcPr>
          <w:p w:rsidR="00B03D77" w:rsidRPr="00495969" w:rsidRDefault="00B03D77" w:rsidP="009E24F8">
            <w:pPr>
              <w:pStyle w:val="Zawartotabeli"/>
              <w:snapToGrid w:val="0"/>
              <w:rPr>
                <w:rFonts w:ascii="Century Gothic" w:hAnsi="Century Gothic" w:cs="Arial"/>
                <w:b/>
                <w:sz w:val="18"/>
                <w:szCs w:val="18"/>
              </w:rPr>
            </w:pPr>
            <w:r w:rsidRPr="00495969">
              <w:rPr>
                <w:rFonts w:ascii="Century Gothic" w:hAnsi="Century Gothic" w:cs="Arial"/>
                <w:b/>
                <w:sz w:val="18"/>
                <w:szCs w:val="18"/>
              </w:rPr>
              <w:t>Całkowita długość aparatu mierzona od przedniej do tylnej obudowy zewnętrznej =&lt; 160 cm</w:t>
            </w:r>
          </w:p>
          <w:p w:rsidR="00B03D77" w:rsidRPr="00495969" w:rsidRDefault="00B03D77" w:rsidP="009E24F8">
            <w:pPr>
              <w:pStyle w:val="Zawartotabeli"/>
              <w:snapToGrid w:val="0"/>
              <w:rPr>
                <w:rFonts w:ascii="Century Gothic" w:hAnsi="Century Gothic" w:cs="Arial"/>
                <w:b/>
                <w:sz w:val="18"/>
                <w:szCs w:val="18"/>
              </w:rPr>
            </w:pPr>
          </w:p>
          <w:p w:rsidR="00B03D77" w:rsidRPr="00495969" w:rsidRDefault="00B03D77" w:rsidP="009E24F8">
            <w:pPr>
              <w:pStyle w:val="Zawartotabeli"/>
              <w:snapToGrid w:val="0"/>
              <w:rPr>
                <w:rFonts w:ascii="Century Gothic" w:hAnsi="Century Gothic" w:cs="Arial"/>
                <w:b/>
                <w:sz w:val="18"/>
                <w:szCs w:val="18"/>
              </w:rPr>
            </w:pPr>
            <w:r w:rsidRPr="00495969">
              <w:rPr>
                <w:rFonts w:ascii="Century Gothic" w:hAnsi="Century Gothic" w:cs="Arial"/>
                <w:b/>
                <w:iCs/>
                <w:color w:val="000000"/>
                <w:sz w:val="18"/>
                <w:szCs w:val="18"/>
              </w:rPr>
              <w:t>UWAGA: magnes z systemem „shim”, cewkami gradientowymi, cewką całego ciała i obudowami zewnętrznymi</w:t>
            </w:r>
          </w:p>
        </w:tc>
        <w:tc>
          <w:tcPr>
            <w:tcW w:w="1984" w:type="dxa"/>
            <w:shd w:val="clear" w:color="auto" w:fill="auto"/>
          </w:tcPr>
          <w:p w:rsidR="00B03D77" w:rsidRPr="00495969" w:rsidRDefault="00B03D77" w:rsidP="00EA2F8A">
            <w:pPr>
              <w:pStyle w:val="Zawartotabeli"/>
              <w:snapToGrid w:val="0"/>
              <w:jc w:val="center"/>
              <w:rPr>
                <w:rFonts w:ascii="Century Gothic" w:hAnsi="Century Gothic" w:cs="Arial"/>
                <w:b/>
                <w:sz w:val="18"/>
                <w:szCs w:val="18"/>
              </w:rPr>
            </w:pPr>
            <w:r w:rsidRPr="00495969">
              <w:rPr>
                <w:rFonts w:ascii="Century Gothic" w:hAnsi="Century Gothic" w:cs="Arial"/>
                <w:b/>
                <w:sz w:val="18"/>
                <w:szCs w:val="18"/>
              </w:rPr>
              <w:t>Podać</w:t>
            </w:r>
          </w:p>
          <w:p w:rsidR="00B03D77" w:rsidRPr="00495969" w:rsidRDefault="00B03D77" w:rsidP="00EA2F8A">
            <w:pPr>
              <w:pStyle w:val="Zawartotabeli"/>
              <w:snapToGrid w:val="0"/>
              <w:jc w:val="center"/>
              <w:rPr>
                <w:rFonts w:asciiTheme="minorHAnsi" w:hAnsiTheme="minorHAnsi" w:cs="Arial"/>
                <w:b/>
                <w:sz w:val="20"/>
                <w:szCs w:val="20"/>
              </w:rPr>
            </w:pPr>
            <w:r w:rsidRPr="00495969">
              <w:rPr>
                <w:rFonts w:ascii="Century Gothic" w:hAnsi="Century Gothic" w:cs="Arial"/>
                <w:b/>
                <w:sz w:val="18"/>
                <w:szCs w:val="18"/>
              </w:rPr>
              <w:t>(jeżeli tak – podać)</w:t>
            </w:r>
          </w:p>
        </w:tc>
        <w:tc>
          <w:tcPr>
            <w:tcW w:w="2835" w:type="dxa"/>
            <w:vAlign w:val="center"/>
          </w:tcPr>
          <w:p w:rsidR="00B03D77" w:rsidRPr="00495969" w:rsidRDefault="00B03D77" w:rsidP="003F6A4D">
            <w:pPr>
              <w:pStyle w:val="Zawartotabeli"/>
              <w:snapToGrid w:val="0"/>
              <w:jc w:val="center"/>
              <w:rPr>
                <w:rFonts w:ascii="Century Gothic" w:hAnsi="Century Gothic" w:cs="Arial"/>
                <w:b/>
                <w:sz w:val="18"/>
                <w:szCs w:val="18"/>
              </w:rPr>
            </w:pPr>
          </w:p>
        </w:tc>
        <w:tc>
          <w:tcPr>
            <w:tcW w:w="1917" w:type="dxa"/>
            <w:vAlign w:val="center"/>
          </w:tcPr>
          <w:p w:rsidR="00495969" w:rsidRPr="00495969" w:rsidRDefault="00495969" w:rsidP="00495969">
            <w:pPr>
              <w:jc w:val="center"/>
              <w:rPr>
                <w:rFonts w:ascii="Century Gothic" w:hAnsi="Century Gothic" w:cs="Arial"/>
                <w:b/>
                <w:sz w:val="16"/>
                <w:szCs w:val="16"/>
              </w:rPr>
            </w:pPr>
            <w:r w:rsidRPr="00495969">
              <w:rPr>
                <w:rFonts w:ascii="Century Gothic" w:hAnsi="Century Gothic" w:cs="Arial"/>
                <w:b/>
                <w:sz w:val="16"/>
                <w:szCs w:val="16"/>
              </w:rPr>
              <w:t>TAK – 4 pkt.</w:t>
            </w:r>
          </w:p>
          <w:p w:rsidR="00B03D77" w:rsidRPr="00495969" w:rsidRDefault="00495969" w:rsidP="00495969">
            <w:pPr>
              <w:jc w:val="center"/>
              <w:rPr>
                <w:rFonts w:ascii="Century Gothic" w:hAnsi="Century Gothic"/>
                <w:b/>
                <w:sz w:val="16"/>
                <w:szCs w:val="16"/>
              </w:rPr>
            </w:pPr>
            <w:r w:rsidRPr="00495969">
              <w:rPr>
                <w:rFonts w:ascii="Century Gothic" w:hAnsi="Century Gothic" w:cs="Arial"/>
                <w:b/>
                <w:sz w:val="16"/>
                <w:szCs w:val="16"/>
              </w:rPr>
              <w:t>NIE – 0 pkt.</w:t>
            </w:r>
          </w:p>
        </w:tc>
      </w:tr>
      <w:tr w:rsidR="00B03D77" w:rsidRPr="003F6A4D" w:rsidTr="00CD03B9">
        <w:tblPrEx>
          <w:tblLook w:val="0000" w:firstRow="0" w:lastRow="0" w:firstColumn="0" w:lastColumn="0" w:noHBand="0" w:noVBand="0"/>
        </w:tblPrEx>
        <w:trPr>
          <w:tblHeader/>
          <w:jc w:val="center"/>
        </w:trPr>
        <w:tc>
          <w:tcPr>
            <w:tcW w:w="469" w:type="dxa"/>
            <w:shd w:val="clear" w:color="auto" w:fill="auto"/>
          </w:tcPr>
          <w:p w:rsidR="00B03D77" w:rsidRPr="003F6A4D" w:rsidRDefault="00B03D77"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B03D77" w:rsidRPr="003F6A4D" w:rsidRDefault="00B03D77" w:rsidP="003F6A4D">
            <w:pPr>
              <w:snapToGrid w:val="0"/>
              <w:rPr>
                <w:rFonts w:ascii="Century Gothic" w:hAnsi="Century Gothic" w:cs="Arial"/>
                <w:iCs/>
                <w:sz w:val="18"/>
                <w:szCs w:val="18"/>
              </w:rPr>
            </w:pPr>
            <w:r w:rsidRPr="003F6A4D">
              <w:rPr>
                <w:rFonts w:ascii="Century Gothic" w:hAnsi="Century Gothic" w:cs="Arial"/>
                <w:iCs/>
                <w:sz w:val="18"/>
                <w:szCs w:val="18"/>
              </w:rPr>
              <w:t>System redukcji hałasu poprzez rozwiązania software’owe (QuietX, ART, Pianissimo, Softone), lub zgodnie z nomenklaturą producenta) oraz sprzętowe</w:t>
            </w:r>
          </w:p>
        </w:tc>
        <w:tc>
          <w:tcPr>
            <w:tcW w:w="1984" w:type="dxa"/>
            <w:shd w:val="clear" w:color="auto" w:fill="auto"/>
            <w:vAlign w:val="center"/>
          </w:tcPr>
          <w:p w:rsidR="00B03D77" w:rsidRPr="003F6A4D" w:rsidRDefault="00B03D77" w:rsidP="003F6A4D">
            <w:pPr>
              <w:snapToGrid w:val="0"/>
              <w:jc w:val="center"/>
              <w:rPr>
                <w:rFonts w:ascii="Century Gothic" w:hAnsi="Century Gothic" w:cs="Arial"/>
                <w:iCs/>
                <w:sz w:val="18"/>
                <w:szCs w:val="18"/>
              </w:rPr>
            </w:pPr>
            <w:r>
              <w:rPr>
                <w:rFonts w:ascii="Century Gothic" w:hAnsi="Century Gothic" w:cs="Arial"/>
                <w:iCs/>
                <w:sz w:val="18"/>
                <w:szCs w:val="18"/>
              </w:rPr>
              <w:t>Tak</w:t>
            </w:r>
          </w:p>
          <w:p w:rsidR="00B03D77" w:rsidRPr="003F6A4D" w:rsidRDefault="00B03D77" w:rsidP="003F6A4D">
            <w:pPr>
              <w:snapToGrid w:val="0"/>
              <w:jc w:val="center"/>
              <w:rPr>
                <w:rFonts w:ascii="Century Gothic" w:hAnsi="Century Gothic" w:cs="Arial"/>
                <w:iCs/>
                <w:strike/>
                <w:sz w:val="18"/>
                <w:szCs w:val="18"/>
              </w:rPr>
            </w:pPr>
          </w:p>
        </w:tc>
        <w:tc>
          <w:tcPr>
            <w:tcW w:w="2835" w:type="dxa"/>
            <w:shd w:val="clear" w:color="auto" w:fill="auto"/>
            <w:vAlign w:val="center"/>
          </w:tcPr>
          <w:p w:rsidR="00B03D77" w:rsidRPr="003F6A4D" w:rsidRDefault="00B03D77" w:rsidP="003F6A4D">
            <w:pPr>
              <w:jc w:val="center"/>
              <w:rPr>
                <w:rFonts w:ascii="Century Gothic" w:hAnsi="Century Gothic"/>
                <w:sz w:val="18"/>
                <w:szCs w:val="18"/>
              </w:rPr>
            </w:pPr>
          </w:p>
        </w:tc>
        <w:tc>
          <w:tcPr>
            <w:tcW w:w="1917" w:type="dxa"/>
            <w:vAlign w:val="center"/>
          </w:tcPr>
          <w:p w:rsidR="00B03D77" w:rsidRPr="003F6A4D" w:rsidRDefault="00B03D77" w:rsidP="003F6A4D">
            <w:pPr>
              <w:jc w:val="center"/>
              <w:rPr>
                <w:rFonts w:ascii="Century Gothic" w:hAnsi="Century Gothic"/>
                <w:sz w:val="16"/>
                <w:szCs w:val="16"/>
              </w:rPr>
            </w:pPr>
            <w:r w:rsidRPr="003F6A4D">
              <w:rPr>
                <w:rFonts w:ascii="Century Gothic" w:hAnsi="Century Gothic"/>
                <w:sz w:val="16"/>
                <w:szCs w:val="16"/>
              </w:rPr>
              <w:t>Bez oceny</w:t>
            </w:r>
          </w:p>
          <w:p w:rsidR="00B03D77" w:rsidRPr="003F6A4D" w:rsidRDefault="00B03D77" w:rsidP="003F6A4D">
            <w:pPr>
              <w:jc w:val="center"/>
              <w:rPr>
                <w:rFonts w:ascii="Century Gothic" w:hAnsi="Century Gothic"/>
                <w:sz w:val="16"/>
                <w:szCs w:val="16"/>
              </w:rPr>
            </w:pPr>
          </w:p>
          <w:p w:rsidR="00B03D77" w:rsidRPr="003F6A4D" w:rsidRDefault="00B03D77" w:rsidP="003F6A4D">
            <w:pPr>
              <w:jc w:val="center"/>
              <w:rPr>
                <w:rFonts w:ascii="Century Gothic" w:hAnsi="Century Gothic"/>
                <w:sz w:val="16"/>
                <w:szCs w:val="16"/>
              </w:rPr>
            </w:pPr>
          </w:p>
        </w:tc>
      </w:tr>
      <w:tr w:rsidR="00B03D77" w:rsidRPr="003F6A4D" w:rsidTr="00CD03B9">
        <w:tblPrEx>
          <w:tblLook w:val="0000" w:firstRow="0" w:lastRow="0" w:firstColumn="0" w:lastColumn="0" w:noHBand="0" w:noVBand="0"/>
        </w:tblPrEx>
        <w:trPr>
          <w:tblHeader/>
          <w:jc w:val="center"/>
        </w:trPr>
        <w:tc>
          <w:tcPr>
            <w:tcW w:w="469" w:type="dxa"/>
            <w:shd w:val="clear" w:color="auto" w:fill="auto"/>
          </w:tcPr>
          <w:p w:rsidR="00B03D77" w:rsidRPr="003F6A4D" w:rsidRDefault="00B03D77"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B03D77" w:rsidRPr="003F6A4D" w:rsidRDefault="00B03D77" w:rsidP="003F6A4D">
            <w:pPr>
              <w:pStyle w:val="Zawartotabeli"/>
              <w:snapToGrid w:val="0"/>
              <w:rPr>
                <w:rFonts w:ascii="Century Gothic" w:hAnsi="Century Gothic" w:cs="Arial"/>
                <w:iCs/>
                <w:color w:val="000000"/>
                <w:sz w:val="18"/>
                <w:szCs w:val="18"/>
              </w:rPr>
            </w:pPr>
            <w:r w:rsidRPr="003F6A4D">
              <w:rPr>
                <w:rFonts w:ascii="Century Gothic" w:hAnsi="Century Gothic" w:cs="Arial"/>
                <w:iCs/>
                <w:color w:val="000000"/>
                <w:sz w:val="18"/>
                <w:szCs w:val="18"/>
              </w:rPr>
              <w:t>Rozkład linii 0,5 mT (5 Gs) od izocentrum, podać wartości dla osi x, y, z</w:t>
            </w:r>
          </w:p>
        </w:tc>
        <w:tc>
          <w:tcPr>
            <w:tcW w:w="1984" w:type="dxa"/>
            <w:shd w:val="clear" w:color="auto" w:fill="auto"/>
            <w:vAlign w:val="center"/>
          </w:tcPr>
          <w:p w:rsidR="00B03D77" w:rsidRPr="003F6A4D" w:rsidRDefault="00B03D77" w:rsidP="003F6A4D">
            <w:pPr>
              <w:pStyle w:val="Zawartotabeli"/>
              <w:snapToGrid w:val="0"/>
              <w:jc w:val="center"/>
              <w:rPr>
                <w:rFonts w:ascii="Century Gothic" w:hAnsi="Century Gothic" w:cs="Arial"/>
                <w:color w:val="000000"/>
                <w:sz w:val="18"/>
                <w:szCs w:val="18"/>
              </w:rPr>
            </w:pPr>
            <w:r w:rsidRPr="003F6A4D">
              <w:rPr>
                <w:rFonts w:ascii="Century Gothic" w:hAnsi="Century Gothic" w:cs="Arial"/>
                <w:color w:val="000000"/>
                <w:sz w:val="18"/>
                <w:szCs w:val="18"/>
              </w:rPr>
              <w:t>Podać</w:t>
            </w:r>
          </w:p>
        </w:tc>
        <w:tc>
          <w:tcPr>
            <w:tcW w:w="2835" w:type="dxa"/>
            <w:vAlign w:val="center"/>
          </w:tcPr>
          <w:p w:rsidR="00B03D77" w:rsidRPr="003F6A4D" w:rsidRDefault="00B03D77" w:rsidP="003F6A4D">
            <w:pPr>
              <w:pStyle w:val="Zawartotabeli"/>
              <w:snapToGrid w:val="0"/>
              <w:jc w:val="center"/>
              <w:rPr>
                <w:rFonts w:ascii="Century Gothic" w:hAnsi="Century Gothic" w:cs="Arial"/>
                <w:sz w:val="18"/>
                <w:szCs w:val="18"/>
              </w:rPr>
            </w:pPr>
          </w:p>
        </w:tc>
        <w:tc>
          <w:tcPr>
            <w:tcW w:w="1917" w:type="dxa"/>
            <w:vAlign w:val="center"/>
          </w:tcPr>
          <w:p w:rsidR="00B03D77" w:rsidRPr="003F6A4D" w:rsidRDefault="00B03D77" w:rsidP="003F6A4D">
            <w:pPr>
              <w:jc w:val="center"/>
              <w:rPr>
                <w:rFonts w:ascii="Century Gothic" w:hAnsi="Century Gothic"/>
                <w:sz w:val="16"/>
                <w:szCs w:val="16"/>
              </w:rPr>
            </w:pPr>
            <w:r w:rsidRPr="003F6A4D">
              <w:rPr>
                <w:rFonts w:ascii="Century Gothic" w:hAnsi="Century Gothic" w:cs="Arial"/>
                <w:sz w:val="16"/>
                <w:szCs w:val="16"/>
              </w:rPr>
              <w:t>Bez oceny</w:t>
            </w:r>
          </w:p>
        </w:tc>
      </w:tr>
      <w:tr w:rsidR="00B03D77" w:rsidRPr="003F6A4D" w:rsidTr="00CD03B9">
        <w:tblPrEx>
          <w:tblLook w:val="0000" w:firstRow="0" w:lastRow="0" w:firstColumn="0" w:lastColumn="0" w:noHBand="0" w:noVBand="0"/>
        </w:tblPrEx>
        <w:trPr>
          <w:tblHeader/>
          <w:jc w:val="center"/>
        </w:trPr>
        <w:tc>
          <w:tcPr>
            <w:tcW w:w="469" w:type="dxa"/>
            <w:shd w:val="clear" w:color="auto" w:fill="auto"/>
          </w:tcPr>
          <w:p w:rsidR="00B03D77" w:rsidRPr="003F6A4D" w:rsidRDefault="00B03D77"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B03D77" w:rsidRPr="003F6A4D" w:rsidRDefault="00B03D77" w:rsidP="003F6A4D">
            <w:pPr>
              <w:pStyle w:val="Zawartotabeli"/>
              <w:snapToGrid w:val="0"/>
              <w:rPr>
                <w:rFonts w:ascii="Century Gothic" w:hAnsi="Century Gothic" w:cs="Arial"/>
                <w:color w:val="000000"/>
                <w:sz w:val="18"/>
                <w:szCs w:val="18"/>
              </w:rPr>
            </w:pPr>
            <w:r w:rsidRPr="003F6A4D">
              <w:rPr>
                <w:rFonts w:ascii="Century Gothic" w:hAnsi="Century Gothic" w:cs="Arial"/>
                <w:color w:val="000000"/>
                <w:sz w:val="18"/>
                <w:szCs w:val="18"/>
              </w:rPr>
              <w:t>Aktywne ekranowanie</w:t>
            </w:r>
          </w:p>
        </w:tc>
        <w:tc>
          <w:tcPr>
            <w:tcW w:w="1984" w:type="dxa"/>
            <w:shd w:val="clear" w:color="auto" w:fill="auto"/>
            <w:vAlign w:val="center"/>
          </w:tcPr>
          <w:p w:rsidR="00B03D77" w:rsidRPr="003F6A4D" w:rsidRDefault="00B03D77"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B03D77" w:rsidRPr="003F6A4D" w:rsidRDefault="00B03D77" w:rsidP="003F6A4D">
            <w:pPr>
              <w:pStyle w:val="Zawartotabeli"/>
              <w:snapToGrid w:val="0"/>
              <w:jc w:val="center"/>
              <w:rPr>
                <w:rFonts w:ascii="Century Gothic" w:hAnsi="Century Gothic" w:cs="Arial"/>
                <w:sz w:val="18"/>
                <w:szCs w:val="18"/>
              </w:rPr>
            </w:pPr>
          </w:p>
        </w:tc>
        <w:tc>
          <w:tcPr>
            <w:tcW w:w="1917" w:type="dxa"/>
            <w:vAlign w:val="center"/>
          </w:tcPr>
          <w:p w:rsidR="00B03D77" w:rsidRPr="003F6A4D" w:rsidRDefault="00B03D77" w:rsidP="003F6A4D">
            <w:pPr>
              <w:jc w:val="center"/>
              <w:rPr>
                <w:rFonts w:ascii="Century Gothic" w:hAnsi="Century Gothic"/>
                <w:sz w:val="16"/>
                <w:szCs w:val="16"/>
              </w:rPr>
            </w:pPr>
            <w:r w:rsidRPr="003F6A4D">
              <w:rPr>
                <w:rFonts w:ascii="Century Gothic" w:hAnsi="Century Gothic" w:cs="Arial"/>
                <w:sz w:val="16"/>
                <w:szCs w:val="16"/>
              </w:rPr>
              <w:t>Bez oceny</w:t>
            </w:r>
          </w:p>
        </w:tc>
      </w:tr>
      <w:tr w:rsidR="00B03D77" w:rsidRPr="003F6A4D" w:rsidTr="00CD03B9">
        <w:tblPrEx>
          <w:tblLook w:val="0000" w:firstRow="0" w:lastRow="0" w:firstColumn="0" w:lastColumn="0" w:noHBand="0" w:noVBand="0"/>
        </w:tblPrEx>
        <w:trPr>
          <w:tblHeader/>
          <w:jc w:val="center"/>
        </w:trPr>
        <w:tc>
          <w:tcPr>
            <w:tcW w:w="469" w:type="dxa"/>
            <w:shd w:val="clear" w:color="auto" w:fill="auto"/>
          </w:tcPr>
          <w:p w:rsidR="00B03D77" w:rsidRPr="003F6A4D" w:rsidRDefault="00B03D77"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B03D77" w:rsidRPr="003F6A4D" w:rsidRDefault="00B03D77" w:rsidP="003F6A4D">
            <w:pPr>
              <w:pStyle w:val="Zawartotabeli"/>
              <w:snapToGrid w:val="0"/>
              <w:rPr>
                <w:rFonts w:ascii="Century Gothic" w:hAnsi="Century Gothic" w:cs="Arial"/>
                <w:color w:val="000000"/>
                <w:sz w:val="18"/>
                <w:szCs w:val="18"/>
              </w:rPr>
            </w:pPr>
            <w:r w:rsidRPr="003F6A4D">
              <w:rPr>
                <w:rFonts w:ascii="Century Gothic" w:hAnsi="Century Gothic" w:cs="Arial"/>
                <w:color w:val="000000"/>
                <w:sz w:val="18"/>
                <w:szCs w:val="18"/>
              </w:rPr>
              <w:t>Maksymalne zużycie helu [l/godz] z uwzględnieniem prac serwisowych</w:t>
            </w:r>
          </w:p>
        </w:tc>
        <w:tc>
          <w:tcPr>
            <w:tcW w:w="1984" w:type="dxa"/>
            <w:shd w:val="clear" w:color="auto" w:fill="auto"/>
            <w:vAlign w:val="center"/>
          </w:tcPr>
          <w:p w:rsidR="00B03D77" w:rsidRPr="003F6A4D" w:rsidRDefault="00B03D77" w:rsidP="003F6A4D">
            <w:pPr>
              <w:pStyle w:val="Zawartotabeli"/>
              <w:snapToGrid w:val="0"/>
              <w:jc w:val="center"/>
              <w:rPr>
                <w:rFonts w:ascii="Century Gothic" w:hAnsi="Century Gothic" w:cs="Arial"/>
                <w:color w:val="000000"/>
                <w:sz w:val="18"/>
                <w:szCs w:val="18"/>
              </w:rPr>
            </w:pPr>
            <w:r w:rsidRPr="003F6A4D">
              <w:rPr>
                <w:rFonts w:ascii="Century Gothic" w:hAnsi="Century Gothic" w:cs="Arial"/>
                <w:color w:val="000000"/>
                <w:sz w:val="18"/>
                <w:szCs w:val="18"/>
              </w:rPr>
              <w:t>=&lt; 0,01, podać</w:t>
            </w:r>
          </w:p>
        </w:tc>
        <w:tc>
          <w:tcPr>
            <w:tcW w:w="2835" w:type="dxa"/>
            <w:vAlign w:val="center"/>
          </w:tcPr>
          <w:p w:rsidR="00B03D77" w:rsidRPr="003F6A4D" w:rsidRDefault="00B03D77" w:rsidP="003F6A4D">
            <w:pPr>
              <w:pStyle w:val="Zawartotabeli"/>
              <w:snapToGrid w:val="0"/>
              <w:jc w:val="center"/>
              <w:rPr>
                <w:rFonts w:ascii="Century Gothic" w:hAnsi="Century Gothic" w:cs="Arial"/>
                <w:sz w:val="18"/>
                <w:szCs w:val="18"/>
              </w:rPr>
            </w:pPr>
          </w:p>
        </w:tc>
        <w:tc>
          <w:tcPr>
            <w:tcW w:w="1917" w:type="dxa"/>
            <w:vAlign w:val="center"/>
          </w:tcPr>
          <w:p w:rsidR="00B03D77" w:rsidRPr="003F6A4D" w:rsidRDefault="00B03D77" w:rsidP="003F6A4D">
            <w:pPr>
              <w:jc w:val="center"/>
              <w:rPr>
                <w:rFonts w:ascii="Century Gothic" w:hAnsi="Century Gothic"/>
                <w:sz w:val="16"/>
                <w:szCs w:val="16"/>
              </w:rPr>
            </w:pPr>
            <w:r w:rsidRPr="003F6A4D">
              <w:rPr>
                <w:rFonts w:ascii="Century Gothic" w:hAnsi="Century Gothic" w:cs="Arial"/>
                <w:sz w:val="16"/>
                <w:szCs w:val="16"/>
              </w:rPr>
              <w:t>Bez oceny</w:t>
            </w:r>
          </w:p>
        </w:tc>
      </w:tr>
      <w:tr w:rsidR="00B03D77" w:rsidRPr="003F6A4D" w:rsidTr="00CD03B9">
        <w:tblPrEx>
          <w:tblLook w:val="0000" w:firstRow="0" w:lastRow="0" w:firstColumn="0" w:lastColumn="0" w:noHBand="0" w:noVBand="0"/>
        </w:tblPrEx>
        <w:trPr>
          <w:tblHeader/>
          <w:jc w:val="center"/>
        </w:trPr>
        <w:tc>
          <w:tcPr>
            <w:tcW w:w="469" w:type="dxa"/>
            <w:shd w:val="clear" w:color="auto" w:fill="auto"/>
          </w:tcPr>
          <w:p w:rsidR="00B03D77" w:rsidRPr="003F6A4D" w:rsidRDefault="00B03D77"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B03D77" w:rsidRPr="003F6A4D" w:rsidRDefault="00B03D77" w:rsidP="003F6A4D">
            <w:pPr>
              <w:pStyle w:val="Zawartotabeli"/>
              <w:snapToGrid w:val="0"/>
              <w:rPr>
                <w:rFonts w:ascii="Century Gothic" w:hAnsi="Century Gothic" w:cs="Arial"/>
                <w:iCs/>
                <w:sz w:val="18"/>
                <w:szCs w:val="18"/>
              </w:rPr>
            </w:pPr>
            <w:r w:rsidRPr="003F6A4D">
              <w:rPr>
                <w:rFonts w:ascii="Century Gothic" w:hAnsi="Century Gothic" w:cs="Arial"/>
                <w:sz w:val="18"/>
                <w:szCs w:val="18"/>
              </w:rPr>
              <w:t xml:space="preserve">Homogeniczność pola </w:t>
            </w:r>
            <w:r w:rsidRPr="003F6A4D">
              <w:rPr>
                <w:rFonts w:ascii="Century Gothic" w:hAnsi="Century Gothic" w:cs="Arial"/>
                <w:iCs/>
                <w:sz w:val="18"/>
                <w:szCs w:val="18"/>
              </w:rPr>
              <w:t>(wartość typowa w [ppm] mierzona metodą VRMS) zgodnie z informacjami podanymi w specyfikacjach technicznych producenta, w małej kuli o średnicy 10 cm</w:t>
            </w:r>
          </w:p>
        </w:tc>
        <w:tc>
          <w:tcPr>
            <w:tcW w:w="1984" w:type="dxa"/>
            <w:shd w:val="clear" w:color="auto" w:fill="auto"/>
            <w:vAlign w:val="center"/>
          </w:tcPr>
          <w:p w:rsidR="00B03D77" w:rsidRPr="003F6A4D" w:rsidRDefault="00B03D77"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=&lt; 0,007, podać</w:t>
            </w:r>
          </w:p>
        </w:tc>
        <w:tc>
          <w:tcPr>
            <w:tcW w:w="2835" w:type="dxa"/>
            <w:vAlign w:val="center"/>
          </w:tcPr>
          <w:p w:rsidR="00B03D77" w:rsidRPr="003F6A4D" w:rsidRDefault="00B03D77" w:rsidP="003F6A4D">
            <w:pPr>
              <w:pStyle w:val="Zawartotabeli"/>
              <w:snapToGrid w:val="0"/>
              <w:jc w:val="center"/>
              <w:rPr>
                <w:rFonts w:ascii="Century Gothic" w:hAnsi="Century Gothic" w:cs="Arial"/>
                <w:sz w:val="18"/>
                <w:szCs w:val="18"/>
              </w:rPr>
            </w:pPr>
          </w:p>
        </w:tc>
        <w:tc>
          <w:tcPr>
            <w:tcW w:w="1917" w:type="dxa"/>
            <w:vAlign w:val="center"/>
          </w:tcPr>
          <w:p w:rsidR="00B03D77" w:rsidRPr="003F6A4D" w:rsidRDefault="00B03D77" w:rsidP="003F6A4D">
            <w:pPr>
              <w:jc w:val="center"/>
              <w:rPr>
                <w:rFonts w:ascii="Century Gothic" w:hAnsi="Century Gothic"/>
                <w:sz w:val="16"/>
                <w:szCs w:val="16"/>
              </w:rPr>
            </w:pPr>
            <w:r w:rsidRPr="003F6A4D">
              <w:rPr>
                <w:rFonts w:ascii="Century Gothic" w:hAnsi="Century Gothic"/>
                <w:sz w:val="16"/>
                <w:szCs w:val="16"/>
              </w:rPr>
              <w:t>Wartość graniczna – 0 pkt.</w:t>
            </w:r>
          </w:p>
          <w:p w:rsidR="00B03D77" w:rsidRPr="003F6A4D" w:rsidRDefault="00B03D77" w:rsidP="003F6A4D">
            <w:pPr>
              <w:jc w:val="center"/>
              <w:rPr>
                <w:rFonts w:ascii="Century Gothic" w:hAnsi="Century Gothic"/>
                <w:sz w:val="16"/>
                <w:szCs w:val="16"/>
              </w:rPr>
            </w:pPr>
            <w:r>
              <w:rPr>
                <w:rFonts w:ascii="Century Gothic" w:hAnsi="Century Gothic"/>
                <w:sz w:val="16"/>
                <w:szCs w:val="16"/>
              </w:rPr>
              <w:t>Wartość niższa – 1 pkt.</w:t>
            </w:r>
          </w:p>
        </w:tc>
      </w:tr>
      <w:tr w:rsidR="00E93693" w:rsidRPr="003F6A4D" w:rsidTr="00E93693">
        <w:tblPrEx>
          <w:tblLook w:val="0000" w:firstRow="0" w:lastRow="0" w:firstColumn="0" w:lastColumn="0" w:noHBand="0" w:noVBand="0"/>
        </w:tblPrEx>
        <w:trPr>
          <w:tblHeader/>
          <w:jc w:val="center"/>
        </w:trPr>
        <w:tc>
          <w:tcPr>
            <w:tcW w:w="469" w:type="dxa"/>
            <w:shd w:val="clear" w:color="auto" w:fill="auto"/>
          </w:tcPr>
          <w:p w:rsidR="00E93693" w:rsidRPr="003F6A4D" w:rsidRDefault="00E9369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E93693" w:rsidRPr="003F6A4D" w:rsidRDefault="00E93693" w:rsidP="003F6A4D">
            <w:pPr>
              <w:pStyle w:val="Zawartotabeli"/>
              <w:snapToGrid w:val="0"/>
              <w:rPr>
                <w:rFonts w:ascii="Century Gothic" w:hAnsi="Century Gothic" w:cs="Arial"/>
                <w:iCs/>
                <w:sz w:val="18"/>
                <w:szCs w:val="18"/>
              </w:rPr>
            </w:pPr>
            <w:r w:rsidRPr="003F6A4D">
              <w:rPr>
                <w:rFonts w:ascii="Century Gothic" w:hAnsi="Century Gothic" w:cs="Arial"/>
                <w:sz w:val="18"/>
                <w:szCs w:val="18"/>
              </w:rPr>
              <w:t xml:space="preserve">Homogeniczność pola </w:t>
            </w:r>
            <w:r w:rsidRPr="003F6A4D">
              <w:rPr>
                <w:rFonts w:ascii="Century Gothic" w:hAnsi="Century Gothic" w:cs="Arial"/>
                <w:iCs/>
                <w:sz w:val="18"/>
                <w:szCs w:val="18"/>
              </w:rPr>
              <w:t>(wartość typowa w [ppm] mierzona metodą VRMS) zgodnie z informacjami podanymi w specyfikacjach technicznych producenta, w dużej kuli o średnicy 30 cm</w:t>
            </w:r>
          </w:p>
        </w:tc>
        <w:tc>
          <w:tcPr>
            <w:tcW w:w="1984" w:type="dxa"/>
            <w:shd w:val="clear" w:color="auto" w:fill="auto"/>
            <w:vAlign w:val="center"/>
          </w:tcPr>
          <w:p w:rsidR="00E93693" w:rsidRPr="003F6A4D" w:rsidRDefault="00E9369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=&lt; 0,15, podać</w:t>
            </w:r>
          </w:p>
        </w:tc>
        <w:tc>
          <w:tcPr>
            <w:tcW w:w="2835" w:type="dxa"/>
            <w:vAlign w:val="center"/>
          </w:tcPr>
          <w:p w:rsidR="00E93693" w:rsidRPr="003F6A4D" w:rsidRDefault="00E93693" w:rsidP="003F6A4D">
            <w:pPr>
              <w:pStyle w:val="Zawartotabeli"/>
              <w:snapToGrid w:val="0"/>
              <w:jc w:val="center"/>
              <w:rPr>
                <w:rFonts w:ascii="Century Gothic" w:hAnsi="Century Gothic" w:cs="Arial"/>
                <w:sz w:val="18"/>
                <w:szCs w:val="18"/>
              </w:rPr>
            </w:pPr>
          </w:p>
        </w:tc>
        <w:tc>
          <w:tcPr>
            <w:tcW w:w="1917" w:type="dxa"/>
            <w:vAlign w:val="center"/>
          </w:tcPr>
          <w:p w:rsidR="00E93693" w:rsidRPr="004F162A" w:rsidRDefault="00E93693" w:rsidP="00E93693">
            <w:pPr>
              <w:jc w:val="center"/>
            </w:pPr>
            <w:r w:rsidRPr="004F162A">
              <w:rPr>
                <w:rFonts w:ascii="Century Gothic" w:hAnsi="Century Gothic"/>
                <w:b/>
                <w:sz w:val="16"/>
                <w:szCs w:val="16"/>
              </w:rPr>
              <w:t>Bez oceny</w:t>
            </w:r>
          </w:p>
        </w:tc>
      </w:tr>
      <w:tr w:rsidR="00E93693" w:rsidRPr="003F6A4D" w:rsidTr="00E93693">
        <w:tblPrEx>
          <w:tblLook w:val="0000" w:firstRow="0" w:lastRow="0" w:firstColumn="0" w:lastColumn="0" w:noHBand="0" w:noVBand="0"/>
        </w:tblPrEx>
        <w:trPr>
          <w:tblHeader/>
          <w:jc w:val="center"/>
        </w:trPr>
        <w:tc>
          <w:tcPr>
            <w:tcW w:w="469" w:type="dxa"/>
            <w:shd w:val="clear" w:color="auto" w:fill="auto"/>
          </w:tcPr>
          <w:p w:rsidR="00E93693" w:rsidRPr="003F6A4D" w:rsidRDefault="00E93693" w:rsidP="00CD03B9">
            <w:pPr>
              <w:pStyle w:val="Zawartotabeli"/>
              <w:numPr>
                <w:ilvl w:val="0"/>
                <w:numId w:val="19"/>
              </w:numPr>
              <w:snapToGrid w:val="0"/>
              <w:ind w:left="0" w:firstLine="0"/>
              <w:rPr>
                <w:rFonts w:ascii="Century Gothic" w:hAnsi="Century Gothic" w:cs="Arial"/>
                <w:color w:val="FF0000"/>
                <w:sz w:val="18"/>
                <w:szCs w:val="18"/>
              </w:rPr>
            </w:pPr>
          </w:p>
        </w:tc>
        <w:tc>
          <w:tcPr>
            <w:tcW w:w="7858" w:type="dxa"/>
            <w:shd w:val="clear" w:color="auto" w:fill="auto"/>
            <w:vAlign w:val="center"/>
          </w:tcPr>
          <w:p w:rsidR="00E93693" w:rsidRPr="003F6A4D" w:rsidRDefault="00E93693" w:rsidP="003F6A4D">
            <w:pPr>
              <w:pStyle w:val="Zawartotabeli"/>
              <w:snapToGrid w:val="0"/>
              <w:rPr>
                <w:rFonts w:ascii="Century Gothic" w:hAnsi="Century Gothic" w:cs="Arial"/>
                <w:iCs/>
                <w:sz w:val="18"/>
                <w:szCs w:val="18"/>
              </w:rPr>
            </w:pPr>
            <w:r w:rsidRPr="003F6A4D">
              <w:rPr>
                <w:rFonts w:ascii="Century Gothic" w:hAnsi="Century Gothic" w:cs="Arial"/>
                <w:sz w:val="18"/>
                <w:szCs w:val="18"/>
              </w:rPr>
              <w:t xml:space="preserve">Homogeniczność pola </w:t>
            </w:r>
            <w:r w:rsidRPr="003F6A4D">
              <w:rPr>
                <w:rFonts w:ascii="Century Gothic" w:hAnsi="Century Gothic" w:cs="Arial"/>
                <w:iCs/>
                <w:sz w:val="18"/>
                <w:szCs w:val="18"/>
              </w:rPr>
              <w:t>(wartość typowa w [ppm] mierzona metodą VRMS) zgodnie z informacjami podanymi w specyfikacjach technicznych producenta, w małej kuli o średnicy 40 cm</w:t>
            </w:r>
          </w:p>
        </w:tc>
        <w:tc>
          <w:tcPr>
            <w:tcW w:w="1984" w:type="dxa"/>
            <w:shd w:val="clear" w:color="auto" w:fill="auto"/>
            <w:vAlign w:val="center"/>
          </w:tcPr>
          <w:p w:rsidR="00E93693" w:rsidRPr="003F6A4D" w:rsidRDefault="00E9369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=&lt; 1,0, podać</w:t>
            </w:r>
          </w:p>
        </w:tc>
        <w:tc>
          <w:tcPr>
            <w:tcW w:w="2835" w:type="dxa"/>
            <w:vAlign w:val="center"/>
          </w:tcPr>
          <w:p w:rsidR="00E93693" w:rsidRPr="003F6A4D" w:rsidRDefault="00E93693" w:rsidP="003F6A4D">
            <w:pPr>
              <w:pStyle w:val="Zawartotabeli"/>
              <w:snapToGrid w:val="0"/>
              <w:jc w:val="center"/>
              <w:rPr>
                <w:rFonts w:ascii="Century Gothic" w:hAnsi="Century Gothic" w:cs="Arial"/>
                <w:sz w:val="18"/>
                <w:szCs w:val="18"/>
              </w:rPr>
            </w:pPr>
          </w:p>
        </w:tc>
        <w:tc>
          <w:tcPr>
            <w:tcW w:w="1917" w:type="dxa"/>
            <w:vAlign w:val="center"/>
          </w:tcPr>
          <w:p w:rsidR="00E93693" w:rsidRPr="004F162A" w:rsidRDefault="00E93693" w:rsidP="00E93693">
            <w:pPr>
              <w:jc w:val="center"/>
            </w:pPr>
            <w:r w:rsidRPr="004F162A">
              <w:rPr>
                <w:rFonts w:ascii="Century Gothic" w:hAnsi="Century Gothic"/>
                <w:b/>
                <w:sz w:val="16"/>
                <w:szCs w:val="16"/>
              </w:rPr>
              <w:t>Bez oceny</w:t>
            </w:r>
          </w:p>
        </w:tc>
      </w:tr>
      <w:tr w:rsidR="00B03D77" w:rsidRPr="003F6A4D" w:rsidTr="00CD03B9">
        <w:tblPrEx>
          <w:tblLook w:val="0000" w:firstRow="0" w:lastRow="0" w:firstColumn="0" w:lastColumn="0" w:noHBand="0" w:noVBand="0"/>
        </w:tblPrEx>
        <w:trPr>
          <w:tblHeader/>
          <w:jc w:val="center"/>
        </w:trPr>
        <w:tc>
          <w:tcPr>
            <w:tcW w:w="469" w:type="dxa"/>
            <w:shd w:val="clear" w:color="auto" w:fill="auto"/>
          </w:tcPr>
          <w:p w:rsidR="00B03D77" w:rsidRPr="003F6A4D" w:rsidRDefault="00B03D77" w:rsidP="00CD03B9">
            <w:pPr>
              <w:pStyle w:val="Zawartotabeli"/>
              <w:numPr>
                <w:ilvl w:val="0"/>
                <w:numId w:val="19"/>
              </w:numPr>
              <w:snapToGrid w:val="0"/>
              <w:ind w:left="0" w:firstLine="0"/>
              <w:rPr>
                <w:rFonts w:ascii="Century Gothic" w:hAnsi="Century Gothic" w:cs="Arial"/>
                <w:color w:val="FF0000"/>
                <w:sz w:val="18"/>
                <w:szCs w:val="18"/>
              </w:rPr>
            </w:pPr>
          </w:p>
        </w:tc>
        <w:tc>
          <w:tcPr>
            <w:tcW w:w="7858" w:type="dxa"/>
            <w:shd w:val="clear" w:color="auto" w:fill="auto"/>
            <w:vAlign w:val="center"/>
          </w:tcPr>
          <w:p w:rsidR="00B03D77" w:rsidRDefault="00B03D77" w:rsidP="003F6A4D">
            <w:pPr>
              <w:pStyle w:val="Zawartotabeli"/>
              <w:snapToGrid w:val="0"/>
              <w:rPr>
                <w:rFonts w:ascii="Century Gothic" w:hAnsi="Century Gothic" w:cs="Arial"/>
                <w:iCs/>
                <w:sz w:val="18"/>
                <w:szCs w:val="18"/>
              </w:rPr>
            </w:pPr>
            <w:r w:rsidRPr="003F6A4D">
              <w:rPr>
                <w:rFonts w:ascii="Century Gothic" w:hAnsi="Century Gothic" w:cs="Arial"/>
                <w:sz w:val="18"/>
                <w:szCs w:val="18"/>
              </w:rPr>
              <w:t xml:space="preserve">Homogeniczność pola </w:t>
            </w:r>
            <w:r w:rsidRPr="003F6A4D">
              <w:rPr>
                <w:rFonts w:ascii="Century Gothic" w:hAnsi="Century Gothic" w:cs="Arial"/>
                <w:iCs/>
                <w:sz w:val="18"/>
                <w:szCs w:val="18"/>
              </w:rPr>
              <w:t>(wartość typowa w [ppm] mierzona metodą VRMS) zgodnie z informacjami podanymi w specyfikacjach technicznych producenta, w małej kuli o średnicy 50 cm =&lt; 3,3 ppm</w:t>
            </w:r>
          </w:p>
          <w:p w:rsidR="00B03D77" w:rsidRPr="004F162A" w:rsidRDefault="00B03D77" w:rsidP="003F6A4D">
            <w:pPr>
              <w:pStyle w:val="Zawartotabeli"/>
              <w:snapToGrid w:val="0"/>
              <w:rPr>
                <w:rFonts w:ascii="Century Gothic" w:hAnsi="Century Gothic" w:cs="Arial"/>
                <w:b/>
                <w:iCs/>
                <w:sz w:val="18"/>
                <w:szCs w:val="18"/>
              </w:rPr>
            </w:pPr>
            <w:r w:rsidRPr="004F162A">
              <w:rPr>
                <w:rFonts w:ascii="Century Gothic" w:hAnsi="Century Gothic" w:cs="Arial"/>
                <w:b/>
                <w:iCs/>
                <w:sz w:val="18"/>
                <w:szCs w:val="18"/>
              </w:rPr>
              <w:t>lub w objętości cylindrycznej o rozmiarach 50 x 50 x 45 cm =&lt; 3,3 ppm</w:t>
            </w:r>
          </w:p>
        </w:tc>
        <w:tc>
          <w:tcPr>
            <w:tcW w:w="1984" w:type="dxa"/>
            <w:shd w:val="clear" w:color="auto" w:fill="auto"/>
            <w:vAlign w:val="center"/>
          </w:tcPr>
          <w:p w:rsidR="00B03D77" w:rsidRPr="003F6A4D" w:rsidRDefault="00B03D77"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Podać</w:t>
            </w:r>
          </w:p>
          <w:p w:rsidR="00B03D77" w:rsidRPr="003F6A4D" w:rsidRDefault="00B03D77"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(jeżeli tak – podać wartość)</w:t>
            </w:r>
          </w:p>
        </w:tc>
        <w:tc>
          <w:tcPr>
            <w:tcW w:w="2835" w:type="dxa"/>
            <w:vAlign w:val="center"/>
          </w:tcPr>
          <w:p w:rsidR="00B03D77" w:rsidRPr="003F6A4D" w:rsidRDefault="00B03D77" w:rsidP="003F6A4D">
            <w:pPr>
              <w:jc w:val="center"/>
              <w:rPr>
                <w:rFonts w:ascii="Century Gothic" w:hAnsi="Century Gothic"/>
                <w:sz w:val="18"/>
                <w:szCs w:val="18"/>
              </w:rPr>
            </w:pPr>
          </w:p>
        </w:tc>
        <w:tc>
          <w:tcPr>
            <w:tcW w:w="1917" w:type="dxa"/>
            <w:vAlign w:val="center"/>
          </w:tcPr>
          <w:p w:rsidR="00B03D77" w:rsidRPr="003F6A4D" w:rsidRDefault="00B03D77" w:rsidP="003F6A4D">
            <w:pPr>
              <w:jc w:val="center"/>
              <w:rPr>
                <w:rFonts w:ascii="Century Gothic" w:hAnsi="Century Gothic"/>
                <w:sz w:val="16"/>
                <w:szCs w:val="16"/>
              </w:rPr>
            </w:pPr>
            <w:r w:rsidRPr="003F6A4D">
              <w:rPr>
                <w:rFonts w:ascii="Century Gothic" w:hAnsi="Century Gothic"/>
                <w:sz w:val="16"/>
                <w:szCs w:val="16"/>
              </w:rPr>
              <w:t>TAK – 4 pkt.</w:t>
            </w:r>
          </w:p>
          <w:p w:rsidR="00B03D77" w:rsidRPr="003F6A4D" w:rsidRDefault="00B03D77" w:rsidP="003F6A4D">
            <w:pPr>
              <w:jc w:val="center"/>
              <w:rPr>
                <w:rFonts w:ascii="Century Gothic" w:hAnsi="Century Gothic"/>
                <w:sz w:val="16"/>
                <w:szCs w:val="16"/>
              </w:rPr>
            </w:pPr>
            <w:r w:rsidRPr="003F6A4D">
              <w:rPr>
                <w:rFonts w:ascii="Century Gothic" w:hAnsi="Century Gothic"/>
                <w:sz w:val="16"/>
                <w:szCs w:val="16"/>
              </w:rPr>
              <w:t>NIE – 0 pkt.</w:t>
            </w:r>
          </w:p>
        </w:tc>
      </w:tr>
      <w:tr w:rsidR="000476E4" w:rsidRPr="003F6A4D" w:rsidTr="009E24F8">
        <w:tblPrEx>
          <w:tblLook w:val="0000" w:firstRow="0" w:lastRow="0" w:firstColumn="0" w:lastColumn="0" w:noHBand="0" w:noVBand="0"/>
        </w:tblPrEx>
        <w:trPr>
          <w:tblHeader/>
          <w:jc w:val="center"/>
        </w:trPr>
        <w:tc>
          <w:tcPr>
            <w:tcW w:w="469" w:type="dxa"/>
            <w:shd w:val="clear" w:color="auto" w:fill="auto"/>
          </w:tcPr>
          <w:p w:rsidR="000476E4" w:rsidRPr="003F6A4D" w:rsidRDefault="000476E4"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tcPr>
          <w:p w:rsidR="000476E4" w:rsidRPr="0089298E" w:rsidRDefault="000476E4" w:rsidP="009E24F8">
            <w:pPr>
              <w:pStyle w:val="Zawartotabeli"/>
              <w:snapToGrid w:val="0"/>
              <w:rPr>
                <w:rFonts w:ascii="Century Gothic" w:hAnsi="Century Gothic" w:cs="Arial"/>
                <w:b/>
                <w:iCs/>
                <w:sz w:val="18"/>
                <w:szCs w:val="18"/>
              </w:rPr>
            </w:pPr>
            <w:r w:rsidRPr="0089298E">
              <w:rPr>
                <w:rFonts w:ascii="Century Gothic" w:hAnsi="Century Gothic" w:cs="Arial"/>
                <w:b/>
                <w:iCs/>
                <w:sz w:val="18"/>
                <w:szCs w:val="18"/>
              </w:rPr>
              <w:t>Sprzętowa korekta homogeniczności pola (po wprowadzeniu do magnesu pacjenta i cewek odbiorczych), konieczna i wystarczająca do uzyskania wysokiej jakości we wszystkich badaniach</w:t>
            </w:r>
          </w:p>
        </w:tc>
        <w:tc>
          <w:tcPr>
            <w:tcW w:w="1984" w:type="dxa"/>
            <w:shd w:val="clear" w:color="auto" w:fill="auto"/>
          </w:tcPr>
          <w:p w:rsidR="000476E4" w:rsidRPr="0089298E" w:rsidRDefault="000476E4" w:rsidP="0089298E">
            <w:pPr>
              <w:pStyle w:val="Zawartotabeli"/>
              <w:snapToGrid w:val="0"/>
              <w:jc w:val="center"/>
              <w:rPr>
                <w:rFonts w:ascii="Century Gothic" w:hAnsi="Century Gothic" w:cs="Arial"/>
                <w:b/>
                <w:iCs/>
                <w:sz w:val="18"/>
                <w:szCs w:val="18"/>
              </w:rPr>
            </w:pPr>
            <w:r w:rsidRPr="0089298E">
              <w:rPr>
                <w:rFonts w:ascii="Century Gothic" w:hAnsi="Century Gothic" w:cs="Arial"/>
                <w:b/>
                <w:iCs/>
                <w:sz w:val="18"/>
                <w:szCs w:val="18"/>
              </w:rPr>
              <w:t>Podać</w:t>
            </w:r>
          </w:p>
        </w:tc>
        <w:tc>
          <w:tcPr>
            <w:tcW w:w="2835" w:type="dxa"/>
          </w:tcPr>
          <w:p w:rsidR="000476E4" w:rsidRPr="0089298E" w:rsidRDefault="000476E4" w:rsidP="009E24F8">
            <w:pPr>
              <w:pStyle w:val="Zawartotabeli"/>
              <w:snapToGrid w:val="0"/>
              <w:rPr>
                <w:rFonts w:ascii="Century Gothic" w:hAnsi="Century Gothic" w:cs="Arial"/>
                <w:b/>
                <w:iCs/>
                <w:sz w:val="18"/>
                <w:szCs w:val="18"/>
              </w:rPr>
            </w:pPr>
          </w:p>
        </w:tc>
        <w:tc>
          <w:tcPr>
            <w:tcW w:w="1917" w:type="dxa"/>
          </w:tcPr>
          <w:p w:rsidR="000476E4" w:rsidRPr="0089298E" w:rsidRDefault="000476E4" w:rsidP="0089298E">
            <w:pPr>
              <w:jc w:val="center"/>
              <w:rPr>
                <w:rFonts w:ascii="Century Gothic" w:hAnsi="Century Gothic" w:cs="Arial"/>
                <w:b/>
                <w:iCs/>
                <w:sz w:val="16"/>
                <w:szCs w:val="16"/>
              </w:rPr>
            </w:pPr>
            <w:r w:rsidRPr="0089298E">
              <w:rPr>
                <w:rFonts w:ascii="Century Gothic" w:hAnsi="Century Gothic" w:cs="Arial"/>
                <w:b/>
                <w:iCs/>
                <w:sz w:val="16"/>
                <w:szCs w:val="16"/>
              </w:rPr>
              <w:t>Korekta homogeniczności liniowych, pierwszego rzędu – 0 pkt.</w:t>
            </w:r>
          </w:p>
          <w:p w:rsidR="000476E4" w:rsidRPr="0089298E" w:rsidRDefault="000476E4" w:rsidP="0089298E">
            <w:pPr>
              <w:jc w:val="center"/>
              <w:rPr>
                <w:rFonts w:ascii="Century Gothic" w:hAnsi="Century Gothic" w:cs="Arial"/>
                <w:b/>
                <w:iCs/>
                <w:sz w:val="16"/>
                <w:szCs w:val="16"/>
              </w:rPr>
            </w:pPr>
          </w:p>
          <w:p w:rsidR="000476E4" w:rsidRPr="0089298E" w:rsidRDefault="000476E4" w:rsidP="0089298E">
            <w:pPr>
              <w:jc w:val="center"/>
              <w:rPr>
                <w:rFonts w:ascii="Century Gothic" w:hAnsi="Century Gothic" w:cs="Arial"/>
                <w:b/>
                <w:iCs/>
                <w:sz w:val="16"/>
                <w:szCs w:val="16"/>
              </w:rPr>
            </w:pPr>
            <w:r w:rsidRPr="0089298E">
              <w:rPr>
                <w:rFonts w:ascii="Century Gothic" w:hAnsi="Century Gothic" w:cs="Arial"/>
                <w:b/>
                <w:iCs/>
                <w:sz w:val="16"/>
                <w:szCs w:val="16"/>
              </w:rPr>
              <w:t>Korekta homogeniczności nieliniowych, wyższego rzędu – 2</w:t>
            </w:r>
            <w:r w:rsidR="0089298E">
              <w:rPr>
                <w:rFonts w:ascii="Century Gothic" w:hAnsi="Century Gothic" w:cs="Arial"/>
                <w:b/>
                <w:iCs/>
                <w:sz w:val="16"/>
                <w:szCs w:val="16"/>
              </w:rPr>
              <w:t xml:space="preserve"> pkt.</w:t>
            </w:r>
          </w:p>
        </w:tc>
      </w:tr>
      <w:tr w:rsidR="000476E4" w:rsidRPr="003F6A4D" w:rsidTr="00CD03B9">
        <w:tblPrEx>
          <w:tblLook w:val="0000" w:firstRow="0" w:lastRow="0" w:firstColumn="0" w:lastColumn="0" w:noHBand="0" w:noVBand="0"/>
        </w:tblPrEx>
        <w:trPr>
          <w:tblHeader/>
          <w:jc w:val="center"/>
        </w:trPr>
        <w:tc>
          <w:tcPr>
            <w:tcW w:w="469" w:type="dxa"/>
            <w:shd w:val="clear" w:color="auto" w:fill="EEECE1" w:themeFill="background2"/>
          </w:tcPr>
          <w:p w:rsidR="000476E4" w:rsidRPr="003F6A4D" w:rsidRDefault="000476E4" w:rsidP="00CD03B9">
            <w:pPr>
              <w:pStyle w:val="Zawartotabeli"/>
              <w:snapToGrid w:val="0"/>
              <w:rPr>
                <w:rFonts w:ascii="Century Gothic" w:hAnsi="Century Gothic" w:cs="Arial"/>
                <w:sz w:val="18"/>
                <w:szCs w:val="18"/>
              </w:rPr>
            </w:pPr>
          </w:p>
        </w:tc>
        <w:tc>
          <w:tcPr>
            <w:tcW w:w="7858" w:type="dxa"/>
            <w:shd w:val="clear" w:color="auto" w:fill="EEECE1" w:themeFill="background2"/>
            <w:vAlign w:val="center"/>
          </w:tcPr>
          <w:p w:rsidR="000476E4" w:rsidRPr="003F6A4D" w:rsidRDefault="000476E4" w:rsidP="003F6A4D">
            <w:pPr>
              <w:pStyle w:val="Zawartotabeli"/>
              <w:snapToGrid w:val="0"/>
              <w:rPr>
                <w:rFonts w:ascii="Century Gothic" w:hAnsi="Century Gothic" w:cs="Arial"/>
                <w:iCs/>
                <w:color w:val="000000"/>
                <w:sz w:val="18"/>
                <w:szCs w:val="18"/>
              </w:rPr>
            </w:pPr>
            <w:r w:rsidRPr="003F6A4D">
              <w:rPr>
                <w:rFonts w:ascii="Century Gothic" w:hAnsi="Century Gothic" w:cs="Arial"/>
                <w:b/>
                <w:sz w:val="18"/>
                <w:szCs w:val="18"/>
              </w:rPr>
              <w:t>CEWKI GRADIENTOWE</w:t>
            </w:r>
          </w:p>
        </w:tc>
        <w:tc>
          <w:tcPr>
            <w:tcW w:w="1984" w:type="dxa"/>
            <w:shd w:val="clear" w:color="auto" w:fill="EEECE1" w:themeFill="background2"/>
            <w:vAlign w:val="center"/>
          </w:tcPr>
          <w:p w:rsidR="000476E4" w:rsidRPr="003F6A4D" w:rsidRDefault="000476E4" w:rsidP="003F6A4D">
            <w:pPr>
              <w:pStyle w:val="Zawartotabeli"/>
              <w:snapToGrid w:val="0"/>
              <w:jc w:val="center"/>
              <w:rPr>
                <w:rFonts w:ascii="Century Gothic" w:hAnsi="Century Gothic" w:cs="Arial"/>
                <w:sz w:val="18"/>
                <w:szCs w:val="18"/>
              </w:rPr>
            </w:pPr>
          </w:p>
        </w:tc>
        <w:tc>
          <w:tcPr>
            <w:tcW w:w="2835" w:type="dxa"/>
            <w:shd w:val="clear" w:color="auto" w:fill="EEECE1" w:themeFill="background2"/>
            <w:vAlign w:val="center"/>
          </w:tcPr>
          <w:p w:rsidR="000476E4" w:rsidRPr="003F6A4D" w:rsidRDefault="000476E4" w:rsidP="003F6A4D">
            <w:pPr>
              <w:pStyle w:val="Zawartotabeli"/>
              <w:snapToGrid w:val="0"/>
              <w:jc w:val="center"/>
              <w:rPr>
                <w:rFonts w:ascii="Century Gothic" w:hAnsi="Century Gothic" w:cs="Arial"/>
                <w:sz w:val="18"/>
                <w:szCs w:val="18"/>
              </w:rPr>
            </w:pPr>
          </w:p>
        </w:tc>
        <w:tc>
          <w:tcPr>
            <w:tcW w:w="1917" w:type="dxa"/>
            <w:shd w:val="clear" w:color="auto" w:fill="EEECE1" w:themeFill="background2"/>
            <w:vAlign w:val="center"/>
          </w:tcPr>
          <w:p w:rsidR="000476E4" w:rsidRPr="003F6A4D" w:rsidRDefault="000476E4" w:rsidP="003F6A4D">
            <w:pPr>
              <w:pStyle w:val="Zawartotabeli"/>
              <w:snapToGrid w:val="0"/>
              <w:jc w:val="center"/>
              <w:rPr>
                <w:rFonts w:ascii="Century Gothic" w:hAnsi="Century Gothic" w:cs="Arial"/>
                <w:sz w:val="16"/>
                <w:szCs w:val="16"/>
              </w:rPr>
            </w:pPr>
          </w:p>
        </w:tc>
      </w:tr>
      <w:tr w:rsidR="000476E4" w:rsidRPr="003F6A4D" w:rsidTr="00CD03B9">
        <w:tblPrEx>
          <w:tblLook w:val="0000" w:firstRow="0" w:lastRow="0" w:firstColumn="0" w:lastColumn="0" w:noHBand="0" w:noVBand="0"/>
        </w:tblPrEx>
        <w:trPr>
          <w:tblHeader/>
          <w:jc w:val="center"/>
        </w:trPr>
        <w:tc>
          <w:tcPr>
            <w:tcW w:w="469" w:type="dxa"/>
            <w:shd w:val="clear" w:color="auto" w:fill="auto"/>
          </w:tcPr>
          <w:p w:rsidR="000476E4" w:rsidRPr="003F6A4D" w:rsidRDefault="000476E4"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0476E4" w:rsidRPr="003F6A4D" w:rsidRDefault="000476E4" w:rsidP="003F6A4D">
            <w:pPr>
              <w:pStyle w:val="Zawartotabeli"/>
              <w:snapToGrid w:val="0"/>
              <w:rPr>
                <w:rFonts w:ascii="Century Gothic" w:hAnsi="Century Gothic" w:cs="Arial"/>
                <w:iCs/>
                <w:sz w:val="18"/>
                <w:szCs w:val="18"/>
              </w:rPr>
            </w:pPr>
            <w:r w:rsidRPr="003F6A4D">
              <w:rPr>
                <w:rFonts w:ascii="Century Gothic" w:hAnsi="Century Gothic" w:cs="Arial"/>
                <w:iCs/>
                <w:sz w:val="18"/>
                <w:szCs w:val="18"/>
              </w:rPr>
              <w:t>Cewki gradientowe chłodzone wodą</w:t>
            </w:r>
          </w:p>
        </w:tc>
        <w:tc>
          <w:tcPr>
            <w:tcW w:w="1984" w:type="dxa"/>
            <w:shd w:val="clear" w:color="auto" w:fill="auto"/>
            <w:vAlign w:val="center"/>
          </w:tcPr>
          <w:p w:rsidR="000476E4" w:rsidRPr="003F6A4D" w:rsidRDefault="000476E4"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0476E4" w:rsidRPr="003F6A4D" w:rsidRDefault="000476E4" w:rsidP="003F6A4D">
            <w:pPr>
              <w:pStyle w:val="Zawartotabeli"/>
              <w:snapToGrid w:val="0"/>
              <w:jc w:val="center"/>
              <w:rPr>
                <w:rFonts w:ascii="Century Gothic" w:hAnsi="Century Gothic" w:cs="Arial"/>
                <w:sz w:val="18"/>
                <w:szCs w:val="18"/>
              </w:rPr>
            </w:pPr>
          </w:p>
        </w:tc>
        <w:tc>
          <w:tcPr>
            <w:tcW w:w="1917" w:type="dxa"/>
            <w:vAlign w:val="center"/>
          </w:tcPr>
          <w:p w:rsidR="000476E4" w:rsidRPr="003F6A4D" w:rsidRDefault="000476E4" w:rsidP="003F6A4D">
            <w:pPr>
              <w:jc w:val="center"/>
              <w:rPr>
                <w:rFonts w:ascii="Century Gothic" w:hAnsi="Century Gothic"/>
                <w:sz w:val="16"/>
                <w:szCs w:val="16"/>
              </w:rPr>
            </w:pPr>
            <w:r w:rsidRPr="003F6A4D">
              <w:rPr>
                <w:rFonts w:ascii="Century Gothic" w:hAnsi="Century Gothic" w:cs="Arial"/>
                <w:sz w:val="16"/>
                <w:szCs w:val="16"/>
              </w:rPr>
              <w:t>Bez oceny</w:t>
            </w:r>
          </w:p>
        </w:tc>
      </w:tr>
      <w:tr w:rsidR="000476E4" w:rsidRPr="003F6A4D" w:rsidTr="00CD03B9">
        <w:tblPrEx>
          <w:tblLook w:val="0000" w:firstRow="0" w:lastRow="0" w:firstColumn="0" w:lastColumn="0" w:noHBand="0" w:noVBand="0"/>
        </w:tblPrEx>
        <w:trPr>
          <w:tblHeader/>
          <w:jc w:val="center"/>
        </w:trPr>
        <w:tc>
          <w:tcPr>
            <w:tcW w:w="469" w:type="dxa"/>
            <w:shd w:val="clear" w:color="auto" w:fill="auto"/>
          </w:tcPr>
          <w:p w:rsidR="000476E4" w:rsidRPr="003F6A4D" w:rsidRDefault="000476E4"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0476E4" w:rsidRPr="003F6A4D" w:rsidRDefault="000476E4" w:rsidP="003F6A4D">
            <w:pPr>
              <w:pStyle w:val="Zawartotabeli"/>
              <w:snapToGrid w:val="0"/>
              <w:rPr>
                <w:rFonts w:ascii="Century Gothic" w:hAnsi="Century Gothic" w:cs="Arial"/>
                <w:iCs/>
                <w:sz w:val="18"/>
                <w:szCs w:val="18"/>
              </w:rPr>
            </w:pPr>
            <w:r w:rsidRPr="003F6A4D">
              <w:rPr>
                <w:rFonts w:ascii="Century Gothic" w:hAnsi="Century Gothic" w:cs="Arial"/>
                <w:iCs/>
                <w:sz w:val="18"/>
                <w:szCs w:val="18"/>
              </w:rPr>
              <w:t>System redukcji hałasu poprzez rozwiązania software’owe oraz sprzętowe</w:t>
            </w:r>
          </w:p>
        </w:tc>
        <w:tc>
          <w:tcPr>
            <w:tcW w:w="1984" w:type="dxa"/>
            <w:shd w:val="clear" w:color="auto" w:fill="auto"/>
            <w:vAlign w:val="center"/>
          </w:tcPr>
          <w:p w:rsidR="000476E4" w:rsidRPr="003F6A4D" w:rsidRDefault="000476E4"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0476E4" w:rsidRPr="003F6A4D" w:rsidRDefault="000476E4" w:rsidP="003F6A4D">
            <w:pPr>
              <w:pStyle w:val="Zawartotabeli"/>
              <w:snapToGrid w:val="0"/>
              <w:jc w:val="center"/>
              <w:rPr>
                <w:rFonts w:ascii="Century Gothic" w:hAnsi="Century Gothic" w:cs="Arial"/>
                <w:sz w:val="18"/>
                <w:szCs w:val="18"/>
              </w:rPr>
            </w:pPr>
          </w:p>
        </w:tc>
        <w:tc>
          <w:tcPr>
            <w:tcW w:w="1917" w:type="dxa"/>
            <w:vAlign w:val="center"/>
          </w:tcPr>
          <w:p w:rsidR="000476E4" w:rsidRPr="003F6A4D" w:rsidRDefault="000476E4" w:rsidP="003F6A4D">
            <w:pPr>
              <w:jc w:val="center"/>
              <w:rPr>
                <w:rFonts w:ascii="Century Gothic" w:hAnsi="Century Gothic"/>
                <w:sz w:val="16"/>
                <w:szCs w:val="16"/>
              </w:rPr>
            </w:pPr>
            <w:r w:rsidRPr="003F6A4D">
              <w:rPr>
                <w:rFonts w:ascii="Century Gothic" w:hAnsi="Century Gothic" w:cs="Arial"/>
                <w:sz w:val="16"/>
                <w:szCs w:val="16"/>
              </w:rPr>
              <w:t>Bez oceny</w:t>
            </w:r>
          </w:p>
        </w:tc>
      </w:tr>
      <w:tr w:rsidR="000476E4" w:rsidRPr="003F6A4D" w:rsidTr="009E24F8">
        <w:tblPrEx>
          <w:tblLook w:val="0000" w:firstRow="0" w:lastRow="0" w:firstColumn="0" w:lastColumn="0" w:noHBand="0" w:noVBand="0"/>
        </w:tblPrEx>
        <w:trPr>
          <w:tblHeader/>
          <w:jc w:val="center"/>
        </w:trPr>
        <w:tc>
          <w:tcPr>
            <w:tcW w:w="469" w:type="dxa"/>
            <w:shd w:val="clear" w:color="auto" w:fill="auto"/>
          </w:tcPr>
          <w:p w:rsidR="000476E4" w:rsidRPr="003F6A4D" w:rsidRDefault="000476E4"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tcPr>
          <w:p w:rsidR="000476E4" w:rsidRPr="00C8208C" w:rsidRDefault="000476E4" w:rsidP="00EF78B9">
            <w:pPr>
              <w:rPr>
                <w:rFonts w:ascii="Century Gothic" w:hAnsi="Century Gothic" w:cs="Arial"/>
                <w:b/>
                <w:sz w:val="18"/>
                <w:szCs w:val="18"/>
              </w:rPr>
            </w:pPr>
            <w:r w:rsidRPr="00C8208C">
              <w:rPr>
                <w:rFonts w:ascii="Century Gothic" w:hAnsi="Century Gothic" w:cs="Arial"/>
                <w:b/>
                <w:sz w:val="18"/>
                <w:szCs w:val="18"/>
              </w:rPr>
              <w:t>Użyteczna maksymalna amplituda dla jednej osi w maksymalnym polu widzenia FOV w każdej osi równocześnie [mT/m]</w:t>
            </w:r>
          </w:p>
        </w:tc>
        <w:tc>
          <w:tcPr>
            <w:tcW w:w="1984" w:type="dxa"/>
            <w:shd w:val="clear" w:color="auto" w:fill="auto"/>
          </w:tcPr>
          <w:p w:rsidR="000476E4" w:rsidRPr="00C8208C" w:rsidRDefault="000476E4" w:rsidP="00EF78B9">
            <w:pPr>
              <w:jc w:val="center"/>
              <w:rPr>
                <w:rFonts w:ascii="Century Gothic" w:hAnsi="Century Gothic" w:cs="Arial"/>
                <w:b/>
                <w:sz w:val="18"/>
                <w:szCs w:val="18"/>
              </w:rPr>
            </w:pPr>
            <w:r w:rsidRPr="00C8208C">
              <w:rPr>
                <w:rFonts w:ascii="Century Gothic" w:hAnsi="Century Gothic" w:cs="Arial"/>
                <w:b/>
                <w:sz w:val="18"/>
                <w:szCs w:val="18"/>
              </w:rPr>
              <w:t>&gt;= 40 podać</w:t>
            </w:r>
          </w:p>
        </w:tc>
        <w:tc>
          <w:tcPr>
            <w:tcW w:w="2835" w:type="dxa"/>
            <w:shd w:val="clear" w:color="auto" w:fill="auto"/>
          </w:tcPr>
          <w:p w:rsidR="000476E4" w:rsidRPr="0021566A" w:rsidRDefault="000476E4" w:rsidP="00EF78B9">
            <w:pPr>
              <w:jc w:val="center"/>
              <w:rPr>
                <w:rFonts w:ascii="Century Gothic" w:hAnsi="Century Gothic" w:cs="Arial"/>
                <w:b/>
                <w:sz w:val="16"/>
                <w:szCs w:val="16"/>
              </w:rPr>
            </w:pPr>
          </w:p>
        </w:tc>
        <w:tc>
          <w:tcPr>
            <w:tcW w:w="1917" w:type="dxa"/>
          </w:tcPr>
          <w:p w:rsidR="000476E4" w:rsidRPr="00C8208C" w:rsidRDefault="000476E4" w:rsidP="00EF78B9">
            <w:pPr>
              <w:jc w:val="center"/>
              <w:rPr>
                <w:rFonts w:ascii="Century Gothic" w:hAnsi="Century Gothic" w:cs="Arial"/>
                <w:b/>
                <w:sz w:val="16"/>
                <w:szCs w:val="16"/>
              </w:rPr>
            </w:pPr>
            <w:r w:rsidRPr="00C8208C">
              <w:rPr>
                <w:rFonts w:ascii="Century Gothic" w:hAnsi="Century Gothic" w:cs="Arial"/>
                <w:b/>
                <w:sz w:val="16"/>
                <w:szCs w:val="16"/>
              </w:rPr>
              <w:t>Wartość najmniejsza – 0 pkt.</w:t>
            </w:r>
          </w:p>
          <w:p w:rsidR="000476E4" w:rsidRPr="00C8208C" w:rsidRDefault="000476E4" w:rsidP="00EF78B9">
            <w:pPr>
              <w:jc w:val="center"/>
              <w:rPr>
                <w:rFonts w:ascii="Century Gothic" w:hAnsi="Century Gothic" w:cs="Arial"/>
                <w:b/>
                <w:sz w:val="16"/>
                <w:szCs w:val="16"/>
              </w:rPr>
            </w:pPr>
            <w:r w:rsidRPr="00C8208C">
              <w:rPr>
                <w:rFonts w:ascii="Century Gothic" w:hAnsi="Century Gothic" w:cs="Arial"/>
                <w:b/>
                <w:sz w:val="16"/>
                <w:szCs w:val="16"/>
              </w:rPr>
              <w:t>Wartość największa – 5 pkt.</w:t>
            </w:r>
          </w:p>
          <w:p w:rsidR="000476E4" w:rsidRPr="00C8208C" w:rsidRDefault="000476E4" w:rsidP="00EF78B9">
            <w:pPr>
              <w:jc w:val="center"/>
              <w:rPr>
                <w:rFonts w:ascii="Century Gothic" w:hAnsi="Century Gothic" w:cs="Arial"/>
                <w:b/>
                <w:sz w:val="16"/>
                <w:szCs w:val="16"/>
              </w:rPr>
            </w:pPr>
            <w:r w:rsidRPr="00C8208C">
              <w:rPr>
                <w:rFonts w:ascii="Century Gothic" w:hAnsi="Century Gothic" w:cs="Arial"/>
                <w:b/>
                <w:sz w:val="16"/>
                <w:szCs w:val="16"/>
              </w:rPr>
              <w:t>Pozostałe – proporcjonalnie mniej w stosunku do największej</w:t>
            </w:r>
          </w:p>
        </w:tc>
      </w:tr>
      <w:tr w:rsidR="000476E4" w:rsidRPr="003F6A4D" w:rsidTr="00CD03B9">
        <w:tblPrEx>
          <w:tblLook w:val="0000" w:firstRow="0" w:lastRow="0" w:firstColumn="0" w:lastColumn="0" w:noHBand="0" w:noVBand="0"/>
        </w:tblPrEx>
        <w:trPr>
          <w:tblHeader/>
          <w:jc w:val="center"/>
        </w:trPr>
        <w:tc>
          <w:tcPr>
            <w:tcW w:w="469" w:type="dxa"/>
            <w:shd w:val="clear" w:color="auto" w:fill="auto"/>
          </w:tcPr>
          <w:p w:rsidR="000476E4" w:rsidRPr="003F6A4D" w:rsidRDefault="000476E4"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0476E4" w:rsidRPr="003F6A4D" w:rsidRDefault="000476E4" w:rsidP="003F6A4D">
            <w:pPr>
              <w:pStyle w:val="Zawartotabeli"/>
              <w:snapToGrid w:val="0"/>
              <w:rPr>
                <w:rFonts w:ascii="Century Gothic" w:hAnsi="Century Gothic" w:cs="Arial"/>
                <w:iCs/>
                <w:sz w:val="18"/>
                <w:szCs w:val="18"/>
              </w:rPr>
            </w:pPr>
            <w:r w:rsidRPr="003F6A4D">
              <w:rPr>
                <w:rFonts w:ascii="Century Gothic" w:hAnsi="Century Gothic" w:cs="Arial"/>
                <w:iCs/>
                <w:sz w:val="18"/>
                <w:szCs w:val="18"/>
              </w:rPr>
              <w:t>Maksymalna szybkość narastania gradientów (Slew Rate) w jednej osi możliwa do zastosowania dla wartości amplitudy z powyższego punktu [T/m/s]</w:t>
            </w:r>
          </w:p>
        </w:tc>
        <w:tc>
          <w:tcPr>
            <w:tcW w:w="1984" w:type="dxa"/>
            <w:shd w:val="clear" w:color="auto" w:fill="auto"/>
            <w:vAlign w:val="center"/>
          </w:tcPr>
          <w:p w:rsidR="000476E4" w:rsidRPr="003F6A4D" w:rsidRDefault="000476E4" w:rsidP="003F6A4D">
            <w:pPr>
              <w:snapToGrid w:val="0"/>
              <w:jc w:val="center"/>
              <w:rPr>
                <w:rFonts w:ascii="Century Gothic" w:hAnsi="Century Gothic" w:cs="Arial"/>
                <w:iCs/>
                <w:sz w:val="18"/>
                <w:szCs w:val="18"/>
              </w:rPr>
            </w:pPr>
            <w:r w:rsidRPr="003F6A4D">
              <w:rPr>
                <w:rFonts w:ascii="Century Gothic" w:hAnsi="Century Gothic" w:cs="Arial"/>
                <w:iCs/>
                <w:sz w:val="18"/>
                <w:szCs w:val="18"/>
              </w:rPr>
              <w:t>&gt;=200, podać</w:t>
            </w:r>
          </w:p>
        </w:tc>
        <w:tc>
          <w:tcPr>
            <w:tcW w:w="2835" w:type="dxa"/>
            <w:vAlign w:val="center"/>
          </w:tcPr>
          <w:p w:rsidR="000476E4" w:rsidRPr="003F6A4D" w:rsidRDefault="000476E4" w:rsidP="003F6A4D">
            <w:pPr>
              <w:pStyle w:val="Zawartotabeli"/>
              <w:snapToGrid w:val="0"/>
              <w:jc w:val="center"/>
              <w:rPr>
                <w:rFonts w:ascii="Century Gothic" w:hAnsi="Century Gothic" w:cs="Arial"/>
                <w:sz w:val="18"/>
                <w:szCs w:val="18"/>
              </w:rPr>
            </w:pPr>
          </w:p>
        </w:tc>
        <w:tc>
          <w:tcPr>
            <w:tcW w:w="1917" w:type="dxa"/>
            <w:vAlign w:val="center"/>
          </w:tcPr>
          <w:p w:rsidR="000476E4" w:rsidRPr="003F6A4D" w:rsidRDefault="000476E4" w:rsidP="003F6A4D">
            <w:pPr>
              <w:jc w:val="center"/>
              <w:rPr>
                <w:rFonts w:ascii="Century Gothic" w:hAnsi="Century Gothic"/>
                <w:sz w:val="16"/>
                <w:szCs w:val="16"/>
              </w:rPr>
            </w:pPr>
            <w:r w:rsidRPr="003F6A4D">
              <w:rPr>
                <w:rFonts w:ascii="Century Gothic" w:hAnsi="Century Gothic" w:cs="Arial"/>
                <w:sz w:val="16"/>
                <w:szCs w:val="16"/>
              </w:rPr>
              <w:t>Bez oceny</w:t>
            </w:r>
          </w:p>
        </w:tc>
      </w:tr>
      <w:tr w:rsidR="000476E4" w:rsidRPr="003F6A4D" w:rsidTr="00CD03B9">
        <w:tblPrEx>
          <w:tblLook w:val="0000" w:firstRow="0" w:lastRow="0" w:firstColumn="0" w:lastColumn="0" w:noHBand="0" w:noVBand="0"/>
        </w:tblPrEx>
        <w:trPr>
          <w:tblHeader/>
          <w:jc w:val="center"/>
        </w:trPr>
        <w:tc>
          <w:tcPr>
            <w:tcW w:w="469" w:type="dxa"/>
            <w:shd w:val="clear" w:color="auto" w:fill="EEECE1" w:themeFill="background2"/>
          </w:tcPr>
          <w:p w:rsidR="000476E4" w:rsidRPr="003F6A4D" w:rsidRDefault="000476E4" w:rsidP="00CD03B9">
            <w:pPr>
              <w:pStyle w:val="Zawartotabeli"/>
              <w:snapToGrid w:val="0"/>
              <w:rPr>
                <w:rFonts w:ascii="Century Gothic" w:hAnsi="Century Gothic" w:cs="Arial"/>
                <w:sz w:val="18"/>
                <w:szCs w:val="18"/>
              </w:rPr>
            </w:pPr>
          </w:p>
        </w:tc>
        <w:tc>
          <w:tcPr>
            <w:tcW w:w="7858" w:type="dxa"/>
            <w:shd w:val="clear" w:color="auto" w:fill="EEECE1" w:themeFill="background2"/>
            <w:vAlign w:val="center"/>
          </w:tcPr>
          <w:p w:rsidR="000476E4" w:rsidRPr="003F6A4D" w:rsidRDefault="000476E4" w:rsidP="003F6A4D">
            <w:pPr>
              <w:snapToGrid w:val="0"/>
              <w:rPr>
                <w:rFonts w:ascii="Century Gothic" w:hAnsi="Century Gothic" w:cs="Arial"/>
                <w:iCs/>
                <w:color w:val="000000"/>
                <w:sz w:val="18"/>
                <w:szCs w:val="18"/>
              </w:rPr>
            </w:pPr>
            <w:r w:rsidRPr="003F6A4D">
              <w:rPr>
                <w:rFonts w:ascii="Century Gothic" w:hAnsi="Century Gothic" w:cs="Arial"/>
                <w:b/>
                <w:sz w:val="18"/>
                <w:szCs w:val="18"/>
              </w:rPr>
              <w:t>SYSTEM RF</w:t>
            </w:r>
          </w:p>
        </w:tc>
        <w:tc>
          <w:tcPr>
            <w:tcW w:w="1984" w:type="dxa"/>
            <w:shd w:val="clear" w:color="auto" w:fill="EEECE1" w:themeFill="background2"/>
            <w:vAlign w:val="center"/>
          </w:tcPr>
          <w:p w:rsidR="000476E4" w:rsidRPr="003F6A4D" w:rsidRDefault="000476E4" w:rsidP="003F6A4D">
            <w:pPr>
              <w:snapToGrid w:val="0"/>
              <w:jc w:val="center"/>
              <w:rPr>
                <w:rFonts w:ascii="Century Gothic" w:hAnsi="Century Gothic" w:cs="Arial"/>
                <w:iCs/>
                <w:color w:val="000000"/>
                <w:sz w:val="18"/>
                <w:szCs w:val="18"/>
              </w:rPr>
            </w:pPr>
          </w:p>
        </w:tc>
        <w:tc>
          <w:tcPr>
            <w:tcW w:w="2835" w:type="dxa"/>
            <w:shd w:val="clear" w:color="auto" w:fill="EEECE1" w:themeFill="background2"/>
            <w:vAlign w:val="center"/>
          </w:tcPr>
          <w:p w:rsidR="000476E4" w:rsidRPr="003F6A4D" w:rsidRDefault="000476E4" w:rsidP="003F6A4D">
            <w:pPr>
              <w:jc w:val="center"/>
              <w:rPr>
                <w:rFonts w:ascii="Century Gothic" w:hAnsi="Century Gothic"/>
                <w:sz w:val="18"/>
                <w:szCs w:val="18"/>
              </w:rPr>
            </w:pPr>
          </w:p>
        </w:tc>
        <w:tc>
          <w:tcPr>
            <w:tcW w:w="1917" w:type="dxa"/>
            <w:shd w:val="clear" w:color="auto" w:fill="EEECE1" w:themeFill="background2"/>
            <w:vAlign w:val="center"/>
          </w:tcPr>
          <w:p w:rsidR="000476E4" w:rsidRPr="003F6A4D" w:rsidRDefault="000476E4" w:rsidP="003F6A4D">
            <w:pPr>
              <w:pStyle w:val="Zawartotabeli"/>
              <w:snapToGrid w:val="0"/>
              <w:jc w:val="center"/>
              <w:rPr>
                <w:rFonts w:ascii="Century Gothic" w:hAnsi="Century Gothic" w:cs="Arial"/>
                <w:sz w:val="16"/>
                <w:szCs w:val="16"/>
              </w:rPr>
            </w:pPr>
          </w:p>
        </w:tc>
      </w:tr>
      <w:tr w:rsidR="000476E4" w:rsidRPr="003F6A4D" w:rsidTr="009E24F8">
        <w:tblPrEx>
          <w:tblLook w:val="0000" w:firstRow="0" w:lastRow="0" w:firstColumn="0" w:lastColumn="0" w:noHBand="0" w:noVBand="0"/>
        </w:tblPrEx>
        <w:trPr>
          <w:tblHeader/>
          <w:jc w:val="center"/>
        </w:trPr>
        <w:tc>
          <w:tcPr>
            <w:tcW w:w="469" w:type="dxa"/>
            <w:shd w:val="clear" w:color="auto" w:fill="auto"/>
          </w:tcPr>
          <w:p w:rsidR="000476E4" w:rsidRPr="003F6A4D" w:rsidRDefault="000476E4"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tcPr>
          <w:p w:rsidR="000476E4" w:rsidRPr="00607330" w:rsidRDefault="000476E4" w:rsidP="00495969">
            <w:pPr>
              <w:rPr>
                <w:rFonts w:ascii="Century Gothic" w:hAnsi="Century Gothic" w:cs="Arial"/>
                <w:b/>
                <w:sz w:val="18"/>
                <w:szCs w:val="18"/>
              </w:rPr>
            </w:pPr>
            <w:r w:rsidRPr="00607330">
              <w:rPr>
                <w:rFonts w:ascii="Century Gothic" w:hAnsi="Century Gothic" w:cs="Arial"/>
                <w:b/>
                <w:sz w:val="18"/>
                <w:szCs w:val="18"/>
              </w:rPr>
              <w:t>Moc wzmacniacza</w:t>
            </w:r>
            <w:r w:rsidR="00495969" w:rsidRPr="00607330">
              <w:rPr>
                <w:rFonts w:ascii="Century Gothic" w:hAnsi="Century Gothic" w:cs="Arial"/>
                <w:b/>
                <w:sz w:val="18"/>
                <w:szCs w:val="18"/>
              </w:rPr>
              <w:t xml:space="preserve"> &gt;= 15 </w:t>
            </w:r>
            <w:r w:rsidRPr="00607330">
              <w:rPr>
                <w:rFonts w:ascii="Century Gothic" w:hAnsi="Century Gothic" w:cs="Arial"/>
                <w:b/>
                <w:sz w:val="18"/>
                <w:szCs w:val="18"/>
              </w:rPr>
              <w:t xml:space="preserve"> [kW]</w:t>
            </w:r>
            <w:r w:rsidR="00495969" w:rsidRPr="00607330">
              <w:rPr>
                <w:rFonts w:ascii="Century Gothic" w:hAnsi="Century Gothic" w:cs="Arial"/>
                <w:b/>
                <w:sz w:val="18"/>
                <w:szCs w:val="18"/>
              </w:rPr>
              <w:t xml:space="preserve"> </w:t>
            </w:r>
          </w:p>
        </w:tc>
        <w:tc>
          <w:tcPr>
            <w:tcW w:w="1984" w:type="dxa"/>
            <w:shd w:val="clear" w:color="auto" w:fill="auto"/>
          </w:tcPr>
          <w:p w:rsidR="000476E4" w:rsidRPr="00607330" w:rsidRDefault="000476E4" w:rsidP="0089298E">
            <w:pPr>
              <w:jc w:val="center"/>
              <w:rPr>
                <w:rFonts w:ascii="Century Gothic" w:hAnsi="Century Gothic" w:cs="Arial"/>
                <w:b/>
                <w:sz w:val="18"/>
                <w:szCs w:val="18"/>
              </w:rPr>
            </w:pPr>
            <w:r w:rsidRPr="00607330">
              <w:rPr>
                <w:rFonts w:ascii="Century Gothic" w:hAnsi="Century Gothic" w:cs="Arial"/>
                <w:b/>
                <w:sz w:val="18"/>
                <w:szCs w:val="18"/>
              </w:rPr>
              <w:t>&gt;= 15 kW, podać</w:t>
            </w:r>
          </w:p>
        </w:tc>
        <w:tc>
          <w:tcPr>
            <w:tcW w:w="2835" w:type="dxa"/>
            <w:shd w:val="clear" w:color="auto" w:fill="auto"/>
          </w:tcPr>
          <w:p w:rsidR="000476E4" w:rsidRPr="00607330" w:rsidRDefault="000476E4" w:rsidP="0021566A">
            <w:pPr>
              <w:jc w:val="center"/>
              <w:rPr>
                <w:rFonts w:ascii="Century Gothic" w:hAnsi="Century Gothic" w:cs="Arial"/>
                <w:b/>
                <w:sz w:val="18"/>
                <w:szCs w:val="18"/>
              </w:rPr>
            </w:pPr>
          </w:p>
        </w:tc>
        <w:tc>
          <w:tcPr>
            <w:tcW w:w="1917" w:type="dxa"/>
          </w:tcPr>
          <w:p w:rsidR="000476E4" w:rsidRPr="00607330" w:rsidRDefault="000476E4" w:rsidP="0089298E">
            <w:pPr>
              <w:jc w:val="center"/>
              <w:rPr>
                <w:rFonts w:ascii="Century Gothic" w:hAnsi="Century Gothic" w:cs="Arial"/>
                <w:b/>
                <w:sz w:val="16"/>
                <w:szCs w:val="16"/>
              </w:rPr>
            </w:pPr>
            <w:r w:rsidRPr="00607330">
              <w:rPr>
                <w:rFonts w:ascii="Century Gothic" w:hAnsi="Century Gothic" w:cs="Arial"/>
                <w:b/>
                <w:sz w:val="16"/>
                <w:szCs w:val="16"/>
              </w:rPr>
              <w:t>Wartość najmniejsza – 0 pkt.</w:t>
            </w:r>
          </w:p>
          <w:p w:rsidR="000476E4" w:rsidRPr="00607330" w:rsidRDefault="000476E4" w:rsidP="0089298E">
            <w:pPr>
              <w:jc w:val="center"/>
              <w:rPr>
                <w:rFonts w:ascii="Century Gothic" w:hAnsi="Century Gothic" w:cs="Arial"/>
                <w:b/>
                <w:sz w:val="16"/>
                <w:szCs w:val="16"/>
              </w:rPr>
            </w:pPr>
            <w:r w:rsidRPr="00607330">
              <w:rPr>
                <w:rFonts w:ascii="Century Gothic" w:hAnsi="Century Gothic" w:cs="Arial"/>
                <w:b/>
                <w:sz w:val="16"/>
                <w:szCs w:val="16"/>
              </w:rPr>
              <w:t>Wartość największa – 2 pkt.</w:t>
            </w:r>
          </w:p>
          <w:p w:rsidR="000476E4" w:rsidRPr="00607330" w:rsidRDefault="000476E4" w:rsidP="0089298E">
            <w:pPr>
              <w:jc w:val="center"/>
              <w:rPr>
                <w:rFonts w:ascii="Century Gothic" w:hAnsi="Century Gothic" w:cs="Arial"/>
                <w:b/>
                <w:sz w:val="16"/>
                <w:szCs w:val="16"/>
              </w:rPr>
            </w:pPr>
            <w:r w:rsidRPr="00607330">
              <w:rPr>
                <w:rFonts w:ascii="Century Gothic" w:hAnsi="Century Gothic" w:cs="Arial"/>
                <w:b/>
                <w:sz w:val="16"/>
                <w:szCs w:val="16"/>
              </w:rPr>
              <w:t>Pozostałe – proporcjonalnie mniej w stosunku do największej</w:t>
            </w:r>
          </w:p>
        </w:tc>
      </w:tr>
      <w:tr w:rsidR="000476E4" w:rsidRPr="003F6A4D" w:rsidTr="00CD03B9">
        <w:tblPrEx>
          <w:tblLook w:val="0000" w:firstRow="0" w:lastRow="0" w:firstColumn="0" w:lastColumn="0" w:noHBand="0" w:noVBand="0"/>
        </w:tblPrEx>
        <w:trPr>
          <w:tblHeader/>
          <w:jc w:val="center"/>
        </w:trPr>
        <w:tc>
          <w:tcPr>
            <w:tcW w:w="469" w:type="dxa"/>
            <w:shd w:val="clear" w:color="auto" w:fill="auto"/>
          </w:tcPr>
          <w:p w:rsidR="000476E4" w:rsidRPr="003F6A4D" w:rsidRDefault="000476E4"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0476E4" w:rsidRPr="003F6A4D" w:rsidRDefault="000476E4" w:rsidP="003F6A4D">
            <w:pPr>
              <w:snapToGrid w:val="0"/>
              <w:rPr>
                <w:rFonts w:ascii="Century Gothic" w:hAnsi="Century Gothic" w:cs="Arial"/>
                <w:iCs/>
                <w:sz w:val="18"/>
                <w:szCs w:val="18"/>
              </w:rPr>
            </w:pPr>
            <w:r w:rsidRPr="003F6A4D">
              <w:rPr>
                <w:rFonts w:ascii="Century Gothic" w:hAnsi="Century Gothic" w:cs="Arial"/>
                <w:iCs/>
                <w:sz w:val="18"/>
                <w:szCs w:val="18"/>
              </w:rPr>
              <w:t>Szerokość pasma przenoszenia (receive bandwidth) ≥ 1000 kHz</w:t>
            </w:r>
          </w:p>
        </w:tc>
        <w:tc>
          <w:tcPr>
            <w:tcW w:w="1984" w:type="dxa"/>
            <w:shd w:val="clear" w:color="auto" w:fill="auto"/>
            <w:vAlign w:val="center"/>
          </w:tcPr>
          <w:p w:rsidR="000476E4" w:rsidRPr="003F6A4D" w:rsidRDefault="000476E4"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shd w:val="clear" w:color="auto" w:fill="auto"/>
            <w:vAlign w:val="center"/>
          </w:tcPr>
          <w:p w:rsidR="000476E4" w:rsidRPr="003F6A4D" w:rsidRDefault="000476E4" w:rsidP="003F6A4D">
            <w:pPr>
              <w:jc w:val="center"/>
              <w:rPr>
                <w:rFonts w:ascii="Century Gothic" w:hAnsi="Century Gothic"/>
                <w:sz w:val="18"/>
                <w:szCs w:val="18"/>
              </w:rPr>
            </w:pPr>
          </w:p>
        </w:tc>
        <w:tc>
          <w:tcPr>
            <w:tcW w:w="1917" w:type="dxa"/>
            <w:vAlign w:val="center"/>
          </w:tcPr>
          <w:p w:rsidR="000476E4" w:rsidRPr="003F6A4D" w:rsidRDefault="000476E4" w:rsidP="003F6A4D">
            <w:pPr>
              <w:jc w:val="center"/>
              <w:rPr>
                <w:rFonts w:ascii="Century Gothic" w:hAnsi="Century Gothic" w:cs="Arial"/>
                <w:sz w:val="16"/>
                <w:szCs w:val="16"/>
              </w:rPr>
            </w:pPr>
            <w:r>
              <w:rPr>
                <w:rFonts w:ascii="Century Gothic" w:hAnsi="Century Gothic" w:cs="Arial"/>
                <w:sz w:val="16"/>
                <w:szCs w:val="16"/>
              </w:rPr>
              <w:t>Bez oceny</w:t>
            </w:r>
          </w:p>
        </w:tc>
      </w:tr>
      <w:tr w:rsidR="000476E4" w:rsidRPr="003F6A4D" w:rsidTr="00CD03B9">
        <w:tblPrEx>
          <w:tblLook w:val="0000" w:firstRow="0" w:lastRow="0" w:firstColumn="0" w:lastColumn="0" w:noHBand="0" w:noVBand="0"/>
        </w:tblPrEx>
        <w:trPr>
          <w:tblHeader/>
          <w:jc w:val="center"/>
        </w:trPr>
        <w:tc>
          <w:tcPr>
            <w:tcW w:w="469" w:type="dxa"/>
            <w:shd w:val="clear" w:color="auto" w:fill="auto"/>
          </w:tcPr>
          <w:p w:rsidR="000476E4" w:rsidRPr="003F6A4D" w:rsidRDefault="000476E4"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0476E4" w:rsidRPr="003F6A4D" w:rsidRDefault="000476E4" w:rsidP="003F6A4D">
            <w:pPr>
              <w:snapToGrid w:val="0"/>
              <w:rPr>
                <w:rFonts w:ascii="Century Gothic" w:hAnsi="Century Gothic" w:cs="Arial"/>
                <w:iCs/>
                <w:sz w:val="18"/>
                <w:szCs w:val="18"/>
              </w:rPr>
            </w:pPr>
            <w:r w:rsidRPr="003F6A4D">
              <w:rPr>
                <w:rFonts w:ascii="Century Gothic" w:hAnsi="Century Gothic" w:cs="Arial"/>
                <w:iCs/>
                <w:sz w:val="18"/>
                <w:szCs w:val="18"/>
              </w:rPr>
              <w:t>Maksymalna liczba rzeczywistych równoległych cyfrowych kanałów odbiorczych z pełną ścieżką cyfrową wykorzystywanych jednocześnie w maksymalnym statycznym FoV, bez przesuwu stołu pacjenta, możliwa do wykorzystania w zastosowaniu praktycznym, przy zaoferowanej konfiguracji cewek [n]</w:t>
            </w:r>
          </w:p>
          <w:p w:rsidR="000476E4" w:rsidRPr="003F6A4D" w:rsidRDefault="000476E4" w:rsidP="003F6A4D">
            <w:pPr>
              <w:snapToGrid w:val="0"/>
              <w:rPr>
                <w:rFonts w:ascii="Century Gothic" w:hAnsi="Century Gothic" w:cs="Arial"/>
                <w:iCs/>
                <w:sz w:val="18"/>
                <w:szCs w:val="18"/>
              </w:rPr>
            </w:pPr>
          </w:p>
          <w:p w:rsidR="000476E4" w:rsidRPr="003F6A4D" w:rsidRDefault="000476E4" w:rsidP="003F6A4D">
            <w:pPr>
              <w:snapToGrid w:val="0"/>
              <w:rPr>
                <w:rFonts w:ascii="Century Gothic" w:hAnsi="Century Gothic" w:cs="Arial"/>
                <w:iCs/>
                <w:sz w:val="18"/>
                <w:szCs w:val="18"/>
              </w:rPr>
            </w:pPr>
            <w:r w:rsidRPr="003F6A4D">
              <w:rPr>
                <w:rFonts w:ascii="Century Gothic" w:hAnsi="Century Gothic" w:cs="Arial"/>
                <w:b/>
                <w:iCs/>
                <w:sz w:val="18"/>
                <w:szCs w:val="18"/>
              </w:rPr>
              <w:t>UWAGA:</w:t>
            </w:r>
            <w:r w:rsidRPr="003F6A4D">
              <w:rPr>
                <w:rFonts w:ascii="Century Gothic" w:hAnsi="Century Gothic" w:cs="Arial"/>
                <w:iCs/>
                <w:sz w:val="18"/>
                <w:szCs w:val="18"/>
              </w:rPr>
              <w:t xml:space="preserve"> </w:t>
            </w:r>
            <w:r w:rsidRPr="003F6A4D">
              <w:rPr>
                <w:rFonts w:ascii="Century Gothic" w:hAnsi="Century Gothic" w:cs="Arial"/>
                <w:i/>
                <w:iCs/>
                <w:sz w:val="18"/>
                <w:szCs w:val="18"/>
              </w:rPr>
              <w:t>pełna ścieżka cyfrowa tj. linia zawierająca wzmacniacz, odrębny przetwornik analogowo-cyfrowy, rekonstruktor</w:t>
            </w:r>
          </w:p>
        </w:tc>
        <w:tc>
          <w:tcPr>
            <w:tcW w:w="1984" w:type="dxa"/>
            <w:shd w:val="clear" w:color="auto" w:fill="auto"/>
            <w:vAlign w:val="center"/>
          </w:tcPr>
          <w:p w:rsidR="000476E4" w:rsidRPr="003F6A4D" w:rsidRDefault="000476E4"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 32, podać oraz określić konfigurację cewek i łączną liczbę elementów cewek obrazujących jednocześnie w maksymalnym statycznym fov</w:t>
            </w:r>
          </w:p>
        </w:tc>
        <w:tc>
          <w:tcPr>
            <w:tcW w:w="2835" w:type="dxa"/>
            <w:shd w:val="clear" w:color="auto" w:fill="auto"/>
            <w:vAlign w:val="center"/>
          </w:tcPr>
          <w:p w:rsidR="000476E4" w:rsidRPr="003F6A4D" w:rsidRDefault="000476E4" w:rsidP="003F6A4D">
            <w:pPr>
              <w:jc w:val="center"/>
              <w:rPr>
                <w:rFonts w:ascii="Century Gothic" w:hAnsi="Century Gothic"/>
                <w:sz w:val="18"/>
                <w:szCs w:val="18"/>
              </w:rPr>
            </w:pPr>
          </w:p>
        </w:tc>
        <w:tc>
          <w:tcPr>
            <w:tcW w:w="1917" w:type="dxa"/>
            <w:vAlign w:val="center"/>
          </w:tcPr>
          <w:p w:rsidR="000476E4" w:rsidRPr="003F6A4D" w:rsidRDefault="000476E4" w:rsidP="003F6A4D">
            <w:pPr>
              <w:jc w:val="center"/>
              <w:rPr>
                <w:rFonts w:ascii="Century Gothic" w:hAnsi="Century Gothic"/>
                <w:sz w:val="16"/>
                <w:szCs w:val="16"/>
              </w:rPr>
            </w:pPr>
            <w:r w:rsidRPr="003F6A4D">
              <w:rPr>
                <w:rFonts w:ascii="Century Gothic" w:hAnsi="Century Gothic"/>
                <w:sz w:val="16"/>
                <w:szCs w:val="16"/>
              </w:rPr>
              <w:t>Wartość największa – 5 pkt.</w:t>
            </w:r>
          </w:p>
          <w:p w:rsidR="000476E4" w:rsidRPr="003F6A4D" w:rsidRDefault="000476E4" w:rsidP="003F6A4D">
            <w:pPr>
              <w:jc w:val="center"/>
              <w:rPr>
                <w:rFonts w:ascii="Century Gothic" w:hAnsi="Century Gothic"/>
                <w:sz w:val="16"/>
                <w:szCs w:val="16"/>
              </w:rPr>
            </w:pPr>
            <w:r w:rsidRPr="003F6A4D">
              <w:rPr>
                <w:rFonts w:ascii="Century Gothic" w:hAnsi="Century Gothic"/>
                <w:sz w:val="16"/>
                <w:szCs w:val="16"/>
              </w:rPr>
              <w:t>Pozostałe – proporcjonalnie mniej w stosunku do największej</w:t>
            </w:r>
          </w:p>
        </w:tc>
      </w:tr>
      <w:tr w:rsidR="000476E4" w:rsidRPr="003F6A4D" w:rsidTr="00CD03B9">
        <w:tblPrEx>
          <w:tblLook w:val="0000" w:firstRow="0" w:lastRow="0" w:firstColumn="0" w:lastColumn="0" w:noHBand="0" w:noVBand="0"/>
        </w:tblPrEx>
        <w:trPr>
          <w:tblHeader/>
          <w:jc w:val="center"/>
        </w:trPr>
        <w:tc>
          <w:tcPr>
            <w:tcW w:w="469" w:type="dxa"/>
            <w:shd w:val="clear" w:color="auto" w:fill="auto"/>
          </w:tcPr>
          <w:p w:rsidR="000476E4" w:rsidRPr="003F6A4D" w:rsidRDefault="000476E4"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0476E4" w:rsidRPr="003F6A4D" w:rsidRDefault="000476E4" w:rsidP="003F6A4D">
            <w:pPr>
              <w:snapToGrid w:val="0"/>
              <w:rPr>
                <w:rFonts w:ascii="Century Gothic" w:hAnsi="Century Gothic" w:cs="Arial"/>
                <w:iCs/>
                <w:sz w:val="18"/>
                <w:szCs w:val="18"/>
              </w:rPr>
            </w:pPr>
            <w:r w:rsidRPr="003F6A4D">
              <w:rPr>
                <w:rFonts w:ascii="Century Gothic" w:hAnsi="Century Gothic" w:cs="Arial"/>
                <w:iCs/>
                <w:sz w:val="18"/>
                <w:szCs w:val="18"/>
              </w:rPr>
              <w:t>Cyfrowa transmisja odebranego sygnału MR pomiędzy pomieszczeniem badań a maszynownią (rekonstruktorem)</w:t>
            </w:r>
          </w:p>
        </w:tc>
        <w:tc>
          <w:tcPr>
            <w:tcW w:w="1984" w:type="dxa"/>
            <w:shd w:val="clear" w:color="auto" w:fill="auto"/>
            <w:vAlign w:val="center"/>
          </w:tcPr>
          <w:p w:rsidR="000476E4" w:rsidRPr="003F6A4D" w:rsidRDefault="000476E4"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0476E4" w:rsidRPr="003F6A4D" w:rsidRDefault="000476E4" w:rsidP="003F6A4D">
            <w:pPr>
              <w:pStyle w:val="Zawartotabeli"/>
              <w:snapToGrid w:val="0"/>
              <w:jc w:val="center"/>
              <w:rPr>
                <w:rFonts w:ascii="Century Gothic" w:hAnsi="Century Gothic" w:cs="Arial"/>
                <w:sz w:val="18"/>
                <w:szCs w:val="18"/>
              </w:rPr>
            </w:pPr>
          </w:p>
        </w:tc>
        <w:tc>
          <w:tcPr>
            <w:tcW w:w="1917" w:type="dxa"/>
            <w:vAlign w:val="center"/>
          </w:tcPr>
          <w:p w:rsidR="000476E4" w:rsidRPr="003F6A4D" w:rsidRDefault="000476E4" w:rsidP="003F6A4D">
            <w:pPr>
              <w:jc w:val="center"/>
              <w:rPr>
                <w:rFonts w:ascii="Century Gothic" w:hAnsi="Century Gothic"/>
                <w:sz w:val="16"/>
                <w:szCs w:val="16"/>
              </w:rPr>
            </w:pPr>
            <w:r w:rsidRPr="003F6A4D">
              <w:rPr>
                <w:rFonts w:ascii="Century Gothic" w:hAnsi="Century Gothic" w:cs="Arial"/>
                <w:sz w:val="16"/>
                <w:szCs w:val="16"/>
              </w:rPr>
              <w:t>Bez oceny</w:t>
            </w:r>
          </w:p>
        </w:tc>
      </w:tr>
      <w:tr w:rsidR="000476E4" w:rsidRPr="003F6A4D" w:rsidTr="00CD03B9">
        <w:tblPrEx>
          <w:tblLook w:val="0000" w:firstRow="0" w:lastRow="0" w:firstColumn="0" w:lastColumn="0" w:noHBand="0" w:noVBand="0"/>
        </w:tblPrEx>
        <w:trPr>
          <w:tblHeader/>
          <w:jc w:val="center"/>
        </w:trPr>
        <w:tc>
          <w:tcPr>
            <w:tcW w:w="469" w:type="dxa"/>
            <w:shd w:val="clear" w:color="auto" w:fill="auto"/>
          </w:tcPr>
          <w:p w:rsidR="000476E4" w:rsidRPr="003F6A4D" w:rsidRDefault="000476E4"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0476E4" w:rsidRPr="003F6A4D" w:rsidRDefault="000476E4" w:rsidP="003F6A4D">
            <w:pPr>
              <w:snapToGrid w:val="0"/>
              <w:rPr>
                <w:rFonts w:ascii="Century Gothic" w:hAnsi="Century Gothic" w:cs="Arial"/>
                <w:iCs/>
                <w:sz w:val="18"/>
                <w:szCs w:val="18"/>
              </w:rPr>
            </w:pPr>
            <w:r w:rsidRPr="003F6A4D">
              <w:rPr>
                <w:rFonts w:ascii="Century Gothic" w:hAnsi="Century Gothic" w:cs="Arial"/>
                <w:iCs/>
                <w:sz w:val="18"/>
                <w:szCs w:val="18"/>
              </w:rPr>
              <w:t>Optyczna technologia toru transmisji odebranego sygnału MR pomiędzy pomieszczeniem badań (gantry magnesu) a maszynownią (rekonstruktorem)</w:t>
            </w:r>
          </w:p>
        </w:tc>
        <w:tc>
          <w:tcPr>
            <w:tcW w:w="1984" w:type="dxa"/>
            <w:shd w:val="clear" w:color="auto" w:fill="auto"/>
            <w:vAlign w:val="center"/>
          </w:tcPr>
          <w:p w:rsidR="000476E4" w:rsidRPr="003F6A4D" w:rsidRDefault="000476E4" w:rsidP="003F6A4D">
            <w:pPr>
              <w:pStyle w:val="Zawartotabeli"/>
              <w:snapToGrid w:val="0"/>
              <w:jc w:val="center"/>
              <w:rPr>
                <w:rFonts w:ascii="Century Gothic" w:hAnsi="Century Gothic" w:cs="Arial"/>
                <w:sz w:val="18"/>
                <w:szCs w:val="18"/>
              </w:rPr>
            </w:pPr>
            <w:r>
              <w:rPr>
                <w:rFonts w:ascii="Century Gothic" w:hAnsi="Century Gothic" w:cs="Arial"/>
                <w:sz w:val="18"/>
                <w:szCs w:val="18"/>
              </w:rPr>
              <w:t>Tak</w:t>
            </w:r>
            <w:r w:rsidRPr="003F6A4D">
              <w:rPr>
                <w:rFonts w:ascii="Century Gothic" w:hAnsi="Century Gothic" w:cs="Arial"/>
                <w:sz w:val="18"/>
                <w:szCs w:val="18"/>
              </w:rPr>
              <w:t>, podać</w:t>
            </w:r>
          </w:p>
        </w:tc>
        <w:tc>
          <w:tcPr>
            <w:tcW w:w="2835" w:type="dxa"/>
            <w:vAlign w:val="center"/>
          </w:tcPr>
          <w:p w:rsidR="000476E4" w:rsidRPr="003F6A4D" w:rsidRDefault="000476E4" w:rsidP="003F6A4D">
            <w:pPr>
              <w:pStyle w:val="Zawartotabeli"/>
              <w:snapToGrid w:val="0"/>
              <w:jc w:val="center"/>
              <w:rPr>
                <w:rFonts w:ascii="Century Gothic" w:hAnsi="Century Gothic" w:cs="Arial"/>
                <w:sz w:val="18"/>
                <w:szCs w:val="18"/>
              </w:rPr>
            </w:pPr>
          </w:p>
        </w:tc>
        <w:tc>
          <w:tcPr>
            <w:tcW w:w="1917" w:type="dxa"/>
            <w:vAlign w:val="center"/>
          </w:tcPr>
          <w:p w:rsidR="000476E4" w:rsidRPr="003F6A4D" w:rsidRDefault="000476E4" w:rsidP="003F6A4D">
            <w:pPr>
              <w:jc w:val="center"/>
              <w:rPr>
                <w:rFonts w:ascii="Century Gothic" w:hAnsi="Century Gothic"/>
                <w:sz w:val="16"/>
                <w:szCs w:val="16"/>
              </w:rPr>
            </w:pPr>
            <w:r w:rsidRPr="003F6A4D">
              <w:rPr>
                <w:rFonts w:ascii="Century Gothic" w:hAnsi="Century Gothic" w:cs="Arial"/>
                <w:sz w:val="16"/>
                <w:szCs w:val="16"/>
              </w:rPr>
              <w:t>Bez oceny</w:t>
            </w:r>
          </w:p>
        </w:tc>
      </w:tr>
      <w:tr w:rsidR="000476E4" w:rsidRPr="003F6A4D" w:rsidTr="00CD03B9">
        <w:tblPrEx>
          <w:tblLook w:val="0000" w:firstRow="0" w:lastRow="0" w:firstColumn="0" w:lastColumn="0" w:noHBand="0" w:noVBand="0"/>
        </w:tblPrEx>
        <w:trPr>
          <w:tblHeader/>
          <w:jc w:val="center"/>
        </w:trPr>
        <w:tc>
          <w:tcPr>
            <w:tcW w:w="469" w:type="dxa"/>
            <w:shd w:val="clear" w:color="auto" w:fill="auto"/>
          </w:tcPr>
          <w:p w:rsidR="000476E4" w:rsidRPr="003F6A4D" w:rsidRDefault="000476E4"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0476E4" w:rsidRPr="003F6A4D" w:rsidRDefault="000476E4" w:rsidP="003F6A4D">
            <w:pPr>
              <w:snapToGrid w:val="0"/>
              <w:rPr>
                <w:rFonts w:ascii="Century Gothic" w:hAnsi="Century Gothic" w:cs="Arial"/>
                <w:iCs/>
                <w:sz w:val="18"/>
                <w:szCs w:val="18"/>
              </w:rPr>
            </w:pPr>
            <w:r w:rsidRPr="003F6A4D">
              <w:rPr>
                <w:rFonts w:ascii="Century Gothic" w:hAnsi="Century Gothic" w:cs="Arial"/>
                <w:iCs/>
                <w:sz w:val="18"/>
                <w:szCs w:val="18"/>
              </w:rPr>
              <w:t>Rozdzielczość odbiornika [bit]</w:t>
            </w:r>
          </w:p>
        </w:tc>
        <w:tc>
          <w:tcPr>
            <w:tcW w:w="1984" w:type="dxa"/>
            <w:shd w:val="clear" w:color="auto" w:fill="auto"/>
            <w:vAlign w:val="center"/>
          </w:tcPr>
          <w:p w:rsidR="000476E4" w:rsidRPr="003F6A4D" w:rsidRDefault="000476E4"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&gt;= 32</w:t>
            </w:r>
            <w:r w:rsidRPr="003F6A4D">
              <w:rPr>
                <w:rFonts w:ascii="Century Gothic" w:hAnsi="Century Gothic" w:cs="Arial"/>
                <w:iCs/>
                <w:sz w:val="18"/>
                <w:szCs w:val="18"/>
              </w:rPr>
              <w:t>, podać</w:t>
            </w:r>
          </w:p>
        </w:tc>
        <w:tc>
          <w:tcPr>
            <w:tcW w:w="2835" w:type="dxa"/>
            <w:vAlign w:val="center"/>
          </w:tcPr>
          <w:p w:rsidR="000476E4" w:rsidRPr="003F6A4D" w:rsidRDefault="000476E4" w:rsidP="003F6A4D">
            <w:pPr>
              <w:pStyle w:val="Zawartotabeli"/>
              <w:snapToGrid w:val="0"/>
              <w:jc w:val="center"/>
              <w:rPr>
                <w:rFonts w:ascii="Century Gothic" w:hAnsi="Century Gothic" w:cs="Arial"/>
                <w:sz w:val="18"/>
                <w:szCs w:val="18"/>
              </w:rPr>
            </w:pPr>
          </w:p>
        </w:tc>
        <w:tc>
          <w:tcPr>
            <w:tcW w:w="1917" w:type="dxa"/>
            <w:vAlign w:val="center"/>
          </w:tcPr>
          <w:p w:rsidR="000476E4" w:rsidRPr="003F6A4D" w:rsidRDefault="000476E4" w:rsidP="003F6A4D">
            <w:pPr>
              <w:jc w:val="center"/>
              <w:rPr>
                <w:rFonts w:ascii="Century Gothic" w:hAnsi="Century Gothic"/>
                <w:sz w:val="16"/>
                <w:szCs w:val="16"/>
              </w:rPr>
            </w:pPr>
            <w:r w:rsidRPr="003F6A4D">
              <w:rPr>
                <w:rFonts w:ascii="Century Gothic" w:hAnsi="Century Gothic" w:cs="Arial"/>
                <w:sz w:val="16"/>
                <w:szCs w:val="16"/>
              </w:rPr>
              <w:t>Bez oceny</w:t>
            </w:r>
          </w:p>
        </w:tc>
      </w:tr>
      <w:tr w:rsidR="000476E4" w:rsidRPr="003F6A4D" w:rsidTr="00CD03B9">
        <w:tblPrEx>
          <w:tblLook w:val="0000" w:firstRow="0" w:lastRow="0" w:firstColumn="0" w:lastColumn="0" w:noHBand="0" w:noVBand="0"/>
        </w:tblPrEx>
        <w:trPr>
          <w:tblHeader/>
          <w:jc w:val="center"/>
        </w:trPr>
        <w:tc>
          <w:tcPr>
            <w:tcW w:w="469" w:type="dxa"/>
            <w:shd w:val="clear" w:color="auto" w:fill="EEECE1" w:themeFill="background2"/>
          </w:tcPr>
          <w:p w:rsidR="000476E4" w:rsidRPr="003F6A4D" w:rsidRDefault="000476E4" w:rsidP="00CD03B9">
            <w:pPr>
              <w:pStyle w:val="Zawartotabeli"/>
              <w:snapToGrid w:val="0"/>
              <w:rPr>
                <w:rFonts w:ascii="Century Gothic" w:hAnsi="Century Gothic" w:cs="Arial"/>
                <w:sz w:val="18"/>
                <w:szCs w:val="18"/>
              </w:rPr>
            </w:pPr>
          </w:p>
        </w:tc>
        <w:tc>
          <w:tcPr>
            <w:tcW w:w="7858" w:type="dxa"/>
            <w:shd w:val="clear" w:color="auto" w:fill="EEECE1" w:themeFill="background2"/>
            <w:vAlign w:val="center"/>
          </w:tcPr>
          <w:p w:rsidR="000476E4" w:rsidRPr="003F6A4D" w:rsidRDefault="000476E4" w:rsidP="003F6A4D">
            <w:pPr>
              <w:snapToGrid w:val="0"/>
              <w:rPr>
                <w:rFonts w:ascii="Century Gothic" w:hAnsi="Century Gothic" w:cs="Arial"/>
                <w:iCs/>
                <w:color w:val="000000"/>
                <w:sz w:val="18"/>
                <w:szCs w:val="18"/>
              </w:rPr>
            </w:pPr>
            <w:r w:rsidRPr="003F6A4D">
              <w:rPr>
                <w:rFonts w:ascii="Century Gothic" w:hAnsi="Century Gothic" w:cs="Arial"/>
                <w:b/>
                <w:sz w:val="18"/>
                <w:szCs w:val="18"/>
              </w:rPr>
              <w:t>CEWKI</w:t>
            </w:r>
          </w:p>
        </w:tc>
        <w:tc>
          <w:tcPr>
            <w:tcW w:w="1984" w:type="dxa"/>
            <w:shd w:val="clear" w:color="auto" w:fill="EEECE1" w:themeFill="background2"/>
            <w:vAlign w:val="center"/>
          </w:tcPr>
          <w:p w:rsidR="000476E4" w:rsidRPr="003F6A4D" w:rsidRDefault="000476E4" w:rsidP="003F6A4D">
            <w:pPr>
              <w:pStyle w:val="Zawartotabeli"/>
              <w:snapToGrid w:val="0"/>
              <w:jc w:val="center"/>
              <w:rPr>
                <w:rFonts w:ascii="Century Gothic" w:hAnsi="Century Gothic" w:cs="Arial"/>
                <w:sz w:val="18"/>
                <w:szCs w:val="18"/>
              </w:rPr>
            </w:pPr>
          </w:p>
        </w:tc>
        <w:tc>
          <w:tcPr>
            <w:tcW w:w="2835" w:type="dxa"/>
            <w:shd w:val="clear" w:color="auto" w:fill="EEECE1" w:themeFill="background2"/>
            <w:vAlign w:val="center"/>
          </w:tcPr>
          <w:p w:rsidR="000476E4" w:rsidRPr="003F6A4D" w:rsidRDefault="000476E4" w:rsidP="003F6A4D">
            <w:pPr>
              <w:jc w:val="center"/>
              <w:rPr>
                <w:rFonts w:ascii="Century Gothic" w:hAnsi="Century Gothic"/>
                <w:sz w:val="18"/>
                <w:szCs w:val="18"/>
              </w:rPr>
            </w:pPr>
          </w:p>
        </w:tc>
        <w:tc>
          <w:tcPr>
            <w:tcW w:w="1917" w:type="dxa"/>
            <w:shd w:val="clear" w:color="auto" w:fill="EEECE1" w:themeFill="background2"/>
            <w:vAlign w:val="center"/>
          </w:tcPr>
          <w:p w:rsidR="000476E4" w:rsidRPr="003F6A4D" w:rsidRDefault="000476E4" w:rsidP="003F6A4D">
            <w:pPr>
              <w:pStyle w:val="Zawartotabeli"/>
              <w:snapToGrid w:val="0"/>
              <w:jc w:val="center"/>
              <w:rPr>
                <w:rFonts w:ascii="Century Gothic" w:hAnsi="Century Gothic" w:cs="Arial"/>
                <w:sz w:val="16"/>
                <w:szCs w:val="16"/>
              </w:rPr>
            </w:pPr>
          </w:p>
        </w:tc>
      </w:tr>
      <w:tr w:rsidR="000476E4" w:rsidRPr="003F6A4D" w:rsidTr="00CD03B9">
        <w:tblPrEx>
          <w:tblLook w:val="0000" w:firstRow="0" w:lastRow="0" w:firstColumn="0" w:lastColumn="0" w:noHBand="0" w:noVBand="0"/>
        </w:tblPrEx>
        <w:trPr>
          <w:tblHeader/>
          <w:jc w:val="center"/>
        </w:trPr>
        <w:tc>
          <w:tcPr>
            <w:tcW w:w="469" w:type="dxa"/>
            <w:shd w:val="clear" w:color="auto" w:fill="auto"/>
          </w:tcPr>
          <w:p w:rsidR="000476E4" w:rsidRPr="003F6A4D" w:rsidRDefault="000476E4"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0476E4" w:rsidRPr="003F6A4D" w:rsidRDefault="000476E4" w:rsidP="003F6A4D">
            <w:pPr>
              <w:snapToGrid w:val="0"/>
              <w:rPr>
                <w:rFonts w:ascii="Century Gothic" w:hAnsi="Century Gothic" w:cs="Arial"/>
                <w:iCs/>
                <w:sz w:val="18"/>
                <w:szCs w:val="18"/>
              </w:rPr>
            </w:pPr>
            <w:r w:rsidRPr="003F6A4D">
              <w:rPr>
                <w:rFonts w:ascii="Century Gothic" w:hAnsi="Century Gothic" w:cs="Arial"/>
                <w:iCs/>
                <w:sz w:val="18"/>
                <w:szCs w:val="18"/>
              </w:rPr>
              <w:t xml:space="preserve">Cewka nadawczo-odbiorcza </w:t>
            </w:r>
            <w:r w:rsidRPr="003F6A4D">
              <w:rPr>
                <w:rFonts w:ascii="Century Gothic" w:hAnsi="Century Gothic" w:cs="Arial"/>
                <w:b/>
                <w:iCs/>
                <w:sz w:val="18"/>
                <w:szCs w:val="18"/>
              </w:rPr>
              <w:t>ogólnego przeznaczenia</w:t>
            </w:r>
            <w:r w:rsidRPr="003F6A4D">
              <w:rPr>
                <w:rFonts w:ascii="Century Gothic" w:hAnsi="Century Gothic" w:cs="Arial"/>
                <w:iCs/>
                <w:sz w:val="18"/>
                <w:szCs w:val="18"/>
              </w:rPr>
              <w:t xml:space="preserve"> zabudowana w tunelu pacjenta</w:t>
            </w:r>
          </w:p>
        </w:tc>
        <w:tc>
          <w:tcPr>
            <w:tcW w:w="1984" w:type="dxa"/>
            <w:shd w:val="clear" w:color="auto" w:fill="auto"/>
            <w:vAlign w:val="center"/>
          </w:tcPr>
          <w:p w:rsidR="000476E4" w:rsidRPr="003F6A4D" w:rsidRDefault="000476E4"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 podać</w:t>
            </w:r>
          </w:p>
        </w:tc>
        <w:tc>
          <w:tcPr>
            <w:tcW w:w="2835" w:type="dxa"/>
            <w:vAlign w:val="center"/>
          </w:tcPr>
          <w:p w:rsidR="000476E4" w:rsidRPr="003F6A4D" w:rsidRDefault="000476E4" w:rsidP="003F6A4D">
            <w:pPr>
              <w:pStyle w:val="Zawartotabeli"/>
              <w:snapToGrid w:val="0"/>
              <w:jc w:val="center"/>
              <w:rPr>
                <w:rFonts w:ascii="Century Gothic" w:hAnsi="Century Gothic" w:cs="Arial"/>
                <w:sz w:val="18"/>
                <w:szCs w:val="18"/>
              </w:rPr>
            </w:pPr>
          </w:p>
        </w:tc>
        <w:tc>
          <w:tcPr>
            <w:tcW w:w="1917" w:type="dxa"/>
            <w:vAlign w:val="center"/>
          </w:tcPr>
          <w:p w:rsidR="000476E4" w:rsidRPr="003F6A4D" w:rsidRDefault="000476E4" w:rsidP="003F6A4D">
            <w:pPr>
              <w:jc w:val="center"/>
              <w:rPr>
                <w:rFonts w:ascii="Century Gothic" w:hAnsi="Century Gothic"/>
                <w:sz w:val="16"/>
                <w:szCs w:val="16"/>
              </w:rPr>
            </w:pPr>
            <w:r w:rsidRPr="003F6A4D">
              <w:rPr>
                <w:rFonts w:ascii="Century Gothic" w:hAnsi="Century Gothic" w:cs="Arial"/>
                <w:sz w:val="16"/>
                <w:szCs w:val="16"/>
              </w:rPr>
              <w:t>Bez oceny</w:t>
            </w:r>
          </w:p>
        </w:tc>
      </w:tr>
      <w:tr w:rsidR="000476E4" w:rsidRPr="003F6A4D" w:rsidTr="00CD03B9">
        <w:tblPrEx>
          <w:tblLook w:val="0000" w:firstRow="0" w:lastRow="0" w:firstColumn="0" w:lastColumn="0" w:noHBand="0" w:noVBand="0"/>
        </w:tblPrEx>
        <w:trPr>
          <w:tblHeader/>
          <w:jc w:val="center"/>
        </w:trPr>
        <w:tc>
          <w:tcPr>
            <w:tcW w:w="469" w:type="dxa"/>
            <w:shd w:val="clear" w:color="auto" w:fill="auto"/>
          </w:tcPr>
          <w:p w:rsidR="000476E4" w:rsidRPr="003F6A4D" w:rsidRDefault="000476E4"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0476E4" w:rsidRPr="003F6A4D" w:rsidRDefault="000476E4" w:rsidP="003F6A4D">
            <w:pPr>
              <w:snapToGrid w:val="0"/>
              <w:rPr>
                <w:rFonts w:ascii="Century Gothic" w:hAnsi="Century Gothic" w:cs="Arial"/>
                <w:iCs/>
                <w:sz w:val="18"/>
                <w:szCs w:val="18"/>
              </w:rPr>
            </w:pPr>
            <w:r w:rsidRPr="003F6A4D">
              <w:rPr>
                <w:rFonts w:ascii="Century Gothic" w:hAnsi="Century Gothic" w:cs="Arial"/>
                <w:iCs/>
                <w:sz w:val="18"/>
                <w:szCs w:val="18"/>
              </w:rPr>
              <w:t xml:space="preserve">Wielokanałowa cewka </w:t>
            </w:r>
            <w:r w:rsidRPr="003F6A4D">
              <w:rPr>
                <w:rFonts w:ascii="Century Gothic" w:hAnsi="Century Gothic" w:cs="Arial"/>
                <w:b/>
                <w:iCs/>
                <w:sz w:val="18"/>
                <w:szCs w:val="18"/>
              </w:rPr>
              <w:t>do badania głowy oraz głowy i szyi</w:t>
            </w:r>
            <w:r w:rsidRPr="003F6A4D">
              <w:rPr>
                <w:rFonts w:ascii="Century Gothic" w:hAnsi="Century Gothic" w:cs="Arial"/>
                <w:iCs/>
                <w:sz w:val="18"/>
                <w:szCs w:val="18"/>
              </w:rPr>
              <w:t xml:space="preserve"> (w tym do badań angiograficznych), typu matrycowego (wieloelementowa), posiadająca min.  20 elementów obrazujących, umożliwiająca akwizycje równoległe (typu iPAT, SENSE, ARC, ASSET, SPEEDER lub równoważne, zgodnie z nomenklaturą producenta)</w:t>
            </w:r>
          </w:p>
        </w:tc>
        <w:tc>
          <w:tcPr>
            <w:tcW w:w="1984" w:type="dxa"/>
            <w:shd w:val="clear" w:color="auto" w:fill="auto"/>
            <w:vAlign w:val="center"/>
          </w:tcPr>
          <w:p w:rsidR="000476E4" w:rsidRPr="003F6A4D" w:rsidRDefault="000476E4"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 podać liczbę elementów obrazujących</w:t>
            </w:r>
          </w:p>
        </w:tc>
        <w:tc>
          <w:tcPr>
            <w:tcW w:w="2835" w:type="dxa"/>
            <w:vAlign w:val="center"/>
          </w:tcPr>
          <w:p w:rsidR="000476E4" w:rsidRPr="003F6A4D" w:rsidRDefault="000476E4" w:rsidP="003F6A4D">
            <w:pPr>
              <w:pStyle w:val="Zawartotabeli"/>
              <w:snapToGrid w:val="0"/>
              <w:jc w:val="center"/>
              <w:rPr>
                <w:rFonts w:ascii="Century Gothic" w:hAnsi="Century Gothic" w:cs="Arial"/>
                <w:strike/>
                <w:sz w:val="18"/>
                <w:szCs w:val="18"/>
              </w:rPr>
            </w:pPr>
          </w:p>
        </w:tc>
        <w:tc>
          <w:tcPr>
            <w:tcW w:w="1917" w:type="dxa"/>
            <w:vAlign w:val="center"/>
          </w:tcPr>
          <w:p w:rsidR="000476E4" w:rsidRPr="003F6A4D" w:rsidRDefault="000476E4" w:rsidP="003F6A4D">
            <w:pPr>
              <w:jc w:val="center"/>
              <w:rPr>
                <w:rFonts w:ascii="Century Gothic" w:hAnsi="Century Gothic"/>
                <w:sz w:val="16"/>
                <w:szCs w:val="16"/>
              </w:rPr>
            </w:pPr>
            <w:r w:rsidRPr="003F6A4D">
              <w:rPr>
                <w:rFonts w:ascii="Century Gothic" w:hAnsi="Century Gothic"/>
                <w:sz w:val="16"/>
                <w:szCs w:val="16"/>
              </w:rPr>
              <w:t>Wartość największa – 3 pkt.</w:t>
            </w:r>
          </w:p>
          <w:p w:rsidR="000476E4" w:rsidRPr="003F6A4D" w:rsidRDefault="000476E4" w:rsidP="003F6A4D">
            <w:pPr>
              <w:pStyle w:val="Zawartotabeli"/>
              <w:snapToGrid w:val="0"/>
              <w:jc w:val="center"/>
              <w:rPr>
                <w:rFonts w:ascii="Century Gothic" w:hAnsi="Century Gothic" w:cs="Arial"/>
                <w:sz w:val="16"/>
                <w:szCs w:val="16"/>
              </w:rPr>
            </w:pPr>
            <w:r w:rsidRPr="003F6A4D">
              <w:rPr>
                <w:rFonts w:ascii="Century Gothic" w:hAnsi="Century Gothic"/>
                <w:sz w:val="16"/>
                <w:szCs w:val="16"/>
              </w:rPr>
              <w:t>Pozostałe – proporcjonalnie mniej w stosunku do największej</w:t>
            </w:r>
          </w:p>
          <w:p w:rsidR="000476E4" w:rsidRPr="003F6A4D" w:rsidRDefault="000476E4" w:rsidP="003F6A4D">
            <w:pPr>
              <w:jc w:val="center"/>
              <w:rPr>
                <w:rFonts w:ascii="Century Gothic" w:hAnsi="Century Gothic"/>
                <w:sz w:val="16"/>
                <w:szCs w:val="16"/>
              </w:rPr>
            </w:pPr>
          </w:p>
        </w:tc>
      </w:tr>
      <w:tr w:rsidR="000476E4" w:rsidRPr="00792E0E" w:rsidTr="00CD03B9">
        <w:tblPrEx>
          <w:tblLook w:val="0000" w:firstRow="0" w:lastRow="0" w:firstColumn="0" w:lastColumn="0" w:noHBand="0" w:noVBand="0"/>
        </w:tblPrEx>
        <w:trPr>
          <w:tblHeader/>
          <w:jc w:val="center"/>
        </w:trPr>
        <w:tc>
          <w:tcPr>
            <w:tcW w:w="469" w:type="dxa"/>
            <w:shd w:val="clear" w:color="auto" w:fill="auto"/>
          </w:tcPr>
          <w:p w:rsidR="000476E4" w:rsidRPr="00792E0E" w:rsidRDefault="000476E4" w:rsidP="00CD03B9">
            <w:pPr>
              <w:pStyle w:val="Zawartotabeli"/>
              <w:numPr>
                <w:ilvl w:val="0"/>
                <w:numId w:val="19"/>
              </w:numPr>
              <w:snapToGrid w:val="0"/>
              <w:ind w:left="0" w:firstLine="0"/>
              <w:rPr>
                <w:rFonts w:ascii="Century Gothic" w:hAnsi="Century Gothic" w:cs="Arial"/>
                <w:color w:val="FF0000"/>
                <w:sz w:val="18"/>
                <w:szCs w:val="18"/>
              </w:rPr>
            </w:pPr>
          </w:p>
        </w:tc>
        <w:tc>
          <w:tcPr>
            <w:tcW w:w="7858" w:type="dxa"/>
            <w:shd w:val="clear" w:color="auto" w:fill="auto"/>
            <w:vAlign w:val="center"/>
          </w:tcPr>
          <w:p w:rsidR="000476E4" w:rsidRPr="00792E0E" w:rsidRDefault="000476E4" w:rsidP="003F6A4D">
            <w:pPr>
              <w:snapToGrid w:val="0"/>
              <w:rPr>
                <w:rFonts w:ascii="Century Gothic" w:hAnsi="Century Gothic" w:cs="Arial"/>
                <w:b/>
                <w:iCs/>
                <w:strike/>
                <w:sz w:val="18"/>
                <w:szCs w:val="18"/>
              </w:rPr>
            </w:pPr>
            <w:r w:rsidRPr="00792E0E">
              <w:rPr>
                <w:rFonts w:ascii="Century Gothic" w:hAnsi="Century Gothic" w:cs="Arial"/>
                <w:b/>
                <w:iCs/>
                <w:strike/>
                <w:sz w:val="18"/>
                <w:szCs w:val="18"/>
              </w:rPr>
              <w:t>Możliwość podłączenia cewki do badania głowy oraz głowy i szyi z obu końców stołu i wykonywania badań głowy niezależnie od kierunku ułożenia pacjenta na stole („head first” lub „feet first”)</w:t>
            </w:r>
          </w:p>
        </w:tc>
        <w:tc>
          <w:tcPr>
            <w:tcW w:w="1984" w:type="dxa"/>
            <w:shd w:val="clear" w:color="auto" w:fill="auto"/>
            <w:vAlign w:val="center"/>
          </w:tcPr>
          <w:p w:rsidR="000476E4" w:rsidRPr="00792E0E" w:rsidRDefault="000476E4" w:rsidP="003F6A4D">
            <w:pPr>
              <w:pStyle w:val="Zawartotabeli"/>
              <w:snapToGrid w:val="0"/>
              <w:jc w:val="center"/>
              <w:rPr>
                <w:rFonts w:ascii="Century Gothic" w:hAnsi="Century Gothic" w:cs="Arial"/>
                <w:b/>
                <w:strike/>
                <w:sz w:val="18"/>
                <w:szCs w:val="18"/>
              </w:rPr>
            </w:pPr>
            <w:r w:rsidRPr="00792E0E">
              <w:rPr>
                <w:rFonts w:ascii="Century Gothic" w:hAnsi="Century Gothic" w:cs="Arial"/>
                <w:b/>
                <w:strike/>
                <w:sz w:val="18"/>
                <w:szCs w:val="18"/>
              </w:rPr>
              <w:t>Podać</w:t>
            </w:r>
          </w:p>
          <w:p w:rsidR="000476E4" w:rsidRPr="00792E0E" w:rsidRDefault="000476E4" w:rsidP="003F6A4D">
            <w:pPr>
              <w:pStyle w:val="Zawartotabeli"/>
              <w:snapToGrid w:val="0"/>
              <w:jc w:val="center"/>
              <w:rPr>
                <w:rFonts w:ascii="Century Gothic" w:hAnsi="Century Gothic" w:cs="Arial"/>
                <w:b/>
                <w:strike/>
                <w:sz w:val="18"/>
                <w:szCs w:val="18"/>
              </w:rPr>
            </w:pPr>
          </w:p>
        </w:tc>
        <w:tc>
          <w:tcPr>
            <w:tcW w:w="2835" w:type="dxa"/>
            <w:vAlign w:val="center"/>
          </w:tcPr>
          <w:p w:rsidR="000476E4" w:rsidRPr="00792E0E" w:rsidRDefault="000476E4" w:rsidP="003F6A4D">
            <w:pPr>
              <w:jc w:val="center"/>
              <w:rPr>
                <w:rFonts w:ascii="Century Gothic" w:hAnsi="Century Gothic"/>
                <w:b/>
                <w:strike/>
                <w:sz w:val="18"/>
                <w:szCs w:val="18"/>
              </w:rPr>
            </w:pPr>
          </w:p>
        </w:tc>
        <w:tc>
          <w:tcPr>
            <w:tcW w:w="1917" w:type="dxa"/>
            <w:vAlign w:val="center"/>
          </w:tcPr>
          <w:p w:rsidR="000476E4" w:rsidRPr="00792E0E" w:rsidRDefault="000476E4" w:rsidP="003F6A4D">
            <w:pPr>
              <w:jc w:val="center"/>
              <w:rPr>
                <w:rFonts w:ascii="Century Gothic" w:hAnsi="Century Gothic"/>
                <w:b/>
                <w:strike/>
                <w:sz w:val="16"/>
                <w:szCs w:val="16"/>
              </w:rPr>
            </w:pPr>
            <w:r w:rsidRPr="00792E0E">
              <w:rPr>
                <w:rFonts w:ascii="Century Gothic" w:hAnsi="Century Gothic"/>
                <w:b/>
                <w:strike/>
                <w:sz w:val="16"/>
                <w:szCs w:val="16"/>
              </w:rPr>
              <w:t>TAK – 3 pkt.</w:t>
            </w:r>
          </w:p>
          <w:p w:rsidR="000476E4" w:rsidRPr="00792E0E" w:rsidRDefault="000476E4" w:rsidP="003F6A4D">
            <w:pPr>
              <w:jc w:val="center"/>
              <w:rPr>
                <w:rFonts w:ascii="Century Gothic" w:hAnsi="Century Gothic"/>
                <w:b/>
                <w:strike/>
                <w:sz w:val="16"/>
                <w:szCs w:val="16"/>
              </w:rPr>
            </w:pPr>
            <w:r w:rsidRPr="00792E0E">
              <w:rPr>
                <w:rFonts w:ascii="Century Gothic" w:hAnsi="Century Gothic"/>
                <w:b/>
                <w:strike/>
                <w:sz w:val="16"/>
                <w:szCs w:val="16"/>
              </w:rPr>
              <w:t>NIE – 0 pkt.</w:t>
            </w:r>
          </w:p>
        </w:tc>
      </w:tr>
      <w:tr w:rsidR="000476E4" w:rsidRPr="003F6A4D" w:rsidTr="00CD03B9">
        <w:tblPrEx>
          <w:tblLook w:val="0000" w:firstRow="0" w:lastRow="0" w:firstColumn="0" w:lastColumn="0" w:noHBand="0" w:noVBand="0"/>
        </w:tblPrEx>
        <w:trPr>
          <w:tblHeader/>
          <w:jc w:val="center"/>
        </w:trPr>
        <w:tc>
          <w:tcPr>
            <w:tcW w:w="469" w:type="dxa"/>
            <w:shd w:val="clear" w:color="auto" w:fill="auto"/>
          </w:tcPr>
          <w:p w:rsidR="000476E4" w:rsidRPr="003F6A4D" w:rsidRDefault="000476E4"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0476E4" w:rsidRPr="003F6A4D" w:rsidRDefault="000476E4" w:rsidP="003F6A4D">
            <w:pPr>
              <w:snapToGrid w:val="0"/>
              <w:rPr>
                <w:rFonts w:ascii="Century Gothic" w:hAnsi="Century Gothic" w:cs="Arial"/>
                <w:iCs/>
                <w:sz w:val="18"/>
                <w:szCs w:val="18"/>
              </w:rPr>
            </w:pPr>
            <w:r w:rsidRPr="003F6A4D">
              <w:rPr>
                <w:rFonts w:ascii="Century Gothic" w:hAnsi="Century Gothic" w:cs="Arial"/>
                <w:iCs/>
                <w:sz w:val="18"/>
                <w:szCs w:val="18"/>
              </w:rPr>
              <w:t xml:space="preserve">Wielokanałowa cewka lub kombinacja cewek </w:t>
            </w:r>
            <w:r w:rsidRPr="003F6A4D">
              <w:rPr>
                <w:rFonts w:ascii="Century Gothic" w:hAnsi="Century Gothic" w:cs="Arial"/>
                <w:b/>
                <w:iCs/>
                <w:sz w:val="18"/>
                <w:szCs w:val="18"/>
              </w:rPr>
              <w:t>do badania tułowia</w:t>
            </w:r>
            <w:r w:rsidRPr="003F6A4D">
              <w:rPr>
                <w:rFonts w:ascii="Century Gothic" w:hAnsi="Century Gothic" w:cs="Arial"/>
                <w:iCs/>
                <w:sz w:val="18"/>
                <w:szCs w:val="18"/>
              </w:rPr>
              <w:t xml:space="preserve"> </w:t>
            </w:r>
            <w:r w:rsidRPr="003F6A4D">
              <w:rPr>
                <w:rFonts w:ascii="Century Gothic" w:hAnsi="Century Gothic" w:cs="Arial"/>
                <w:b/>
                <w:iCs/>
                <w:sz w:val="18"/>
                <w:szCs w:val="18"/>
              </w:rPr>
              <w:t>(klatka piersiowa w tym serce, jama brzuszna lub miednica)</w:t>
            </w:r>
            <w:r w:rsidRPr="003F6A4D">
              <w:rPr>
                <w:rFonts w:ascii="Century Gothic" w:hAnsi="Century Gothic" w:cs="Arial"/>
                <w:iCs/>
                <w:sz w:val="18"/>
                <w:szCs w:val="18"/>
              </w:rPr>
              <w:t>, typu matrycowego (wieloelementowa), posiadająca min. 30 elementów obrazujących, umożliwiająca akwizycje równoległe  (typu iPAT, SENSE, ASSET, ARC, SPEEDER lub równoważne, zgodnie z nomenklaturą producenta)</w:t>
            </w:r>
          </w:p>
          <w:p w:rsidR="000476E4" w:rsidRPr="003F6A4D" w:rsidRDefault="000476E4" w:rsidP="003F6A4D">
            <w:pPr>
              <w:tabs>
                <w:tab w:val="left" w:pos="2745"/>
              </w:tabs>
              <w:snapToGrid w:val="0"/>
              <w:rPr>
                <w:rFonts w:ascii="Century Gothic" w:hAnsi="Century Gothic" w:cs="Arial"/>
                <w:iCs/>
                <w:sz w:val="18"/>
                <w:szCs w:val="18"/>
              </w:rPr>
            </w:pPr>
          </w:p>
          <w:p w:rsidR="000476E4" w:rsidRPr="003F6A4D" w:rsidRDefault="000476E4" w:rsidP="003F6A4D">
            <w:pPr>
              <w:snapToGrid w:val="0"/>
              <w:rPr>
                <w:rFonts w:ascii="Century Gothic" w:hAnsi="Century Gothic" w:cs="Arial"/>
                <w:iCs/>
                <w:sz w:val="18"/>
                <w:szCs w:val="18"/>
              </w:rPr>
            </w:pPr>
            <w:r w:rsidRPr="003F6A4D">
              <w:rPr>
                <w:rFonts w:ascii="Century Gothic" w:hAnsi="Century Gothic" w:cs="Arial"/>
                <w:b/>
                <w:iCs/>
                <w:sz w:val="18"/>
                <w:szCs w:val="18"/>
              </w:rPr>
              <w:t>UWAGA:</w:t>
            </w:r>
            <w:r w:rsidRPr="003F6A4D">
              <w:rPr>
                <w:rFonts w:ascii="Century Gothic" w:hAnsi="Century Gothic" w:cs="Arial"/>
                <w:iCs/>
                <w:sz w:val="18"/>
                <w:szCs w:val="18"/>
              </w:rPr>
              <w:t xml:space="preserve"> </w:t>
            </w:r>
            <w:r w:rsidRPr="003F6A4D">
              <w:rPr>
                <w:rFonts w:ascii="Century Gothic" w:hAnsi="Century Gothic" w:cs="Arial"/>
                <w:i/>
                <w:iCs/>
                <w:sz w:val="18"/>
                <w:szCs w:val="18"/>
              </w:rPr>
              <w:t>zaoferowana cewka lub zestaw cewek powinien zapewnić minimalne pokrycie max FOV  w osiach x, z</w:t>
            </w:r>
          </w:p>
        </w:tc>
        <w:tc>
          <w:tcPr>
            <w:tcW w:w="1984" w:type="dxa"/>
            <w:shd w:val="clear" w:color="auto" w:fill="auto"/>
            <w:vAlign w:val="center"/>
          </w:tcPr>
          <w:p w:rsidR="000476E4" w:rsidRPr="003F6A4D" w:rsidRDefault="000476E4"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 podać</w:t>
            </w:r>
          </w:p>
        </w:tc>
        <w:tc>
          <w:tcPr>
            <w:tcW w:w="2835" w:type="dxa"/>
            <w:shd w:val="clear" w:color="auto" w:fill="auto"/>
            <w:vAlign w:val="center"/>
          </w:tcPr>
          <w:p w:rsidR="000476E4" w:rsidRPr="003F6A4D" w:rsidRDefault="000476E4" w:rsidP="003F6A4D">
            <w:pPr>
              <w:pStyle w:val="Zawartotabeli"/>
              <w:snapToGrid w:val="0"/>
              <w:jc w:val="center"/>
              <w:rPr>
                <w:rFonts w:ascii="Century Gothic" w:hAnsi="Century Gothic" w:cs="Arial"/>
                <w:sz w:val="18"/>
                <w:szCs w:val="18"/>
              </w:rPr>
            </w:pPr>
          </w:p>
        </w:tc>
        <w:tc>
          <w:tcPr>
            <w:tcW w:w="1917" w:type="dxa"/>
            <w:vAlign w:val="center"/>
          </w:tcPr>
          <w:p w:rsidR="000476E4" w:rsidRPr="003F6A4D" w:rsidRDefault="000476E4" w:rsidP="003F6A4D">
            <w:pPr>
              <w:jc w:val="center"/>
              <w:rPr>
                <w:rFonts w:ascii="Century Gothic" w:hAnsi="Century Gothic"/>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455E99">
            <w:pPr>
              <w:pStyle w:val="Zawartotabeli"/>
              <w:snapToGrid w:val="0"/>
              <w:rPr>
                <w:rFonts w:ascii="Century Gothic" w:hAnsi="Century Gothic" w:cs="Arial"/>
                <w:sz w:val="18"/>
                <w:szCs w:val="18"/>
              </w:rPr>
            </w:pPr>
          </w:p>
        </w:tc>
        <w:tc>
          <w:tcPr>
            <w:tcW w:w="7858" w:type="dxa"/>
            <w:shd w:val="clear" w:color="auto" w:fill="auto"/>
            <w:vAlign w:val="center"/>
          </w:tcPr>
          <w:p w:rsidR="00455E99" w:rsidRPr="00455E99" w:rsidRDefault="00455E99" w:rsidP="003F6A4D">
            <w:pPr>
              <w:snapToGrid w:val="0"/>
              <w:rPr>
                <w:rFonts w:ascii="Century Gothic" w:hAnsi="Century Gothic" w:cs="Arial"/>
                <w:b/>
                <w:i/>
                <w:iCs/>
                <w:sz w:val="18"/>
                <w:szCs w:val="18"/>
              </w:rPr>
            </w:pPr>
            <w:r w:rsidRPr="00455E99">
              <w:rPr>
                <w:rFonts w:ascii="Century Gothic" w:hAnsi="Century Gothic" w:cs="Arial"/>
                <w:b/>
                <w:i/>
                <w:iCs/>
                <w:sz w:val="18"/>
                <w:szCs w:val="18"/>
              </w:rPr>
              <w:t>Cewka do wykonywania badań spektroskopowych zgodna z oferowanym oprogramowaniem i fantomami.</w:t>
            </w:r>
          </w:p>
        </w:tc>
        <w:tc>
          <w:tcPr>
            <w:tcW w:w="1984" w:type="dxa"/>
            <w:shd w:val="clear" w:color="auto" w:fill="auto"/>
            <w:vAlign w:val="center"/>
          </w:tcPr>
          <w:p w:rsidR="00455E99" w:rsidRPr="00455E99" w:rsidRDefault="00455E99" w:rsidP="009E24F8">
            <w:pPr>
              <w:pStyle w:val="Zawartotabeli"/>
              <w:snapToGrid w:val="0"/>
              <w:jc w:val="center"/>
              <w:rPr>
                <w:rFonts w:ascii="Century Gothic" w:hAnsi="Century Gothic" w:cs="Arial"/>
                <w:b/>
                <w:i/>
                <w:sz w:val="18"/>
                <w:szCs w:val="18"/>
              </w:rPr>
            </w:pPr>
            <w:r w:rsidRPr="00455E99">
              <w:rPr>
                <w:rFonts w:ascii="Century Gothic" w:hAnsi="Century Gothic" w:cs="Arial"/>
                <w:b/>
                <w:i/>
                <w:sz w:val="18"/>
                <w:szCs w:val="18"/>
              </w:rPr>
              <w:t>TAK, podać</w:t>
            </w:r>
          </w:p>
        </w:tc>
        <w:tc>
          <w:tcPr>
            <w:tcW w:w="2835" w:type="dxa"/>
            <w:shd w:val="clear" w:color="auto" w:fill="auto"/>
            <w:vAlign w:val="center"/>
          </w:tcPr>
          <w:p w:rsidR="00455E99" w:rsidRPr="00455E99" w:rsidRDefault="00455E99" w:rsidP="009E24F8">
            <w:pPr>
              <w:pStyle w:val="Zawartotabeli"/>
              <w:snapToGrid w:val="0"/>
              <w:jc w:val="center"/>
              <w:rPr>
                <w:rFonts w:ascii="Century Gothic" w:hAnsi="Century Gothic" w:cs="Arial"/>
                <w:b/>
                <w:i/>
                <w:sz w:val="18"/>
                <w:szCs w:val="18"/>
              </w:rPr>
            </w:pPr>
          </w:p>
        </w:tc>
        <w:tc>
          <w:tcPr>
            <w:tcW w:w="1917" w:type="dxa"/>
            <w:vAlign w:val="center"/>
          </w:tcPr>
          <w:p w:rsidR="00455E99" w:rsidRPr="00455E99" w:rsidRDefault="00455E99" w:rsidP="009E24F8">
            <w:pPr>
              <w:jc w:val="center"/>
              <w:rPr>
                <w:rFonts w:ascii="Century Gothic" w:hAnsi="Century Gothic"/>
                <w:b/>
                <w:i/>
                <w:sz w:val="16"/>
                <w:szCs w:val="16"/>
              </w:rPr>
            </w:pPr>
            <w:r w:rsidRPr="00455E99">
              <w:rPr>
                <w:rFonts w:ascii="Century Gothic" w:hAnsi="Century Gothic" w:cs="Arial"/>
                <w:b/>
                <w:i/>
                <w:sz w:val="16"/>
                <w:szCs w:val="16"/>
              </w:rPr>
              <w:t>Bez oceny</w:t>
            </w:r>
          </w:p>
        </w:tc>
      </w:tr>
      <w:tr w:rsidR="00455E99" w:rsidRPr="003F6A4D" w:rsidTr="00C8208C">
        <w:tblPrEx>
          <w:tblLook w:val="0000" w:firstRow="0" w:lastRow="0" w:firstColumn="0" w:lastColumn="0" w:noHBand="0" w:noVBand="0"/>
        </w:tblPrEx>
        <w:trPr>
          <w:trHeight w:val="2374"/>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tcPr>
          <w:p w:rsidR="00455E99" w:rsidRPr="00C8208C" w:rsidRDefault="00455E99" w:rsidP="00D63679">
            <w:pPr>
              <w:rPr>
                <w:rFonts w:ascii="Century Gothic" w:hAnsi="Century Gothic" w:cs="Arial"/>
                <w:b/>
                <w:sz w:val="18"/>
                <w:szCs w:val="18"/>
              </w:rPr>
            </w:pPr>
            <w:r w:rsidRPr="00C8208C">
              <w:rPr>
                <w:rFonts w:ascii="Century Gothic" w:hAnsi="Century Gothic" w:cs="Arial"/>
                <w:b/>
                <w:sz w:val="18"/>
                <w:szCs w:val="18"/>
              </w:rPr>
              <w:t>Wielokanałowa cewka lub kombinacja cewek do badania całego tułowia (klatka piersiowa, jama brzuszna i miednica), typu matrycowego (wieloelementowa), posiadająca min. 60 elementów obrazujących, umożliwiająca akwizycje równoległe  (typu iPAT, SENSE, ASSET, ARC, SPEEDER lub równoważne, zgodnie z nomenklaturą producenta)</w:t>
            </w:r>
          </w:p>
          <w:p w:rsidR="00455E99" w:rsidRPr="00C8208C" w:rsidRDefault="00455E99" w:rsidP="00D63679">
            <w:pPr>
              <w:rPr>
                <w:rFonts w:ascii="Century Gothic" w:hAnsi="Century Gothic" w:cs="Arial"/>
                <w:b/>
                <w:sz w:val="18"/>
                <w:szCs w:val="18"/>
              </w:rPr>
            </w:pPr>
          </w:p>
          <w:p w:rsidR="00455E99" w:rsidRPr="00C8208C" w:rsidRDefault="00455E99" w:rsidP="00D63679">
            <w:pPr>
              <w:rPr>
                <w:rFonts w:ascii="Century Gothic" w:hAnsi="Century Gothic" w:cs="Arial"/>
                <w:b/>
                <w:sz w:val="18"/>
                <w:szCs w:val="18"/>
              </w:rPr>
            </w:pPr>
            <w:r w:rsidRPr="00C8208C">
              <w:rPr>
                <w:rFonts w:ascii="Century Gothic" w:hAnsi="Century Gothic" w:cs="Arial"/>
                <w:b/>
                <w:sz w:val="18"/>
                <w:szCs w:val="18"/>
              </w:rPr>
              <w:t>UWAGA: zaoferowana cewka lub zestaw cewek powinien zapewnić minimalne pokrycie max FOV w osi x i 60 cm w osi z, z automatycznym przesuwem stołu pacjenta sterowanym z protokołu badania, bez repozycjonowania pacjenta i przekładania lub przepinania cewek</w:t>
            </w:r>
          </w:p>
        </w:tc>
        <w:tc>
          <w:tcPr>
            <w:tcW w:w="1984" w:type="dxa"/>
            <w:shd w:val="clear" w:color="auto" w:fill="auto"/>
          </w:tcPr>
          <w:p w:rsidR="00455E99" w:rsidRPr="00B43F3F" w:rsidRDefault="00455E99" w:rsidP="00B43F3F">
            <w:pPr>
              <w:pStyle w:val="Zawartotabeli"/>
              <w:jc w:val="center"/>
              <w:rPr>
                <w:rFonts w:ascii="Century Gothic" w:hAnsi="Century Gothic" w:cs="Arial"/>
                <w:b/>
                <w:sz w:val="18"/>
                <w:szCs w:val="18"/>
              </w:rPr>
            </w:pPr>
            <w:r w:rsidRPr="00B43F3F">
              <w:rPr>
                <w:rFonts w:ascii="Century Gothic" w:hAnsi="Century Gothic" w:cs="Arial"/>
                <w:b/>
                <w:sz w:val="18"/>
                <w:szCs w:val="18"/>
              </w:rPr>
              <w:t>Podać</w:t>
            </w:r>
          </w:p>
          <w:p w:rsidR="00455E99" w:rsidRPr="00B43F3F" w:rsidRDefault="00455E99" w:rsidP="00B43F3F">
            <w:pPr>
              <w:pStyle w:val="Zawartotabeli"/>
              <w:jc w:val="center"/>
              <w:rPr>
                <w:rFonts w:ascii="Century Gothic" w:hAnsi="Century Gothic" w:cs="Arial"/>
                <w:b/>
                <w:sz w:val="18"/>
                <w:szCs w:val="18"/>
              </w:rPr>
            </w:pPr>
            <w:r w:rsidRPr="00B43F3F">
              <w:rPr>
                <w:rFonts w:ascii="Century Gothic" w:hAnsi="Century Gothic" w:cs="Arial"/>
                <w:b/>
                <w:sz w:val="18"/>
                <w:szCs w:val="18"/>
              </w:rPr>
              <w:t>(jeżeli tak – podać)</w:t>
            </w:r>
          </w:p>
        </w:tc>
        <w:tc>
          <w:tcPr>
            <w:tcW w:w="2835" w:type="dxa"/>
            <w:shd w:val="clear" w:color="auto" w:fill="auto"/>
          </w:tcPr>
          <w:p w:rsidR="00455E99" w:rsidRPr="00D63679" w:rsidRDefault="00455E99" w:rsidP="00D63679">
            <w:pPr>
              <w:rPr>
                <w:rFonts w:ascii="Century Gothic" w:hAnsi="Century Gothic" w:cs="Arial"/>
                <w:b/>
                <w:i/>
                <w:sz w:val="16"/>
                <w:szCs w:val="16"/>
              </w:rPr>
            </w:pPr>
          </w:p>
        </w:tc>
        <w:tc>
          <w:tcPr>
            <w:tcW w:w="1917" w:type="dxa"/>
          </w:tcPr>
          <w:p w:rsidR="00455E99" w:rsidRPr="00B43F3F" w:rsidRDefault="00455E99" w:rsidP="00D63679">
            <w:pPr>
              <w:jc w:val="center"/>
              <w:rPr>
                <w:rFonts w:ascii="Century Gothic" w:hAnsi="Century Gothic" w:cs="Arial"/>
                <w:b/>
                <w:sz w:val="16"/>
                <w:szCs w:val="16"/>
              </w:rPr>
            </w:pPr>
            <w:r w:rsidRPr="00B43F3F">
              <w:rPr>
                <w:rFonts w:ascii="Century Gothic" w:hAnsi="Century Gothic" w:cs="Arial"/>
                <w:b/>
                <w:sz w:val="16"/>
                <w:szCs w:val="16"/>
              </w:rPr>
              <w:t>TAK – 1 pkt.</w:t>
            </w:r>
          </w:p>
          <w:p w:rsidR="00455E99" w:rsidRPr="00B43F3F" w:rsidRDefault="00455E99" w:rsidP="00D63679">
            <w:pPr>
              <w:jc w:val="center"/>
              <w:rPr>
                <w:rFonts w:ascii="Century Gothic" w:hAnsi="Century Gothic" w:cs="Arial"/>
                <w:b/>
                <w:sz w:val="16"/>
                <w:szCs w:val="16"/>
              </w:rPr>
            </w:pPr>
            <w:r w:rsidRPr="00B43F3F">
              <w:rPr>
                <w:rFonts w:ascii="Century Gothic" w:hAnsi="Century Gothic" w:cs="Arial"/>
                <w:b/>
                <w:sz w:val="16"/>
                <w:szCs w:val="16"/>
              </w:rPr>
              <w:t>NIE – 0 pkt.</w:t>
            </w:r>
          </w:p>
        </w:tc>
      </w:tr>
      <w:tr w:rsidR="00455E99" w:rsidRPr="003F6A4D" w:rsidTr="009E24F8">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tcPr>
          <w:p w:rsidR="00455E99" w:rsidRPr="00B43F3F" w:rsidRDefault="00455E99" w:rsidP="00D63679">
            <w:pPr>
              <w:rPr>
                <w:rFonts w:ascii="Century Gothic" w:hAnsi="Century Gothic" w:cs="Arial"/>
                <w:b/>
                <w:sz w:val="18"/>
                <w:szCs w:val="18"/>
              </w:rPr>
            </w:pPr>
            <w:r w:rsidRPr="00B43F3F">
              <w:rPr>
                <w:rFonts w:ascii="Century Gothic" w:hAnsi="Century Gothic" w:cs="Arial"/>
                <w:b/>
                <w:sz w:val="18"/>
                <w:szCs w:val="18"/>
              </w:rPr>
              <w:t>Wielokanałowa cewka lub kombinacja cewek do badania całego kręgosłupa (odcinki C, Th i L) z automatycznym przesuwem stołu pacjenta sterowanym z protokołu badania, bez repozycjonowania pacjenta i przekładania lub przepinania cewek, typu matrycowego (wieloelementowa), posiadająca min. 32 elementy obrazujące, umożliwiająca akwizycje równoległe (typu iPAT, SENSE, ASSET, ARC, SPEEDER lub równoważne, zgodnie z nomenklaturą producenta)</w:t>
            </w:r>
          </w:p>
        </w:tc>
        <w:tc>
          <w:tcPr>
            <w:tcW w:w="1984" w:type="dxa"/>
            <w:shd w:val="clear" w:color="auto" w:fill="auto"/>
          </w:tcPr>
          <w:p w:rsidR="00455E99" w:rsidRPr="00B43F3F" w:rsidRDefault="00455E99" w:rsidP="00D63679">
            <w:pPr>
              <w:pStyle w:val="Zawartotabeli"/>
              <w:jc w:val="center"/>
              <w:rPr>
                <w:rFonts w:ascii="Century Gothic" w:hAnsi="Century Gothic" w:cs="Arial"/>
                <w:b/>
                <w:sz w:val="18"/>
                <w:szCs w:val="18"/>
              </w:rPr>
            </w:pPr>
            <w:r w:rsidRPr="00B43F3F">
              <w:rPr>
                <w:rFonts w:ascii="Century Gothic" w:hAnsi="Century Gothic" w:cs="Arial"/>
                <w:b/>
                <w:sz w:val="18"/>
                <w:szCs w:val="18"/>
              </w:rPr>
              <w:t>TAK, podać</w:t>
            </w:r>
          </w:p>
        </w:tc>
        <w:tc>
          <w:tcPr>
            <w:tcW w:w="2835" w:type="dxa"/>
            <w:shd w:val="clear" w:color="auto" w:fill="auto"/>
          </w:tcPr>
          <w:p w:rsidR="00455E99" w:rsidRPr="00D63679" w:rsidRDefault="00455E99" w:rsidP="00D63679">
            <w:pPr>
              <w:pStyle w:val="Zawartotabeli"/>
              <w:rPr>
                <w:rFonts w:ascii="Century Gothic" w:hAnsi="Century Gothic" w:cs="Arial"/>
                <w:b/>
                <w:i/>
                <w:sz w:val="16"/>
                <w:szCs w:val="16"/>
              </w:rPr>
            </w:pPr>
          </w:p>
        </w:tc>
        <w:tc>
          <w:tcPr>
            <w:tcW w:w="1917" w:type="dxa"/>
          </w:tcPr>
          <w:p w:rsidR="00455E99" w:rsidRPr="00B43F3F" w:rsidRDefault="00455E99" w:rsidP="00B43F3F">
            <w:pPr>
              <w:jc w:val="center"/>
              <w:rPr>
                <w:rFonts w:ascii="Century Gothic" w:hAnsi="Century Gothic" w:cs="Arial"/>
                <w:b/>
                <w:sz w:val="16"/>
                <w:szCs w:val="16"/>
              </w:rPr>
            </w:pPr>
            <w:r w:rsidRPr="00B43F3F">
              <w:rPr>
                <w:rFonts w:ascii="Century Gothic" w:hAnsi="Century Gothic" w:cs="Arial"/>
                <w:b/>
                <w:sz w:val="16"/>
                <w:szCs w:val="16"/>
              </w:rPr>
              <w:t>Wartość największa – 1 pkt.</w:t>
            </w:r>
          </w:p>
          <w:p w:rsidR="00455E99" w:rsidRPr="00B43F3F" w:rsidRDefault="00455E99" w:rsidP="00B43F3F">
            <w:pPr>
              <w:pStyle w:val="Zawartotabeli"/>
              <w:jc w:val="center"/>
              <w:rPr>
                <w:rFonts w:ascii="Century Gothic" w:hAnsi="Century Gothic" w:cs="Arial"/>
                <w:b/>
                <w:sz w:val="16"/>
                <w:szCs w:val="16"/>
              </w:rPr>
            </w:pPr>
            <w:r w:rsidRPr="00B43F3F">
              <w:rPr>
                <w:rFonts w:ascii="Century Gothic" w:hAnsi="Century Gothic" w:cs="Arial"/>
                <w:b/>
                <w:sz w:val="16"/>
                <w:szCs w:val="16"/>
              </w:rPr>
              <w:t xml:space="preserve">Pozostałe – proporcjonalnie </w:t>
            </w:r>
            <w:r w:rsidR="00B43F3F" w:rsidRPr="00B43F3F">
              <w:rPr>
                <w:rFonts w:ascii="Century Gothic" w:hAnsi="Century Gothic" w:cs="Arial"/>
                <w:b/>
                <w:sz w:val="16"/>
                <w:szCs w:val="16"/>
              </w:rPr>
              <w:t>mniej w stosunku do największej</w:t>
            </w:r>
          </w:p>
        </w:tc>
      </w:tr>
      <w:tr w:rsidR="00455E99" w:rsidRPr="003F6A4D" w:rsidTr="009E24F8">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tcPr>
          <w:p w:rsidR="00455E99" w:rsidRPr="00B43F3F" w:rsidRDefault="00455E99" w:rsidP="00D63679">
            <w:pPr>
              <w:rPr>
                <w:rFonts w:ascii="Century Gothic" w:hAnsi="Century Gothic" w:cs="Arial"/>
                <w:b/>
                <w:sz w:val="18"/>
                <w:szCs w:val="18"/>
              </w:rPr>
            </w:pPr>
            <w:r w:rsidRPr="00B43F3F">
              <w:rPr>
                <w:rFonts w:ascii="Century Gothic" w:hAnsi="Century Gothic" w:cs="Arial"/>
                <w:b/>
                <w:sz w:val="18"/>
                <w:szCs w:val="18"/>
              </w:rPr>
              <w:t>Wielokanałowa cewka lub kombinacja cewek do badania całego ośrodkowego układu nerwowego (głowa + cały kręgosłup) z automatycznym przesuwem stołu pacjenta sterowanym z protokołu badania, bez repozycjonowania pacjenta i przekładania lub przepinania cewek, typu matrycowego (wieloelementowa), posiadająca min. 40 elementów obrazujących, umożliwiająca akwizycje równoległe  (typu iPAT, SENSE, ASSET, ARC, SPEEDER lub równoważne, zgodnie z nomenklaturą producenta)</w:t>
            </w:r>
          </w:p>
        </w:tc>
        <w:tc>
          <w:tcPr>
            <w:tcW w:w="1984" w:type="dxa"/>
            <w:shd w:val="clear" w:color="auto" w:fill="auto"/>
          </w:tcPr>
          <w:p w:rsidR="00455E99" w:rsidRPr="00B43F3F" w:rsidRDefault="00455E99" w:rsidP="00B43F3F">
            <w:pPr>
              <w:pStyle w:val="Zawartotabeli"/>
              <w:jc w:val="center"/>
              <w:rPr>
                <w:rFonts w:ascii="Century Gothic" w:hAnsi="Century Gothic" w:cs="Arial"/>
                <w:b/>
                <w:sz w:val="18"/>
                <w:szCs w:val="18"/>
              </w:rPr>
            </w:pPr>
            <w:r w:rsidRPr="00B43F3F">
              <w:rPr>
                <w:rFonts w:ascii="Century Gothic" w:hAnsi="Century Gothic" w:cs="Arial"/>
                <w:b/>
                <w:sz w:val="18"/>
                <w:szCs w:val="18"/>
              </w:rPr>
              <w:t>TAK, podać</w:t>
            </w:r>
          </w:p>
        </w:tc>
        <w:tc>
          <w:tcPr>
            <w:tcW w:w="2835" w:type="dxa"/>
          </w:tcPr>
          <w:p w:rsidR="00455E99" w:rsidRPr="00B43F3F" w:rsidRDefault="00455E99" w:rsidP="00D63679">
            <w:pPr>
              <w:pStyle w:val="Zawartotabeli"/>
              <w:rPr>
                <w:rFonts w:ascii="Century Gothic" w:hAnsi="Century Gothic" w:cs="Arial"/>
                <w:b/>
                <w:sz w:val="16"/>
                <w:szCs w:val="16"/>
              </w:rPr>
            </w:pPr>
          </w:p>
        </w:tc>
        <w:tc>
          <w:tcPr>
            <w:tcW w:w="1917" w:type="dxa"/>
          </w:tcPr>
          <w:p w:rsidR="00455E99" w:rsidRPr="00B43F3F" w:rsidRDefault="00455E99" w:rsidP="00B43F3F">
            <w:pPr>
              <w:jc w:val="center"/>
              <w:rPr>
                <w:rFonts w:ascii="Century Gothic" w:hAnsi="Century Gothic" w:cs="Arial"/>
                <w:b/>
                <w:sz w:val="16"/>
                <w:szCs w:val="16"/>
              </w:rPr>
            </w:pPr>
            <w:r w:rsidRPr="00B43F3F">
              <w:rPr>
                <w:rFonts w:ascii="Century Gothic" w:hAnsi="Century Gothic" w:cs="Arial"/>
                <w:b/>
                <w:sz w:val="16"/>
                <w:szCs w:val="16"/>
              </w:rPr>
              <w:t>Wartość największa – 1 pkt.</w:t>
            </w:r>
          </w:p>
          <w:p w:rsidR="00455E99" w:rsidRPr="00B43F3F" w:rsidRDefault="00455E99" w:rsidP="00B43F3F">
            <w:pPr>
              <w:pStyle w:val="Zawartotabeli"/>
              <w:jc w:val="center"/>
              <w:rPr>
                <w:rFonts w:ascii="Century Gothic" w:hAnsi="Century Gothic" w:cs="Arial"/>
                <w:b/>
                <w:sz w:val="16"/>
                <w:szCs w:val="16"/>
              </w:rPr>
            </w:pPr>
            <w:r w:rsidRPr="00B43F3F">
              <w:rPr>
                <w:rFonts w:ascii="Century Gothic" w:hAnsi="Century Gothic" w:cs="Arial"/>
                <w:b/>
                <w:sz w:val="16"/>
                <w:szCs w:val="16"/>
              </w:rPr>
              <w:t>Pozostałe – proporcjonalnie mniej w stosunku do największej</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sz w:val="18"/>
                <w:szCs w:val="18"/>
              </w:rPr>
            </w:pPr>
            <w:r w:rsidRPr="003F6A4D">
              <w:rPr>
                <w:rFonts w:ascii="Century Gothic" w:hAnsi="Century Gothic" w:cs="Arial"/>
                <w:bCs/>
                <w:iCs/>
                <w:sz w:val="18"/>
                <w:szCs w:val="18"/>
              </w:rPr>
              <w:t xml:space="preserve">Wielokanałowa dedykowana (dopasowana anatomicznie) cewka sztywna </w:t>
            </w:r>
            <w:r w:rsidRPr="003F6A4D">
              <w:rPr>
                <w:rFonts w:ascii="Century Gothic" w:hAnsi="Century Gothic" w:cs="Arial"/>
                <w:b/>
                <w:bCs/>
                <w:iCs/>
                <w:sz w:val="18"/>
                <w:szCs w:val="18"/>
              </w:rPr>
              <w:t>do badania barku</w:t>
            </w:r>
            <w:r w:rsidRPr="003F6A4D">
              <w:rPr>
                <w:rFonts w:ascii="Century Gothic" w:hAnsi="Century Gothic" w:cs="Arial"/>
                <w:bCs/>
                <w:iCs/>
                <w:sz w:val="18"/>
                <w:szCs w:val="18"/>
              </w:rPr>
              <w:t xml:space="preserve">, </w:t>
            </w:r>
            <w:r w:rsidRPr="003F6A4D">
              <w:rPr>
                <w:rFonts w:ascii="Century Gothic" w:hAnsi="Century Gothic" w:cs="Arial"/>
                <w:iCs/>
                <w:sz w:val="18"/>
                <w:szCs w:val="18"/>
              </w:rPr>
              <w:t>posiadająca min. 15 elementów obrazujących, umożliwiająca akwizycje równoległe  (typu iPAT, SENSE, ASSET, ARC, SPEEDER lub równoważne, zgodnie z nomenklaturą producenta)</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 podać nazwę cewki oraz czy cewka ma możliwość zmiany (regulacji) wewnętrznej objętości obrazowania</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B43F3F" w:rsidRDefault="00455E99" w:rsidP="00B43F3F">
            <w:pPr>
              <w:pStyle w:val="Zawartotabeli"/>
              <w:jc w:val="center"/>
              <w:rPr>
                <w:rFonts w:ascii="Century Gothic" w:hAnsi="Century Gothic" w:cs="Arial"/>
                <w:b/>
                <w:sz w:val="16"/>
                <w:szCs w:val="16"/>
              </w:rPr>
            </w:pPr>
            <w:r w:rsidRPr="00B43F3F">
              <w:rPr>
                <w:rFonts w:ascii="Century Gothic" w:hAnsi="Century Gothic" w:cs="Arial"/>
                <w:b/>
                <w:sz w:val="16"/>
                <w:szCs w:val="16"/>
              </w:rPr>
              <w:t>Cewka zregulowaną wewnętrzną objętością obrazowania –2 pkt</w:t>
            </w:r>
          </w:p>
          <w:p w:rsidR="00455E99" w:rsidRPr="00B43F3F" w:rsidRDefault="00455E99" w:rsidP="00B43F3F">
            <w:pPr>
              <w:pStyle w:val="Zawartotabeli"/>
              <w:jc w:val="center"/>
              <w:rPr>
                <w:rFonts w:ascii="Century Gothic" w:hAnsi="Century Gothic" w:cs="Arial"/>
                <w:b/>
                <w:sz w:val="16"/>
                <w:szCs w:val="16"/>
              </w:rPr>
            </w:pPr>
            <w:r w:rsidRPr="00B43F3F">
              <w:rPr>
                <w:rFonts w:ascii="Century Gothic" w:hAnsi="Century Gothic" w:cs="Arial"/>
                <w:b/>
                <w:sz w:val="16"/>
                <w:szCs w:val="16"/>
              </w:rPr>
              <w:t>Dwie cewki  -1 pkt,</w:t>
            </w:r>
          </w:p>
          <w:p w:rsidR="00455E99" w:rsidRPr="00B43F3F" w:rsidRDefault="00455E99" w:rsidP="00B43F3F">
            <w:pPr>
              <w:pStyle w:val="Zawartotabeli"/>
              <w:jc w:val="center"/>
              <w:rPr>
                <w:rFonts w:ascii="Century Gothic" w:hAnsi="Century Gothic"/>
                <w:sz w:val="16"/>
                <w:szCs w:val="16"/>
              </w:rPr>
            </w:pPr>
            <w:r w:rsidRPr="00B43F3F">
              <w:rPr>
                <w:rFonts w:ascii="Century Gothic" w:hAnsi="Century Gothic" w:cs="Arial"/>
                <w:b/>
                <w:sz w:val="16"/>
                <w:szCs w:val="16"/>
              </w:rPr>
              <w:t>Cewka ze stałą wewnętrzną objętością obrazowania – 0 pkt</w:t>
            </w:r>
            <w:r w:rsidRPr="00B43F3F">
              <w:rPr>
                <w:rFonts w:ascii="Century Gothic" w:hAnsi="Century Gothic" w:cs="Arial"/>
                <w:sz w:val="16"/>
                <w:szCs w:val="16"/>
              </w:rPr>
              <w:t>,</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bCs/>
                <w:iCs/>
                <w:sz w:val="18"/>
                <w:szCs w:val="18"/>
              </w:rPr>
            </w:pPr>
            <w:r w:rsidRPr="003F6A4D">
              <w:rPr>
                <w:rFonts w:ascii="Century Gothic" w:hAnsi="Century Gothic" w:cs="Arial"/>
                <w:bCs/>
                <w:iCs/>
                <w:sz w:val="18"/>
                <w:szCs w:val="18"/>
              </w:rPr>
              <w:t xml:space="preserve">Wielokanałowa cewka elastyczna płachtowa możliwa do owinięcia wokół nadgarstka albo wielokanałowa dedykowana (dopasowana anatomicznie) cewka sztywna </w:t>
            </w:r>
            <w:r w:rsidRPr="003F6A4D">
              <w:rPr>
                <w:rFonts w:ascii="Century Gothic" w:hAnsi="Century Gothic" w:cs="Arial"/>
                <w:b/>
                <w:bCs/>
                <w:iCs/>
                <w:sz w:val="18"/>
                <w:szCs w:val="18"/>
              </w:rPr>
              <w:t>do badania nadgarstka</w:t>
            </w:r>
            <w:r w:rsidRPr="003F6A4D">
              <w:rPr>
                <w:rFonts w:ascii="Century Gothic" w:hAnsi="Century Gothic" w:cs="Arial"/>
                <w:bCs/>
                <w:iCs/>
                <w:sz w:val="18"/>
                <w:szCs w:val="18"/>
              </w:rPr>
              <w:t>,</w:t>
            </w:r>
            <w:r w:rsidRPr="003F6A4D">
              <w:rPr>
                <w:rFonts w:ascii="Century Gothic" w:hAnsi="Century Gothic" w:cs="Arial"/>
                <w:iCs/>
                <w:sz w:val="18"/>
                <w:szCs w:val="18"/>
              </w:rPr>
              <w:t xml:space="preserve"> posiadająca min. 15 elementów obrazujących, umożliwiająca akwizycje równoległe  (typu iPAT, SENSE, ASSET, ARC, SPEEDER lub równoważne, zgodnie z nomenklaturą producenta)</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 podać</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jc w:val="center"/>
              <w:rPr>
                <w:rFonts w:ascii="Century Gothic" w:hAnsi="Century Gothic"/>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bCs/>
                <w:iCs/>
                <w:color w:val="000000"/>
                <w:sz w:val="18"/>
                <w:szCs w:val="18"/>
              </w:rPr>
            </w:pPr>
            <w:r w:rsidRPr="003F6A4D">
              <w:rPr>
                <w:rFonts w:ascii="Century Gothic" w:hAnsi="Century Gothic" w:cs="Arial"/>
                <w:bCs/>
                <w:iCs/>
                <w:sz w:val="18"/>
                <w:szCs w:val="18"/>
              </w:rPr>
              <w:t xml:space="preserve">Wielokanałowa cewka elastyczna płachtowa ze specjalnym pozycjonerem unieruchamiającym badany staw skokowy albo wielokanałowa dedykowana (dopasowana anatomicznie) cewka sztywna </w:t>
            </w:r>
            <w:r w:rsidRPr="003F6A4D">
              <w:rPr>
                <w:rFonts w:ascii="Century Gothic" w:hAnsi="Century Gothic" w:cs="Arial"/>
                <w:b/>
                <w:bCs/>
                <w:iCs/>
                <w:sz w:val="18"/>
                <w:szCs w:val="18"/>
              </w:rPr>
              <w:t>do badania stawu skokowego</w:t>
            </w:r>
            <w:r w:rsidRPr="003F6A4D">
              <w:rPr>
                <w:rFonts w:ascii="Century Gothic" w:hAnsi="Century Gothic" w:cs="Arial"/>
                <w:bCs/>
                <w:iCs/>
                <w:sz w:val="18"/>
                <w:szCs w:val="18"/>
              </w:rPr>
              <w:t>,</w:t>
            </w:r>
            <w:r w:rsidRPr="003F6A4D">
              <w:rPr>
                <w:rFonts w:ascii="Century Gothic" w:hAnsi="Century Gothic" w:cs="Arial"/>
                <w:iCs/>
                <w:sz w:val="18"/>
                <w:szCs w:val="18"/>
              </w:rPr>
              <w:t xml:space="preserve"> posiadająca min. 15 elementów obrazujących, umożliwiająca akwizycje równoległe  (typu iPAT, SENSE, ASSET, ARC, SPEEDER lub równoważne, zgodnie z nomenklaturą producenta)</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 podać</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jc w:val="center"/>
              <w:rPr>
                <w:rFonts w:ascii="Century Gothic" w:hAnsi="Century Gothic"/>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sz w:val="18"/>
                <w:szCs w:val="18"/>
              </w:rPr>
              <w:t xml:space="preserve">Wielokanałowa dedykowana (dopasowana anatomicznie) nadawczo-odbiorcza cewka sztywna </w:t>
            </w:r>
            <w:r w:rsidRPr="003F6A4D">
              <w:rPr>
                <w:rFonts w:ascii="Century Gothic" w:hAnsi="Century Gothic" w:cs="Arial"/>
                <w:b/>
                <w:iCs/>
                <w:sz w:val="18"/>
                <w:szCs w:val="18"/>
              </w:rPr>
              <w:t>do badania stawu kolanowego</w:t>
            </w:r>
            <w:r w:rsidRPr="003F6A4D">
              <w:rPr>
                <w:rFonts w:ascii="Century Gothic" w:hAnsi="Century Gothic" w:cs="Arial"/>
                <w:iCs/>
                <w:sz w:val="18"/>
                <w:szCs w:val="18"/>
              </w:rPr>
              <w:t>, posiadająca min.  8 elementów obrazujących, umożliwiająca akwizycje równoległe  (typu iPAT, SENSE, ASSET, ARC, SPEEDER lub równoważne, zgodnie z nomenklaturą producenta)</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 podać</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jc w:val="center"/>
              <w:rPr>
                <w:rFonts w:ascii="Century Gothic" w:hAnsi="Century Gothic"/>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sz w:val="18"/>
                <w:szCs w:val="18"/>
              </w:rPr>
            </w:pPr>
            <w:r w:rsidRPr="003F6A4D">
              <w:rPr>
                <w:rFonts w:ascii="Century Gothic" w:hAnsi="Century Gothic" w:cs="Arial"/>
                <w:iCs/>
                <w:sz w:val="18"/>
                <w:szCs w:val="18"/>
              </w:rPr>
              <w:t>Wielokanałowa cewka</w:t>
            </w:r>
            <w:r w:rsidRPr="003F6A4D">
              <w:rPr>
                <w:rFonts w:ascii="Century Gothic" w:hAnsi="Century Gothic" w:cs="Arial"/>
                <w:b/>
                <w:iCs/>
                <w:sz w:val="18"/>
                <w:szCs w:val="18"/>
              </w:rPr>
              <w:t xml:space="preserve"> do badania kończyn dolnych</w:t>
            </w:r>
            <w:r w:rsidRPr="003F6A4D">
              <w:rPr>
                <w:rFonts w:ascii="Century Gothic" w:hAnsi="Century Gothic" w:cs="Arial"/>
                <w:iCs/>
                <w:sz w:val="18"/>
                <w:szCs w:val="18"/>
              </w:rPr>
              <w:t xml:space="preserve"> </w:t>
            </w:r>
            <w:r w:rsidRPr="003F6A4D">
              <w:rPr>
                <w:rFonts w:ascii="Century Gothic" w:hAnsi="Century Gothic" w:cs="Arial"/>
                <w:bCs/>
                <w:iCs/>
                <w:sz w:val="18"/>
                <w:szCs w:val="18"/>
              </w:rPr>
              <w:t xml:space="preserve">(w tym angiograficznych, dedykowane rozwiązanie, z podstawką zmniejszającą nacisk na kończyny dolne, inne niż ww. cewki) </w:t>
            </w:r>
            <w:r w:rsidRPr="003F6A4D">
              <w:rPr>
                <w:rFonts w:ascii="Century Gothic" w:hAnsi="Century Gothic" w:cs="Arial"/>
                <w:iCs/>
                <w:sz w:val="18"/>
                <w:szCs w:val="18"/>
              </w:rPr>
              <w:t>z automatycznym przesuwem stołu pacjenta sterowanym z protokołu badania, bez repozycjonowania pacjenta i przekładania lub przepinania cewek, typu matrycowego (wieloelementowa), posiadająca min. 16 elementów obrazujących, umożliwiająca akwizycje równoległe  (typu iPAT, SENSE, ASSET, ARC, SPEEDER lub równoważne, zgodnie z nomenklaturą producenta)</w:t>
            </w:r>
          </w:p>
          <w:p w:rsidR="00455E99" w:rsidRPr="003F6A4D" w:rsidRDefault="00455E99" w:rsidP="003F6A4D">
            <w:pPr>
              <w:snapToGrid w:val="0"/>
              <w:rPr>
                <w:rFonts w:ascii="Century Gothic" w:hAnsi="Century Gothic" w:cs="Arial"/>
                <w:iCs/>
                <w:sz w:val="18"/>
                <w:szCs w:val="18"/>
              </w:rPr>
            </w:pPr>
          </w:p>
          <w:p w:rsidR="00455E99" w:rsidRPr="003F6A4D" w:rsidRDefault="00455E99" w:rsidP="003F6A4D">
            <w:pPr>
              <w:snapToGrid w:val="0"/>
              <w:rPr>
                <w:rFonts w:ascii="Century Gothic" w:hAnsi="Century Gothic" w:cs="Arial"/>
                <w:iCs/>
                <w:sz w:val="18"/>
                <w:szCs w:val="18"/>
              </w:rPr>
            </w:pPr>
            <w:r w:rsidRPr="003F6A4D">
              <w:rPr>
                <w:rFonts w:ascii="Century Gothic" w:hAnsi="Century Gothic" w:cs="Arial"/>
                <w:b/>
                <w:iCs/>
                <w:sz w:val="18"/>
                <w:szCs w:val="18"/>
              </w:rPr>
              <w:t>UWAGA:</w:t>
            </w:r>
            <w:r w:rsidRPr="003F6A4D">
              <w:rPr>
                <w:rFonts w:ascii="Century Gothic" w:hAnsi="Century Gothic" w:cs="Arial"/>
                <w:iCs/>
                <w:sz w:val="18"/>
                <w:szCs w:val="18"/>
              </w:rPr>
              <w:t xml:space="preserve"> </w:t>
            </w:r>
            <w:r w:rsidRPr="003F6A4D">
              <w:rPr>
                <w:rFonts w:ascii="Century Gothic" w:hAnsi="Century Gothic" w:cs="Arial"/>
                <w:i/>
                <w:iCs/>
                <w:sz w:val="18"/>
                <w:szCs w:val="18"/>
              </w:rPr>
              <w:t>zaoferowana cewka powinna zapewnić minimalne pokrycie  85 cm w osi z, z automatycznym przesuwem stołu pacjenta sterowanym z protokołu badania, bez repozycjonowania pacjenta i przekładania lub przepinania cewek</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 podać nazwę cewki, liczbę elementów obrazujących oraz zakres pokrycia w osi z</w:t>
            </w:r>
          </w:p>
        </w:tc>
        <w:tc>
          <w:tcPr>
            <w:tcW w:w="2835" w:type="dxa"/>
            <w:vAlign w:val="center"/>
          </w:tcPr>
          <w:p w:rsidR="00455E99" w:rsidRPr="003F6A4D" w:rsidRDefault="00455E99" w:rsidP="003F6A4D">
            <w:pPr>
              <w:pStyle w:val="Zawartotabeli"/>
              <w:snapToGrid w:val="0"/>
              <w:jc w:val="center"/>
              <w:rPr>
                <w:rFonts w:ascii="Century Gothic" w:hAnsi="Century Gothic" w:cs="Arial"/>
                <w:strike/>
                <w:sz w:val="18"/>
                <w:szCs w:val="18"/>
              </w:rPr>
            </w:pPr>
          </w:p>
        </w:tc>
        <w:tc>
          <w:tcPr>
            <w:tcW w:w="1917" w:type="dxa"/>
            <w:vAlign w:val="center"/>
          </w:tcPr>
          <w:p w:rsidR="00455E99" w:rsidRPr="003F6A4D" w:rsidRDefault="00455E99" w:rsidP="003F6A4D">
            <w:pPr>
              <w:jc w:val="center"/>
              <w:rPr>
                <w:rFonts w:ascii="Century Gothic" w:hAnsi="Century Gothic"/>
                <w:sz w:val="16"/>
                <w:szCs w:val="16"/>
              </w:rPr>
            </w:pPr>
            <w:r w:rsidRPr="003F6A4D">
              <w:rPr>
                <w:rFonts w:ascii="Century Gothic" w:hAnsi="Century Gothic"/>
                <w:sz w:val="16"/>
                <w:szCs w:val="16"/>
              </w:rPr>
              <w:t>Wartość największa pokrycia – 3 pkt.</w:t>
            </w:r>
          </w:p>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sz w:val="16"/>
                <w:szCs w:val="16"/>
              </w:rPr>
              <w:t>Pozostałe – proporcjonalnie mniej w stosunku do największej</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 xml:space="preserve">Wielokanałowa cewka lub zestaw cewek </w:t>
            </w:r>
            <w:r w:rsidRPr="003F6A4D">
              <w:rPr>
                <w:rFonts w:ascii="Century Gothic" w:hAnsi="Century Gothic" w:cs="Arial"/>
                <w:b/>
                <w:iCs/>
                <w:color w:val="000000"/>
                <w:sz w:val="18"/>
                <w:szCs w:val="18"/>
              </w:rPr>
              <w:t>do badania całego ciała (głowa+szyja, cały tułów i kończyny)</w:t>
            </w:r>
            <w:r w:rsidRPr="003F6A4D">
              <w:rPr>
                <w:rFonts w:ascii="Century Gothic" w:hAnsi="Century Gothic" w:cs="Arial"/>
                <w:iCs/>
                <w:color w:val="000000"/>
                <w:sz w:val="18"/>
                <w:szCs w:val="18"/>
              </w:rPr>
              <w:t xml:space="preserve"> z automatycznym przesuwem stołu pacjenta sterowanym z protokołu badania, bez repozycjonowania pacjenta i przekładania lub przepinania cewek, typu matrycowego (wieloelementowa), posiadająca min. 90 elementów obrazujących, umożliwiająca akwizycje równoległe  (typu iPAT, SENSE, ASSET, ARC, SPEEDER lub równoważne, zgodnie z nomenklaturą producenta)</w:t>
            </w:r>
          </w:p>
          <w:p w:rsidR="00455E99" w:rsidRPr="003F6A4D" w:rsidRDefault="00455E99" w:rsidP="003F6A4D">
            <w:pPr>
              <w:snapToGrid w:val="0"/>
              <w:rPr>
                <w:rFonts w:ascii="Century Gothic" w:hAnsi="Century Gothic" w:cs="Arial"/>
                <w:iCs/>
                <w:color w:val="000000"/>
                <w:sz w:val="18"/>
                <w:szCs w:val="18"/>
              </w:rPr>
            </w:pPr>
          </w:p>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b/>
                <w:iCs/>
                <w:color w:val="000000"/>
                <w:sz w:val="18"/>
                <w:szCs w:val="18"/>
              </w:rPr>
              <w:t>UWAGA:</w:t>
            </w:r>
            <w:r w:rsidRPr="003F6A4D">
              <w:rPr>
                <w:rFonts w:ascii="Century Gothic" w:hAnsi="Century Gothic" w:cs="Arial"/>
                <w:iCs/>
                <w:color w:val="000000"/>
                <w:sz w:val="18"/>
                <w:szCs w:val="18"/>
              </w:rPr>
              <w:t xml:space="preserve"> </w:t>
            </w:r>
            <w:r w:rsidRPr="003F6A4D">
              <w:rPr>
                <w:rFonts w:ascii="Century Gothic" w:hAnsi="Century Gothic" w:cs="Arial"/>
                <w:i/>
                <w:iCs/>
                <w:color w:val="000000"/>
                <w:sz w:val="18"/>
                <w:szCs w:val="18"/>
              </w:rPr>
              <w:t>zaoferowana cewka lub zestaw cewek powinien zapewnić minimalne pokrycie 200 cm w osi z, z automatycznym przesuwem stołu pacjenta sterowanym z protokołu badania, bez repozycjonowania pacjenta i przekładania lub przepinania cewek</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 podać</w:t>
            </w:r>
          </w:p>
        </w:tc>
        <w:tc>
          <w:tcPr>
            <w:tcW w:w="2835"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jc w:val="center"/>
              <w:rPr>
                <w:rFonts w:ascii="Century Gothic" w:hAnsi="Century Gothic"/>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sz w:val="18"/>
                <w:szCs w:val="18"/>
              </w:rPr>
            </w:pPr>
            <w:r w:rsidRPr="003F6A4D">
              <w:rPr>
                <w:rFonts w:ascii="Century Gothic" w:hAnsi="Century Gothic" w:cs="Arial"/>
                <w:iCs/>
                <w:sz w:val="18"/>
                <w:szCs w:val="18"/>
              </w:rPr>
              <w:t xml:space="preserve">Zestaw minimum trzech płachtowych elastycznych cewek prostokątnych </w:t>
            </w:r>
            <w:r w:rsidRPr="003F6A4D">
              <w:rPr>
                <w:rFonts w:ascii="Century Gothic" w:hAnsi="Century Gothic" w:cs="Arial"/>
                <w:b/>
                <w:iCs/>
                <w:sz w:val="18"/>
                <w:szCs w:val="18"/>
              </w:rPr>
              <w:t>do zastosowań uniwersalnych</w:t>
            </w:r>
            <w:r w:rsidRPr="003F6A4D">
              <w:rPr>
                <w:rFonts w:ascii="Century Gothic" w:hAnsi="Century Gothic" w:cs="Arial"/>
                <w:iCs/>
                <w:sz w:val="18"/>
                <w:szCs w:val="18"/>
              </w:rPr>
              <w:t>, każda w różnym rozmiarze (łącznie 3 cewki), każda posiadająca w badanym obszarze min. 4 elementy obrazujące jednocześnie, każda pozwalająca na akwizycje równoległe typu ASSET, iPAT, SENSE, SPEEDER lub zgodnie z nomenklaturą producenta.</w:t>
            </w:r>
          </w:p>
          <w:p w:rsidR="00455E99" w:rsidRPr="003F6A4D" w:rsidRDefault="00455E99" w:rsidP="003F6A4D">
            <w:pPr>
              <w:snapToGrid w:val="0"/>
              <w:rPr>
                <w:rFonts w:ascii="Century Gothic" w:hAnsi="Century Gothic" w:cs="Arial"/>
                <w:iCs/>
                <w:sz w:val="18"/>
                <w:szCs w:val="18"/>
              </w:rPr>
            </w:pPr>
          </w:p>
          <w:p w:rsidR="00455E99" w:rsidRPr="003F6A4D" w:rsidRDefault="00455E99" w:rsidP="003F6A4D">
            <w:pPr>
              <w:snapToGrid w:val="0"/>
              <w:rPr>
                <w:rFonts w:ascii="Century Gothic" w:hAnsi="Century Gothic" w:cs="Arial"/>
                <w:iCs/>
                <w:sz w:val="18"/>
                <w:szCs w:val="18"/>
              </w:rPr>
            </w:pPr>
            <w:r w:rsidRPr="003F6A4D">
              <w:rPr>
                <w:rFonts w:ascii="Century Gothic" w:hAnsi="Century Gothic" w:cs="Arial"/>
                <w:b/>
                <w:iCs/>
                <w:sz w:val="18"/>
                <w:szCs w:val="18"/>
              </w:rPr>
              <w:t>UWAGA:</w:t>
            </w:r>
            <w:r w:rsidRPr="003F6A4D">
              <w:rPr>
                <w:rFonts w:ascii="Century Gothic" w:hAnsi="Century Gothic" w:cs="Arial"/>
                <w:iCs/>
                <w:sz w:val="18"/>
                <w:szCs w:val="18"/>
              </w:rPr>
              <w:t xml:space="preserve"> </w:t>
            </w:r>
            <w:r w:rsidRPr="003F6A4D">
              <w:rPr>
                <w:rFonts w:ascii="Century Gothic" w:hAnsi="Century Gothic" w:cs="Arial"/>
                <w:i/>
                <w:iCs/>
                <w:sz w:val="18"/>
                <w:szCs w:val="18"/>
              </w:rPr>
              <w:t>cewki inne (tj nie te same i nie takie same) jak zaoferowane do badań jamy brzusznej)</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 podać nazwy każdej z cewek i liczbę jej elementów obrazujących</w:t>
            </w:r>
          </w:p>
        </w:tc>
        <w:tc>
          <w:tcPr>
            <w:tcW w:w="2835" w:type="dxa"/>
            <w:shd w:val="clear" w:color="auto" w:fill="auto"/>
            <w:vAlign w:val="center"/>
          </w:tcPr>
          <w:p w:rsidR="00455E99" w:rsidRPr="003F6A4D" w:rsidRDefault="00455E99" w:rsidP="003F6A4D">
            <w:pPr>
              <w:pStyle w:val="Zawartotabeli"/>
              <w:snapToGrid w:val="0"/>
              <w:jc w:val="center"/>
              <w:rPr>
                <w:rFonts w:ascii="Century Gothic" w:hAnsi="Century Gothic" w:cs="Arial"/>
                <w:strike/>
                <w:sz w:val="18"/>
                <w:szCs w:val="18"/>
              </w:rPr>
            </w:pPr>
          </w:p>
        </w:tc>
        <w:tc>
          <w:tcPr>
            <w:tcW w:w="1917" w:type="dxa"/>
            <w:vAlign w:val="center"/>
          </w:tcPr>
          <w:p w:rsidR="00455E99" w:rsidRPr="00792E0E" w:rsidRDefault="00E93693" w:rsidP="003F6A4D">
            <w:pPr>
              <w:pStyle w:val="Zawartotabeli"/>
              <w:snapToGrid w:val="0"/>
              <w:jc w:val="center"/>
              <w:rPr>
                <w:rFonts w:ascii="Century Gothic" w:hAnsi="Century Gothic" w:cs="Arial"/>
                <w:sz w:val="16"/>
                <w:szCs w:val="16"/>
              </w:rPr>
            </w:pPr>
            <w:r w:rsidRPr="00792E0E">
              <w:rPr>
                <w:rFonts w:ascii="Century Gothic" w:hAnsi="Century Gothic"/>
                <w:b/>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Zestaw minimum 3 cewek pętlowych typu loop</w:t>
            </w:r>
            <w:r w:rsidRPr="003F6A4D">
              <w:rPr>
                <w:rFonts w:ascii="Century Gothic" w:hAnsi="Century Gothic" w:cs="Arial"/>
                <w:b/>
                <w:iCs/>
                <w:color w:val="000000"/>
                <w:sz w:val="18"/>
                <w:szCs w:val="18"/>
              </w:rPr>
              <w:t>, do zastosowań uniwersalnych i prac badawczych</w:t>
            </w:r>
            <w:r w:rsidRPr="003F6A4D">
              <w:rPr>
                <w:rFonts w:ascii="Century Gothic" w:hAnsi="Century Gothic" w:cs="Arial"/>
                <w:iCs/>
                <w:color w:val="000000"/>
                <w:sz w:val="18"/>
                <w:szCs w:val="18"/>
              </w:rPr>
              <w:t>, każda o różnej średnicy</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Podać</w:t>
            </w:r>
          </w:p>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(jeżeli tak – podać)</w:t>
            </w:r>
          </w:p>
        </w:tc>
        <w:tc>
          <w:tcPr>
            <w:tcW w:w="2835" w:type="dxa"/>
            <w:shd w:val="clear" w:color="auto" w:fill="auto"/>
            <w:vAlign w:val="center"/>
          </w:tcPr>
          <w:p w:rsidR="00455E99" w:rsidRPr="003F6A4D" w:rsidRDefault="00455E99" w:rsidP="003F6A4D">
            <w:pPr>
              <w:jc w:val="center"/>
              <w:rPr>
                <w:rFonts w:ascii="Century Gothic" w:hAnsi="Century Gothic"/>
                <w:sz w:val="18"/>
                <w:szCs w:val="18"/>
              </w:rPr>
            </w:pPr>
          </w:p>
        </w:tc>
        <w:tc>
          <w:tcPr>
            <w:tcW w:w="1917" w:type="dxa"/>
            <w:vAlign w:val="center"/>
          </w:tcPr>
          <w:p w:rsidR="00455E99" w:rsidRPr="003F6A4D" w:rsidRDefault="00455E99" w:rsidP="003F6A4D">
            <w:pPr>
              <w:jc w:val="center"/>
              <w:rPr>
                <w:rFonts w:ascii="Century Gothic" w:hAnsi="Century Gothic"/>
                <w:sz w:val="16"/>
                <w:szCs w:val="16"/>
              </w:rPr>
            </w:pPr>
            <w:r w:rsidRPr="003F6A4D">
              <w:rPr>
                <w:rFonts w:ascii="Century Gothic" w:hAnsi="Century Gothic"/>
                <w:sz w:val="16"/>
                <w:szCs w:val="16"/>
              </w:rPr>
              <w:t>TAK – 2 pkt.</w:t>
            </w:r>
          </w:p>
          <w:p w:rsidR="00455E99" w:rsidRPr="003F6A4D" w:rsidRDefault="00455E99" w:rsidP="003F6A4D">
            <w:pPr>
              <w:jc w:val="center"/>
              <w:rPr>
                <w:rFonts w:ascii="Century Gothic" w:hAnsi="Century Gothic"/>
                <w:sz w:val="16"/>
                <w:szCs w:val="16"/>
              </w:rPr>
            </w:pPr>
            <w:r w:rsidRPr="003F6A4D">
              <w:rPr>
                <w:rFonts w:ascii="Century Gothic" w:hAnsi="Century Gothic"/>
                <w:sz w:val="16"/>
                <w:szCs w:val="16"/>
              </w:rPr>
              <w:t>NIE – 0 pkt.</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color w:val="FF0000"/>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sz w:val="18"/>
                <w:szCs w:val="18"/>
              </w:rPr>
            </w:pPr>
            <w:r w:rsidRPr="003F6A4D">
              <w:rPr>
                <w:rFonts w:ascii="Century Gothic" w:hAnsi="Century Gothic" w:cs="Arial"/>
                <w:iCs/>
                <w:sz w:val="18"/>
                <w:szCs w:val="18"/>
              </w:rPr>
              <w:t>Wielokanałowa dedykowana cewka sztywna (dopasowana anatomicznie) do badań mammograficznych w tym spektroskopii sutka, umożliwiająca wykonywanie biopsji, o minimum 8 elementach pomiarowych obrazujących jednocześnie, pozwalająca na akwizycje równoległe (typu SENSE, ARC, iPAT, ASSET, SPEEDER – zgodnie z nomenklaturą producenta).</w:t>
            </w:r>
          </w:p>
        </w:tc>
        <w:tc>
          <w:tcPr>
            <w:tcW w:w="1984" w:type="dxa"/>
            <w:shd w:val="clear" w:color="auto" w:fill="auto"/>
            <w:vAlign w:val="center"/>
          </w:tcPr>
          <w:p w:rsidR="00455E99" w:rsidRPr="00D03C37" w:rsidRDefault="00455E99" w:rsidP="003F6A4D">
            <w:pPr>
              <w:pStyle w:val="Zawartotabeli"/>
              <w:snapToGrid w:val="0"/>
              <w:jc w:val="center"/>
              <w:rPr>
                <w:rFonts w:ascii="Century Gothic" w:hAnsi="Century Gothic" w:cs="Arial"/>
                <w:b/>
                <w:sz w:val="18"/>
                <w:szCs w:val="18"/>
              </w:rPr>
            </w:pPr>
            <w:r w:rsidRPr="00D03C37">
              <w:rPr>
                <w:rFonts w:ascii="Century Gothic" w:hAnsi="Century Gothic" w:cs="Arial"/>
                <w:b/>
                <w:sz w:val="18"/>
                <w:szCs w:val="18"/>
              </w:rPr>
              <w:t>Podać</w:t>
            </w:r>
          </w:p>
        </w:tc>
        <w:tc>
          <w:tcPr>
            <w:tcW w:w="2835"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jc w:val="center"/>
              <w:rPr>
                <w:rFonts w:ascii="Century Gothic" w:hAnsi="Century Gothic"/>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BFBFBF" w:themeFill="background1" w:themeFillShade="BF"/>
          </w:tcPr>
          <w:p w:rsidR="00455E99" w:rsidRPr="003F6A4D" w:rsidRDefault="00455E99" w:rsidP="00CD03B9">
            <w:pPr>
              <w:pStyle w:val="Zawartotabeli"/>
              <w:snapToGrid w:val="0"/>
              <w:rPr>
                <w:rFonts w:ascii="Century Gothic" w:hAnsi="Century Gothic" w:cs="Arial"/>
                <w:sz w:val="18"/>
                <w:szCs w:val="18"/>
              </w:rPr>
            </w:pPr>
          </w:p>
        </w:tc>
        <w:tc>
          <w:tcPr>
            <w:tcW w:w="7858" w:type="dxa"/>
            <w:shd w:val="clear" w:color="auto" w:fill="BFBFBF" w:themeFill="background1" w:themeFillShade="BF"/>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b/>
                <w:sz w:val="18"/>
                <w:szCs w:val="18"/>
              </w:rPr>
              <w:t>POZYCJONOWANIE I NADZÓR PACJENTA</w:t>
            </w:r>
          </w:p>
        </w:tc>
        <w:tc>
          <w:tcPr>
            <w:tcW w:w="1984" w:type="dxa"/>
            <w:shd w:val="clear" w:color="auto" w:fill="BFBFBF" w:themeFill="background1" w:themeFillShade="BF"/>
            <w:vAlign w:val="center"/>
          </w:tcPr>
          <w:p w:rsidR="00455E99" w:rsidRPr="003F6A4D" w:rsidRDefault="00455E99" w:rsidP="003F6A4D">
            <w:pPr>
              <w:snapToGrid w:val="0"/>
              <w:jc w:val="center"/>
              <w:rPr>
                <w:rFonts w:ascii="Century Gothic" w:hAnsi="Century Gothic" w:cs="Arial"/>
                <w:iCs/>
                <w:color w:val="000000"/>
                <w:sz w:val="18"/>
                <w:szCs w:val="18"/>
              </w:rPr>
            </w:pPr>
          </w:p>
        </w:tc>
        <w:tc>
          <w:tcPr>
            <w:tcW w:w="2835" w:type="dxa"/>
            <w:shd w:val="clear" w:color="auto" w:fill="BFBFBF" w:themeFill="background1" w:themeFillShade="BF"/>
            <w:vAlign w:val="center"/>
          </w:tcPr>
          <w:p w:rsidR="00455E99" w:rsidRPr="003F6A4D" w:rsidRDefault="00455E99" w:rsidP="003F6A4D">
            <w:pPr>
              <w:jc w:val="center"/>
              <w:rPr>
                <w:rFonts w:ascii="Century Gothic" w:hAnsi="Century Gothic"/>
                <w:sz w:val="18"/>
                <w:szCs w:val="18"/>
              </w:rPr>
            </w:pPr>
          </w:p>
        </w:tc>
        <w:tc>
          <w:tcPr>
            <w:tcW w:w="1917" w:type="dxa"/>
            <w:shd w:val="clear" w:color="auto" w:fill="BFBFBF" w:themeFill="background1" w:themeFillShade="BF"/>
            <w:vAlign w:val="center"/>
          </w:tcPr>
          <w:p w:rsidR="00455E99" w:rsidRPr="003F6A4D" w:rsidRDefault="00455E99" w:rsidP="003F6A4D">
            <w:pPr>
              <w:pStyle w:val="Zawartotabeli"/>
              <w:snapToGrid w:val="0"/>
              <w:jc w:val="center"/>
              <w:rPr>
                <w:rFonts w:ascii="Century Gothic" w:hAnsi="Century Gothic" w:cs="Arial"/>
                <w:sz w:val="16"/>
                <w:szCs w:val="16"/>
              </w:rPr>
            </w:pP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Maksymalne obciążenie płyty stołu, łącznie z ruchem pionowym [kg]</w:t>
            </w:r>
          </w:p>
        </w:tc>
        <w:tc>
          <w:tcPr>
            <w:tcW w:w="1984" w:type="dxa"/>
            <w:shd w:val="clear" w:color="auto" w:fill="auto"/>
            <w:vAlign w:val="center"/>
          </w:tcPr>
          <w:p w:rsidR="00455E99" w:rsidRPr="003F6A4D" w:rsidRDefault="00455E99" w:rsidP="003F6A4D">
            <w:pPr>
              <w:snapToGrid w:val="0"/>
              <w:jc w:val="center"/>
              <w:rPr>
                <w:rFonts w:ascii="Century Gothic" w:hAnsi="Century Gothic" w:cs="Arial"/>
                <w:iCs/>
                <w:color w:val="000000"/>
                <w:sz w:val="18"/>
                <w:szCs w:val="18"/>
              </w:rPr>
            </w:pPr>
            <w:r w:rsidRPr="003F6A4D">
              <w:rPr>
                <w:rFonts w:ascii="Century Gothic" w:hAnsi="Century Gothic" w:cs="Arial"/>
                <w:iCs/>
                <w:color w:val="000000"/>
                <w:sz w:val="18"/>
                <w:szCs w:val="18"/>
              </w:rPr>
              <w:t>&gt;= 220</w:t>
            </w:r>
            <w:r w:rsidRPr="003F6A4D">
              <w:rPr>
                <w:rFonts w:ascii="Century Gothic" w:hAnsi="Century Gothic" w:cs="Arial"/>
                <w:iCs/>
                <w:sz w:val="18"/>
                <w:szCs w:val="18"/>
              </w:rPr>
              <w:t>, podać</w:t>
            </w:r>
          </w:p>
        </w:tc>
        <w:tc>
          <w:tcPr>
            <w:tcW w:w="2835" w:type="dxa"/>
            <w:shd w:val="clear" w:color="auto" w:fill="auto"/>
            <w:vAlign w:val="center"/>
          </w:tcPr>
          <w:p w:rsidR="00455E99" w:rsidRPr="003F6A4D" w:rsidRDefault="00455E99" w:rsidP="003F6A4D">
            <w:pPr>
              <w:jc w:val="center"/>
              <w:rPr>
                <w:rFonts w:ascii="Century Gothic" w:hAnsi="Century Gothic"/>
                <w:sz w:val="18"/>
                <w:szCs w:val="18"/>
              </w:rPr>
            </w:pPr>
          </w:p>
        </w:tc>
        <w:tc>
          <w:tcPr>
            <w:tcW w:w="1917" w:type="dxa"/>
            <w:vAlign w:val="center"/>
          </w:tcPr>
          <w:p w:rsidR="00455E99" w:rsidRPr="003F6A4D" w:rsidRDefault="00455E99" w:rsidP="003F6A4D">
            <w:pPr>
              <w:jc w:val="center"/>
              <w:rPr>
                <w:rFonts w:ascii="Century Gothic" w:hAnsi="Century Gothic"/>
                <w:sz w:val="16"/>
                <w:szCs w:val="16"/>
              </w:rPr>
            </w:pPr>
            <w:r w:rsidRPr="003F6A4D">
              <w:rPr>
                <w:rFonts w:ascii="Century Gothic" w:hAnsi="Century Gothic"/>
                <w:sz w:val="16"/>
                <w:szCs w:val="16"/>
              </w:rPr>
              <w:t>Wartość największa – 2 pkt.</w:t>
            </w:r>
          </w:p>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sz w:val="16"/>
                <w:szCs w:val="16"/>
              </w:rPr>
              <w:t>Pozostałe – proporcjonalnie mniej w stosunku do największej</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Automatyczny przesuw stołu pacjenta</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jc w:val="center"/>
              <w:rPr>
                <w:rFonts w:ascii="Century Gothic" w:hAnsi="Century Gothic"/>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Automatyczny przesuw stołu pacjenta, jednoczesny ze skanowaniem, umożliwiający badanie dużych obszarów ciała z ciągłym (nie krokowym) przesuwem stołu podczas akwizycji danych</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Podać</w:t>
            </w:r>
          </w:p>
        </w:tc>
        <w:tc>
          <w:tcPr>
            <w:tcW w:w="2835" w:type="dxa"/>
            <w:shd w:val="clear" w:color="auto" w:fill="auto"/>
            <w:vAlign w:val="center"/>
          </w:tcPr>
          <w:p w:rsidR="00455E99" w:rsidRPr="003F6A4D" w:rsidRDefault="00455E99" w:rsidP="003F6A4D">
            <w:pPr>
              <w:jc w:val="center"/>
              <w:rPr>
                <w:rFonts w:ascii="Century Gothic" w:hAnsi="Century Gothic"/>
                <w:sz w:val="18"/>
                <w:szCs w:val="18"/>
              </w:rPr>
            </w:pPr>
          </w:p>
        </w:tc>
        <w:tc>
          <w:tcPr>
            <w:tcW w:w="1917" w:type="dxa"/>
            <w:vAlign w:val="center"/>
          </w:tcPr>
          <w:p w:rsidR="00455E99" w:rsidRPr="003F6A4D" w:rsidRDefault="00455E99" w:rsidP="003F6A4D">
            <w:pPr>
              <w:jc w:val="center"/>
              <w:rPr>
                <w:rFonts w:ascii="Century Gothic" w:hAnsi="Century Gothic"/>
                <w:sz w:val="16"/>
                <w:szCs w:val="16"/>
              </w:rPr>
            </w:pPr>
            <w:r w:rsidRPr="003F6A4D">
              <w:rPr>
                <w:rFonts w:ascii="Century Gothic" w:hAnsi="Century Gothic"/>
                <w:sz w:val="16"/>
                <w:szCs w:val="16"/>
              </w:rPr>
              <w:t>TAK – 2 pkt.</w:t>
            </w:r>
          </w:p>
          <w:p w:rsidR="00455E99" w:rsidRPr="003F6A4D" w:rsidRDefault="00455E99" w:rsidP="003F6A4D">
            <w:pPr>
              <w:jc w:val="center"/>
              <w:rPr>
                <w:rFonts w:ascii="Century Gothic" w:hAnsi="Century Gothic"/>
                <w:sz w:val="16"/>
                <w:szCs w:val="16"/>
              </w:rPr>
            </w:pPr>
            <w:r w:rsidRPr="003F6A4D">
              <w:rPr>
                <w:rFonts w:ascii="Century Gothic" w:hAnsi="Century Gothic"/>
                <w:sz w:val="16"/>
                <w:szCs w:val="16"/>
              </w:rPr>
              <w:t>NIE – 0 pkt.</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sz w:val="18"/>
                <w:szCs w:val="18"/>
              </w:rPr>
            </w:pPr>
            <w:r w:rsidRPr="003F6A4D">
              <w:rPr>
                <w:rFonts w:ascii="Century Gothic" w:hAnsi="Century Gothic" w:cs="Arial"/>
                <w:iCs/>
                <w:sz w:val="18"/>
                <w:szCs w:val="18"/>
              </w:rPr>
              <w:t>Zakres badania bez konieczności repozycjonowania pacjenta [cm]</w:t>
            </w:r>
          </w:p>
        </w:tc>
        <w:tc>
          <w:tcPr>
            <w:tcW w:w="1984" w:type="dxa"/>
            <w:shd w:val="clear" w:color="auto" w:fill="auto"/>
            <w:vAlign w:val="center"/>
          </w:tcPr>
          <w:p w:rsidR="00455E99" w:rsidRPr="003F6A4D" w:rsidRDefault="00455E99" w:rsidP="003F6A4D">
            <w:pPr>
              <w:snapToGrid w:val="0"/>
              <w:jc w:val="center"/>
              <w:rPr>
                <w:rFonts w:ascii="Century Gothic" w:hAnsi="Century Gothic" w:cs="Arial"/>
                <w:iCs/>
                <w:sz w:val="18"/>
                <w:szCs w:val="18"/>
              </w:rPr>
            </w:pPr>
            <w:r w:rsidRPr="003F6A4D">
              <w:rPr>
                <w:rFonts w:ascii="Century Gothic" w:hAnsi="Century Gothic" w:cs="Arial"/>
                <w:iCs/>
                <w:sz w:val="18"/>
                <w:szCs w:val="18"/>
              </w:rPr>
              <w:t>&gt;= 205, podać</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jc w:val="center"/>
              <w:rPr>
                <w:rFonts w:ascii="Century Gothic" w:hAnsi="Century Gothic"/>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System monitorowania pacjenta (EKG, puls i oddech) synchronizujący sekwencje obrazujące; bramkowanie akwizycji za pomocą EKG, bramkowanie oddechowe.</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jc w:val="center"/>
              <w:rPr>
                <w:rFonts w:ascii="Century Gothic" w:hAnsi="Century Gothic"/>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Kamera TV do obserwacji pacjenta w tunelu aparatu z monitorem w pomieszczeniu operatorskim</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jc w:val="center"/>
              <w:rPr>
                <w:rFonts w:ascii="Century Gothic" w:hAnsi="Century Gothic"/>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bCs/>
                <w:iCs/>
                <w:color w:val="000000"/>
                <w:sz w:val="18"/>
                <w:szCs w:val="18"/>
              </w:rPr>
            </w:pPr>
            <w:r w:rsidRPr="003F6A4D">
              <w:rPr>
                <w:rFonts w:ascii="Century Gothic" w:hAnsi="Century Gothic" w:cs="Arial"/>
                <w:bCs/>
                <w:iCs/>
                <w:color w:val="000000"/>
                <w:sz w:val="18"/>
                <w:szCs w:val="18"/>
              </w:rPr>
              <w:t>Słuchawki tłumiące hałas (z zestawem 100 jednorazowych pokrowców) dla pacjenta</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jc w:val="center"/>
              <w:rPr>
                <w:rFonts w:ascii="Century Gothic" w:hAnsi="Century Gothic"/>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bCs/>
                <w:iCs/>
                <w:color w:val="000000"/>
                <w:sz w:val="18"/>
                <w:szCs w:val="18"/>
              </w:rPr>
            </w:pPr>
            <w:r w:rsidRPr="003F6A4D">
              <w:rPr>
                <w:rFonts w:ascii="Century Gothic" w:hAnsi="Century Gothic" w:cs="Arial"/>
                <w:bCs/>
                <w:iCs/>
                <w:color w:val="000000"/>
                <w:sz w:val="18"/>
                <w:szCs w:val="18"/>
              </w:rPr>
              <w:t>Zestaw audio umożliwiający odsłuch muzyki w trakcie badania</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jc w:val="center"/>
              <w:rPr>
                <w:rFonts w:ascii="Century Gothic" w:hAnsi="Century Gothic"/>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bCs/>
                <w:iCs/>
                <w:color w:val="000000"/>
                <w:sz w:val="18"/>
                <w:szCs w:val="18"/>
              </w:rPr>
            </w:pPr>
            <w:r w:rsidRPr="003F6A4D">
              <w:rPr>
                <w:rFonts w:ascii="Century Gothic" w:hAnsi="Century Gothic" w:cs="Arial"/>
                <w:bCs/>
                <w:iCs/>
                <w:color w:val="000000"/>
                <w:sz w:val="18"/>
                <w:szCs w:val="18"/>
              </w:rPr>
              <w:t>Nawiew powietrza w tunelu pacjenta, regulacja siły nawiewu powietrza w tunelu pacjenta</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jc w:val="center"/>
              <w:rPr>
                <w:rFonts w:ascii="Century Gothic" w:hAnsi="Century Gothic"/>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pStyle w:val="Nagwek1"/>
              <w:snapToGrid w:val="0"/>
              <w:ind w:left="0" w:firstLine="0"/>
              <w:rPr>
                <w:rFonts w:ascii="Century Gothic" w:hAnsi="Century Gothic" w:cs="Arial"/>
                <w:bCs/>
                <w:iCs/>
                <w:color w:val="000000"/>
                <w:sz w:val="18"/>
                <w:szCs w:val="18"/>
              </w:rPr>
            </w:pPr>
            <w:r w:rsidRPr="003F6A4D">
              <w:rPr>
                <w:rFonts w:ascii="Century Gothic" w:hAnsi="Century Gothic" w:cs="Arial"/>
                <w:bCs/>
                <w:iCs/>
                <w:color w:val="000000"/>
                <w:sz w:val="18"/>
                <w:szCs w:val="18"/>
              </w:rPr>
              <w:t>Oświetlenie tunelu pacjenta, regulacja natężenia oświetlenia tunelu pacjenta</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jc w:val="center"/>
              <w:rPr>
                <w:rFonts w:ascii="Century Gothic" w:hAnsi="Century Gothic"/>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color w:val="000000"/>
                <w:sz w:val="18"/>
                <w:szCs w:val="18"/>
              </w:rPr>
            </w:pPr>
            <w:r w:rsidRPr="003F6A4D">
              <w:rPr>
                <w:rFonts w:ascii="Century Gothic" w:hAnsi="Century Gothic" w:cs="Arial"/>
                <w:color w:val="000000"/>
                <w:sz w:val="18"/>
                <w:szCs w:val="18"/>
              </w:rPr>
              <w:t>Odłączany cały stół pacjenta umożliwiający awaryjną ewakuację pacjenta z pracowni</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jc w:val="center"/>
              <w:rPr>
                <w:rFonts w:ascii="Century Gothic" w:hAnsi="Century Gothic"/>
                <w:sz w:val="16"/>
                <w:szCs w:val="16"/>
              </w:rPr>
            </w:pPr>
            <w:r w:rsidRPr="003F6A4D">
              <w:rPr>
                <w:rFonts w:ascii="Century Gothic" w:hAnsi="Century Gothic" w:cs="Arial"/>
                <w:sz w:val="16"/>
                <w:szCs w:val="16"/>
              </w:rPr>
              <w:t>Bez oceny</w:t>
            </w:r>
          </w:p>
        </w:tc>
      </w:tr>
      <w:tr w:rsidR="00455E99" w:rsidRPr="00792E0E" w:rsidTr="00CD03B9">
        <w:tblPrEx>
          <w:tblLook w:val="0000" w:firstRow="0" w:lastRow="0" w:firstColumn="0" w:lastColumn="0" w:noHBand="0" w:noVBand="0"/>
        </w:tblPrEx>
        <w:trPr>
          <w:tblHeader/>
          <w:jc w:val="center"/>
        </w:trPr>
        <w:tc>
          <w:tcPr>
            <w:tcW w:w="469" w:type="dxa"/>
            <w:shd w:val="clear" w:color="auto" w:fill="auto"/>
          </w:tcPr>
          <w:p w:rsidR="00455E99" w:rsidRPr="00792E0E" w:rsidRDefault="00455E99" w:rsidP="00CD03B9">
            <w:pPr>
              <w:pStyle w:val="Zawartotabeli"/>
              <w:numPr>
                <w:ilvl w:val="0"/>
                <w:numId w:val="19"/>
              </w:numPr>
              <w:snapToGrid w:val="0"/>
              <w:ind w:left="0" w:firstLine="0"/>
              <w:rPr>
                <w:rFonts w:ascii="Century Gothic" w:hAnsi="Century Gothic" w:cs="Arial"/>
                <w:color w:val="FF0000"/>
                <w:sz w:val="18"/>
                <w:szCs w:val="18"/>
              </w:rPr>
            </w:pPr>
          </w:p>
        </w:tc>
        <w:tc>
          <w:tcPr>
            <w:tcW w:w="7858" w:type="dxa"/>
            <w:shd w:val="clear" w:color="auto" w:fill="auto"/>
            <w:vAlign w:val="center"/>
          </w:tcPr>
          <w:p w:rsidR="00455E99" w:rsidRPr="00792E0E" w:rsidRDefault="00455E99" w:rsidP="003F6A4D">
            <w:pPr>
              <w:snapToGrid w:val="0"/>
              <w:rPr>
                <w:rFonts w:ascii="Century Gothic" w:hAnsi="Century Gothic" w:cs="Arial"/>
                <w:b/>
                <w:strike/>
                <w:sz w:val="18"/>
                <w:szCs w:val="18"/>
              </w:rPr>
            </w:pPr>
            <w:r w:rsidRPr="00792E0E">
              <w:rPr>
                <w:rFonts w:ascii="Century Gothic" w:hAnsi="Century Gothic" w:cs="Arial"/>
                <w:b/>
                <w:strike/>
                <w:sz w:val="18"/>
                <w:szCs w:val="18"/>
              </w:rPr>
              <w:t>Ciężar stołu pacjenta ≤ 230 kg;</w:t>
            </w:r>
          </w:p>
        </w:tc>
        <w:tc>
          <w:tcPr>
            <w:tcW w:w="1984" w:type="dxa"/>
            <w:shd w:val="clear" w:color="auto" w:fill="auto"/>
            <w:vAlign w:val="center"/>
          </w:tcPr>
          <w:p w:rsidR="00455E99" w:rsidRPr="00792E0E" w:rsidRDefault="00455E99" w:rsidP="003F6A4D">
            <w:pPr>
              <w:pStyle w:val="Zawartotabeli"/>
              <w:snapToGrid w:val="0"/>
              <w:jc w:val="center"/>
              <w:rPr>
                <w:rFonts w:ascii="Century Gothic" w:hAnsi="Century Gothic" w:cs="Arial"/>
                <w:b/>
                <w:strike/>
                <w:sz w:val="18"/>
                <w:szCs w:val="18"/>
              </w:rPr>
            </w:pPr>
            <w:r w:rsidRPr="00792E0E">
              <w:rPr>
                <w:rFonts w:ascii="Century Gothic" w:hAnsi="Century Gothic" w:cs="Arial"/>
                <w:b/>
                <w:strike/>
                <w:sz w:val="18"/>
                <w:szCs w:val="18"/>
              </w:rPr>
              <w:t>Podać</w:t>
            </w:r>
          </w:p>
        </w:tc>
        <w:tc>
          <w:tcPr>
            <w:tcW w:w="2835" w:type="dxa"/>
            <w:vAlign w:val="center"/>
          </w:tcPr>
          <w:p w:rsidR="00455E99" w:rsidRPr="00792E0E" w:rsidRDefault="00455E99" w:rsidP="003F6A4D">
            <w:pPr>
              <w:jc w:val="center"/>
              <w:rPr>
                <w:rFonts w:ascii="Century Gothic" w:hAnsi="Century Gothic"/>
                <w:b/>
                <w:strike/>
                <w:sz w:val="18"/>
                <w:szCs w:val="18"/>
              </w:rPr>
            </w:pPr>
          </w:p>
        </w:tc>
        <w:tc>
          <w:tcPr>
            <w:tcW w:w="1917" w:type="dxa"/>
            <w:vAlign w:val="center"/>
          </w:tcPr>
          <w:p w:rsidR="00455E99" w:rsidRPr="00792E0E" w:rsidRDefault="00455E99" w:rsidP="003F6A4D">
            <w:pPr>
              <w:jc w:val="center"/>
              <w:rPr>
                <w:rFonts w:ascii="Century Gothic" w:hAnsi="Century Gothic"/>
                <w:b/>
                <w:strike/>
                <w:sz w:val="16"/>
                <w:szCs w:val="16"/>
              </w:rPr>
            </w:pPr>
            <w:r w:rsidRPr="00792E0E">
              <w:rPr>
                <w:rFonts w:ascii="Century Gothic" w:hAnsi="Century Gothic"/>
                <w:b/>
                <w:strike/>
                <w:sz w:val="16"/>
                <w:szCs w:val="16"/>
              </w:rPr>
              <w:t>TAK – 2 pkt.</w:t>
            </w:r>
          </w:p>
          <w:p w:rsidR="00455E99" w:rsidRPr="00792E0E" w:rsidRDefault="00455E99" w:rsidP="003F6A4D">
            <w:pPr>
              <w:jc w:val="center"/>
              <w:rPr>
                <w:rFonts w:ascii="Century Gothic" w:hAnsi="Century Gothic"/>
                <w:b/>
                <w:strike/>
                <w:sz w:val="16"/>
                <w:szCs w:val="16"/>
              </w:rPr>
            </w:pPr>
            <w:r w:rsidRPr="00792E0E">
              <w:rPr>
                <w:rFonts w:ascii="Century Gothic" w:hAnsi="Century Gothic"/>
                <w:b/>
                <w:strike/>
                <w:sz w:val="16"/>
                <w:szCs w:val="16"/>
              </w:rPr>
              <w:t>NIE – 0 pkt.</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color w:val="000000"/>
                <w:sz w:val="18"/>
                <w:szCs w:val="18"/>
              </w:rPr>
            </w:pPr>
            <w:r w:rsidRPr="003F6A4D">
              <w:rPr>
                <w:rFonts w:ascii="Century Gothic" w:hAnsi="Century Gothic" w:cs="Arial"/>
                <w:color w:val="000000"/>
                <w:sz w:val="18"/>
                <w:szCs w:val="18"/>
              </w:rPr>
              <w:t>Drugi odłączany cały stół pacjenta umożliwiający przygotowanie pacjentów leżących w stanie ciężkim do badania w pokoju przygotowawczym poza pracownią</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Podać</w:t>
            </w:r>
          </w:p>
        </w:tc>
        <w:tc>
          <w:tcPr>
            <w:tcW w:w="2835" w:type="dxa"/>
            <w:vAlign w:val="center"/>
          </w:tcPr>
          <w:p w:rsidR="00455E99" w:rsidRPr="003F6A4D" w:rsidRDefault="00455E99" w:rsidP="003F6A4D">
            <w:pPr>
              <w:jc w:val="center"/>
              <w:rPr>
                <w:rFonts w:ascii="Century Gothic" w:hAnsi="Century Gothic"/>
                <w:sz w:val="18"/>
                <w:szCs w:val="18"/>
              </w:rPr>
            </w:pPr>
          </w:p>
        </w:tc>
        <w:tc>
          <w:tcPr>
            <w:tcW w:w="1917" w:type="dxa"/>
            <w:vAlign w:val="center"/>
          </w:tcPr>
          <w:p w:rsidR="00455E99" w:rsidRPr="003F6A4D" w:rsidRDefault="00455E99" w:rsidP="003F6A4D">
            <w:pPr>
              <w:jc w:val="center"/>
              <w:rPr>
                <w:rFonts w:ascii="Century Gothic" w:hAnsi="Century Gothic"/>
                <w:sz w:val="16"/>
                <w:szCs w:val="16"/>
              </w:rPr>
            </w:pPr>
            <w:r w:rsidRPr="003F6A4D">
              <w:rPr>
                <w:rFonts w:ascii="Century Gothic" w:hAnsi="Century Gothic"/>
                <w:sz w:val="16"/>
                <w:szCs w:val="16"/>
              </w:rPr>
              <w:t>TAK – 4 pkt.</w:t>
            </w:r>
          </w:p>
          <w:p w:rsidR="00455E99" w:rsidRPr="003F6A4D" w:rsidRDefault="00455E99" w:rsidP="003F6A4D">
            <w:pPr>
              <w:jc w:val="center"/>
              <w:rPr>
                <w:rFonts w:ascii="Century Gothic" w:hAnsi="Century Gothic"/>
                <w:sz w:val="16"/>
                <w:szCs w:val="16"/>
              </w:rPr>
            </w:pPr>
            <w:r w:rsidRPr="003F6A4D">
              <w:rPr>
                <w:rFonts w:ascii="Century Gothic" w:hAnsi="Century Gothic"/>
                <w:sz w:val="16"/>
                <w:szCs w:val="16"/>
              </w:rPr>
              <w:t>NIE – 0 pkt.</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bCs/>
                <w:iCs/>
                <w:color w:val="000000"/>
                <w:sz w:val="18"/>
                <w:szCs w:val="18"/>
              </w:rPr>
            </w:pPr>
            <w:r w:rsidRPr="003F6A4D">
              <w:rPr>
                <w:rFonts w:ascii="Century Gothic" w:hAnsi="Century Gothic" w:cs="Arial"/>
                <w:bCs/>
                <w:iCs/>
                <w:color w:val="000000"/>
                <w:sz w:val="18"/>
                <w:szCs w:val="18"/>
              </w:rPr>
              <w:t>Możliwość dokonania szybkiego zaprogramowania środka obszaru skanowania (landmarking) za pomocą rozwiązania innego niż pozycjonowanie przy użyciu lasera</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jc w:val="center"/>
              <w:rPr>
                <w:rFonts w:ascii="Century Gothic" w:hAnsi="Century Gothic"/>
                <w:sz w:val="16"/>
                <w:szCs w:val="16"/>
              </w:rPr>
            </w:pPr>
            <w:r w:rsidRPr="003F6A4D">
              <w:rPr>
                <w:rFonts w:ascii="Century Gothic" w:hAnsi="Century Gothic" w:cs="Arial"/>
                <w:sz w:val="16"/>
                <w:szCs w:val="16"/>
              </w:rPr>
              <w:t>Bez oceny</w:t>
            </w:r>
          </w:p>
        </w:tc>
      </w:tr>
      <w:tr w:rsidR="00455E99" w:rsidRPr="00792E0E" w:rsidTr="00CD03B9">
        <w:tblPrEx>
          <w:tblLook w:val="0000" w:firstRow="0" w:lastRow="0" w:firstColumn="0" w:lastColumn="0" w:noHBand="0" w:noVBand="0"/>
        </w:tblPrEx>
        <w:trPr>
          <w:tblHeader/>
          <w:jc w:val="center"/>
        </w:trPr>
        <w:tc>
          <w:tcPr>
            <w:tcW w:w="469" w:type="dxa"/>
            <w:shd w:val="clear" w:color="auto" w:fill="auto"/>
          </w:tcPr>
          <w:p w:rsidR="00455E99" w:rsidRPr="00792E0E" w:rsidRDefault="00455E99" w:rsidP="00CD03B9">
            <w:pPr>
              <w:pStyle w:val="Zawartotabeli"/>
              <w:numPr>
                <w:ilvl w:val="0"/>
                <w:numId w:val="19"/>
              </w:numPr>
              <w:snapToGrid w:val="0"/>
              <w:ind w:left="0" w:firstLine="0"/>
              <w:rPr>
                <w:rFonts w:ascii="Century Gothic" w:hAnsi="Century Gothic" w:cs="Arial"/>
                <w:color w:val="FF0000"/>
                <w:sz w:val="18"/>
                <w:szCs w:val="18"/>
              </w:rPr>
            </w:pPr>
          </w:p>
        </w:tc>
        <w:tc>
          <w:tcPr>
            <w:tcW w:w="7858" w:type="dxa"/>
            <w:shd w:val="clear" w:color="auto" w:fill="auto"/>
            <w:vAlign w:val="center"/>
          </w:tcPr>
          <w:p w:rsidR="00455E99" w:rsidRPr="00792E0E" w:rsidRDefault="00455E99" w:rsidP="003F6A4D">
            <w:pPr>
              <w:snapToGrid w:val="0"/>
              <w:rPr>
                <w:rFonts w:ascii="Century Gothic" w:hAnsi="Century Gothic" w:cs="Arial"/>
                <w:b/>
                <w:bCs/>
                <w:iCs/>
                <w:strike/>
                <w:sz w:val="18"/>
                <w:szCs w:val="18"/>
              </w:rPr>
            </w:pPr>
            <w:r w:rsidRPr="00792E0E">
              <w:rPr>
                <w:rFonts w:ascii="Century Gothic" w:hAnsi="Century Gothic" w:cs="Arial"/>
                <w:b/>
                <w:bCs/>
                <w:iCs/>
                <w:strike/>
                <w:sz w:val="18"/>
                <w:szCs w:val="18"/>
              </w:rPr>
              <w:t>Możliwość dokonania szybkiego zaprogramowania środka obszaru skanowania (landmarking) za pomocą aktywnej listwy dotykowej umieszczonej wzdłuż stołu pacjenta</w:t>
            </w:r>
          </w:p>
        </w:tc>
        <w:tc>
          <w:tcPr>
            <w:tcW w:w="1984" w:type="dxa"/>
            <w:shd w:val="clear" w:color="auto" w:fill="auto"/>
            <w:vAlign w:val="center"/>
          </w:tcPr>
          <w:p w:rsidR="00455E99" w:rsidRPr="00792E0E" w:rsidRDefault="00455E99" w:rsidP="003F6A4D">
            <w:pPr>
              <w:pStyle w:val="Zawartotabeli"/>
              <w:snapToGrid w:val="0"/>
              <w:jc w:val="center"/>
              <w:rPr>
                <w:rFonts w:ascii="Century Gothic" w:hAnsi="Century Gothic" w:cs="Arial"/>
                <w:b/>
                <w:strike/>
                <w:sz w:val="18"/>
                <w:szCs w:val="18"/>
              </w:rPr>
            </w:pPr>
            <w:r w:rsidRPr="00792E0E">
              <w:rPr>
                <w:rFonts w:ascii="Century Gothic" w:hAnsi="Century Gothic" w:cs="Arial"/>
                <w:b/>
                <w:strike/>
                <w:sz w:val="18"/>
                <w:szCs w:val="18"/>
              </w:rPr>
              <w:t>Podać</w:t>
            </w:r>
          </w:p>
        </w:tc>
        <w:tc>
          <w:tcPr>
            <w:tcW w:w="2835" w:type="dxa"/>
            <w:vAlign w:val="center"/>
          </w:tcPr>
          <w:p w:rsidR="00455E99" w:rsidRPr="00792E0E" w:rsidRDefault="00455E99" w:rsidP="003F6A4D">
            <w:pPr>
              <w:jc w:val="center"/>
              <w:rPr>
                <w:rFonts w:ascii="Century Gothic" w:hAnsi="Century Gothic"/>
                <w:b/>
                <w:strike/>
                <w:sz w:val="18"/>
                <w:szCs w:val="18"/>
              </w:rPr>
            </w:pPr>
          </w:p>
        </w:tc>
        <w:tc>
          <w:tcPr>
            <w:tcW w:w="1917" w:type="dxa"/>
            <w:vAlign w:val="center"/>
          </w:tcPr>
          <w:p w:rsidR="00455E99" w:rsidRPr="00792E0E" w:rsidRDefault="00455E99" w:rsidP="003F6A4D">
            <w:pPr>
              <w:jc w:val="center"/>
              <w:rPr>
                <w:rFonts w:ascii="Century Gothic" w:hAnsi="Century Gothic"/>
                <w:b/>
                <w:strike/>
                <w:sz w:val="16"/>
                <w:szCs w:val="16"/>
              </w:rPr>
            </w:pPr>
            <w:r w:rsidRPr="00792E0E">
              <w:rPr>
                <w:rFonts w:ascii="Century Gothic" w:hAnsi="Century Gothic"/>
                <w:b/>
                <w:strike/>
                <w:sz w:val="16"/>
                <w:szCs w:val="16"/>
              </w:rPr>
              <w:t>TAK – 2 pkt.</w:t>
            </w:r>
          </w:p>
          <w:p w:rsidR="00455E99" w:rsidRPr="00792E0E" w:rsidRDefault="00455E99" w:rsidP="003F6A4D">
            <w:pPr>
              <w:jc w:val="center"/>
              <w:rPr>
                <w:rFonts w:ascii="Century Gothic" w:hAnsi="Century Gothic"/>
                <w:b/>
                <w:strike/>
                <w:sz w:val="16"/>
                <w:szCs w:val="16"/>
              </w:rPr>
            </w:pPr>
            <w:r w:rsidRPr="00792E0E">
              <w:rPr>
                <w:rFonts w:ascii="Century Gothic" w:hAnsi="Century Gothic"/>
                <w:b/>
                <w:strike/>
                <w:sz w:val="16"/>
                <w:szCs w:val="16"/>
              </w:rPr>
              <w:t>NIE – 0 pkt.</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bCs/>
                <w:iCs/>
                <w:color w:val="000000"/>
                <w:sz w:val="18"/>
                <w:szCs w:val="18"/>
              </w:rPr>
            </w:pPr>
            <w:r w:rsidRPr="003F6A4D">
              <w:rPr>
                <w:rFonts w:ascii="Century Gothic" w:hAnsi="Century Gothic" w:cs="Arial"/>
                <w:bCs/>
                <w:iCs/>
                <w:color w:val="000000"/>
                <w:sz w:val="18"/>
                <w:szCs w:val="18"/>
              </w:rPr>
              <w:t>Dwa identyczne funkcjonalnie panele sterujące umieszczone na obudowie magnesu po obu stronach łóżka pacjenta.</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jc w:val="center"/>
              <w:rPr>
                <w:rFonts w:ascii="Century Gothic" w:hAnsi="Century Gothic"/>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bCs/>
                <w:iCs/>
                <w:color w:val="000000"/>
                <w:sz w:val="18"/>
                <w:szCs w:val="18"/>
              </w:rPr>
            </w:pPr>
            <w:r w:rsidRPr="003F6A4D">
              <w:rPr>
                <w:rFonts w:ascii="Century Gothic" w:hAnsi="Century Gothic" w:cs="Arial"/>
                <w:bCs/>
                <w:iCs/>
                <w:color w:val="000000"/>
                <w:sz w:val="18"/>
                <w:szCs w:val="18"/>
              </w:rPr>
              <w:t>Możliwość wprowadzania/korekty danych pacjenta (np. waga)</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jc w:val="center"/>
              <w:rPr>
                <w:rFonts w:ascii="Century Gothic" w:hAnsi="Century Gothic"/>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bCs/>
                <w:iCs/>
                <w:color w:val="000000"/>
                <w:sz w:val="18"/>
                <w:szCs w:val="18"/>
              </w:rPr>
            </w:pPr>
            <w:r w:rsidRPr="003F6A4D">
              <w:rPr>
                <w:rFonts w:ascii="Century Gothic" w:hAnsi="Century Gothic" w:cs="Arial"/>
                <w:bCs/>
                <w:iCs/>
                <w:color w:val="000000"/>
                <w:sz w:val="18"/>
                <w:szCs w:val="18"/>
              </w:rPr>
              <w:t>Wysokorozdzielczy monitor kolorowy, zintegrowany z gantry aparatu MR, umożliwiający kontrolę funkcji aparatu MR (np. poprawność podłączenia cewek, czujników: oddechu, pulsu, itp.), sygnałów fizjologicznych, ustawienia parametrów skanowania, itp.</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jc w:val="center"/>
              <w:rPr>
                <w:rFonts w:ascii="Century Gothic" w:hAnsi="Century Gothic"/>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color w:val="FF0000"/>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bCs/>
                <w:iCs/>
                <w:sz w:val="18"/>
                <w:szCs w:val="18"/>
              </w:rPr>
            </w:pPr>
            <w:r w:rsidRPr="003F6A4D">
              <w:rPr>
                <w:rFonts w:ascii="Century Gothic" w:hAnsi="Century Gothic" w:cs="Arial"/>
                <w:bCs/>
                <w:iCs/>
                <w:sz w:val="18"/>
                <w:szCs w:val="18"/>
              </w:rPr>
              <w:t>Możliwość dokonania pauzy podczas sekwencji akwizycyjnych bez utraty danych zebranych w danej sekwencji</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Podać</w:t>
            </w:r>
          </w:p>
        </w:tc>
        <w:tc>
          <w:tcPr>
            <w:tcW w:w="2835" w:type="dxa"/>
            <w:vAlign w:val="center"/>
          </w:tcPr>
          <w:p w:rsidR="00455E99" w:rsidRPr="003F6A4D" w:rsidRDefault="00455E99" w:rsidP="003F6A4D">
            <w:pPr>
              <w:jc w:val="center"/>
              <w:rPr>
                <w:rFonts w:ascii="Century Gothic" w:hAnsi="Century Gothic"/>
                <w:sz w:val="18"/>
                <w:szCs w:val="18"/>
              </w:rPr>
            </w:pPr>
          </w:p>
        </w:tc>
        <w:tc>
          <w:tcPr>
            <w:tcW w:w="1917" w:type="dxa"/>
            <w:vAlign w:val="center"/>
          </w:tcPr>
          <w:p w:rsidR="00455E99" w:rsidRPr="003F6A4D" w:rsidRDefault="00455E99" w:rsidP="003F6A4D">
            <w:pPr>
              <w:jc w:val="center"/>
              <w:rPr>
                <w:rFonts w:ascii="Century Gothic" w:hAnsi="Century Gothic"/>
                <w:sz w:val="16"/>
                <w:szCs w:val="16"/>
              </w:rPr>
            </w:pPr>
            <w:r w:rsidRPr="003F6A4D">
              <w:rPr>
                <w:rFonts w:ascii="Century Gothic" w:hAnsi="Century Gothic"/>
                <w:sz w:val="16"/>
                <w:szCs w:val="16"/>
              </w:rPr>
              <w:t>TAK – 2 pkt.</w:t>
            </w:r>
          </w:p>
          <w:p w:rsidR="00455E99" w:rsidRPr="003F6A4D" w:rsidRDefault="00455E99" w:rsidP="003F6A4D">
            <w:pPr>
              <w:jc w:val="center"/>
              <w:rPr>
                <w:rFonts w:ascii="Century Gothic" w:hAnsi="Century Gothic"/>
                <w:sz w:val="16"/>
                <w:szCs w:val="16"/>
              </w:rPr>
            </w:pPr>
            <w:r w:rsidRPr="003F6A4D">
              <w:rPr>
                <w:rFonts w:ascii="Century Gothic" w:hAnsi="Century Gothic"/>
                <w:sz w:val="16"/>
                <w:szCs w:val="16"/>
              </w:rPr>
              <w:t>NIE – 0 pkt.</w:t>
            </w:r>
          </w:p>
        </w:tc>
      </w:tr>
      <w:tr w:rsidR="00455E99" w:rsidRPr="003F6A4D" w:rsidTr="00CD03B9">
        <w:tblPrEx>
          <w:tblLook w:val="0000" w:firstRow="0" w:lastRow="0" w:firstColumn="0" w:lastColumn="0" w:noHBand="0" w:noVBand="0"/>
        </w:tblPrEx>
        <w:trPr>
          <w:tblHeader/>
          <w:jc w:val="center"/>
        </w:trPr>
        <w:tc>
          <w:tcPr>
            <w:tcW w:w="469" w:type="dxa"/>
            <w:shd w:val="clear" w:color="auto" w:fill="D9D9D9" w:themeFill="background1" w:themeFillShade="D9"/>
          </w:tcPr>
          <w:p w:rsidR="00455E99" w:rsidRPr="003F6A4D" w:rsidRDefault="00455E99" w:rsidP="00CD03B9">
            <w:pPr>
              <w:pStyle w:val="Zawartotabeli"/>
              <w:snapToGrid w:val="0"/>
              <w:rPr>
                <w:rFonts w:ascii="Century Gothic" w:hAnsi="Century Gothic" w:cs="Arial"/>
                <w:sz w:val="18"/>
                <w:szCs w:val="18"/>
              </w:rPr>
            </w:pPr>
          </w:p>
        </w:tc>
        <w:tc>
          <w:tcPr>
            <w:tcW w:w="7858" w:type="dxa"/>
            <w:shd w:val="clear" w:color="auto" w:fill="D9D9D9" w:themeFill="background1" w:themeFillShade="D9"/>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b/>
                <w:sz w:val="18"/>
                <w:szCs w:val="18"/>
              </w:rPr>
              <w:t>APLIKACJE KLINICZNE</w:t>
            </w:r>
          </w:p>
        </w:tc>
        <w:tc>
          <w:tcPr>
            <w:tcW w:w="1984" w:type="dxa"/>
            <w:shd w:val="clear" w:color="auto" w:fill="D9D9D9" w:themeFill="background1" w:themeFillShade="D9"/>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2835" w:type="dxa"/>
            <w:shd w:val="clear" w:color="auto" w:fill="D9D9D9" w:themeFill="background1" w:themeFillShade="D9"/>
            <w:vAlign w:val="center"/>
          </w:tcPr>
          <w:p w:rsidR="00455E99" w:rsidRPr="003F6A4D" w:rsidRDefault="00455E99" w:rsidP="003F6A4D">
            <w:pPr>
              <w:jc w:val="center"/>
              <w:rPr>
                <w:rFonts w:ascii="Century Gothic" w:hAnsi="Century Gothic"/>
                <w:sz w:val="18"/>
                <w:szCs w:val="18"/>
              </w:rPr>
            </w:pPr>
          </w:p>
        </w:tc>
        <w:tc>
          <w:tcPr>
            <w:tcW w:w="1917" w:type="dxa"/>
            <w:shd w:val="clear" w:color="auto" w:fill="D9D9D9" w:themeFill="background1" w:themeFillShade="D9"/>
            <w:vAlign w:val="center"/>
          </w:tcPr>
          <w:p w:rsidR="00455E99" w:rsidRPr="003F6A4D" w:rsidRDefault="00455E99" w:rsidP="003F6A4D">
            <w:pPr>
              <w:pStyle w:val="Zawartotabeli"/>
              <w:snapToGrid w:val="0"/>
              <w:jc w:val="center"/>
              <w:rPr>
                <w:rFonts w:ascii="Century Gothic" w:hAnsi="Century Gothic" w:cs="Arial"/>
                <w:sz w:val="16"/>
                <w:szCs w:val="16"/>
              </w:rPr>
            </w:pPr>
          </w:p>
        </w:tc>
      </w:tr>
      <w:tr w:rsidR="00455E99" w:rsidRPr="003F6A4D" w:rsidTr="00CD03B9">
        <w:tblPrEx>
          <w:tblLook w:val="0000" w:firstRow="0" w:lastRow="0" w:firstColumn="0" w:lastColumn="0" w:noHBand="0" w:noVBand="0"/>
        </w:tblPrEx>
        <w:trPr>
          <w:tblHeader/>
          <w:jc w:val="center"/>
        </w:trPr>
        <w:tc>
          <w:tcPr>
            <w:tcW w:w="469" w:type="dxa"/>
            <w:shd w:val="clear" w:color="auto" w:fill="F2F2F2" w:themeFill="background1" w:themeFillShade="F2"/>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F2F2F2" w:themeFill="background1" w:themeFillShade="F2"/>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b/>
                <w:sz w:val="18"/>
                <w:szCs w:val="18"/>
              </w:rPr>
              <w:t>Badania neurologiczne</w:t>
            </w:r>
          </w:p>
        </w:tc>
        <w:tc>
          <w:tcPr>
            <w:tcW w:w="1984" w:type="dxa"/>
            <w:shd w:val="clear" w:color="auto" w:fill="F2F2F2" w:themeFill="background1" w:themeFillShade="F2"/>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2835" w:type="dxa"/>
            <w:shd w:val="clear" w:color="auto" w:fill="F2F2F2" w:themeFill="background1" w:themeFillShade="F2"/>
            <w:vAlign w:val="center"/>
          </w:tcPr>
          <w:p w:rsidR="00455E99" w:rsidRPr="003F6A4D" w:rsidRDefault="00455E99" w:rsidP="003F6A4D">
            <w:pPr>
              <w:jc w:val="center"/>
              <w:rPr>
                <w:rFonts w:ascii="Century Gothic" w:hAnsi="Century Gothic"/>
                <w:sz w:val="18"/>
                <w:szCs w:val="18"/>
              </w:rPr>
            </w:pPr>
          </w:p>
        </w:tc>
        <w:tc>
          <w:tcPr>
            <w:tcW w:w="1917" w:type="dxa"/>
            <w:shd w:val="clear" w:color="auto" w:fill="F2F2F2" w:themeFill="background1" w:themeFillShade="F2"/>
            <w:vAlign w:val="center"/>
          </w:tcPr>
          <w:p w:rsidR="00455E99" w:rsidRPr="003F6A4D" w:rsidRDefault="00455E99" w:rsidP="003F6A4D">
            <w:pPr>
              <w:pStyle w:val="Zawartotabeli"/>
              <w:snapToGrid w:val="0"/>
              <w:jc w:val="center"/>
              <w:rPr>
                <w:rFonts w:ascii="Century Gothic" w:hAnsi="Century Gothic" w:cs="Arial"/>
                <w:sz w:val="16"/>
                <w:szCs w:val="16"/>
              </w:rPr>
            </w:pP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Rutynowe badania neurologiczne</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jc w:val="center"/>
              <w:rPr>
                <w:rFonts w:ascii="Century Gothic" w:hAnsi="Century Gothic"/>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Badania obszaru głowy</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jc w:val="center"/>
              <w:rPr>
                <w:rFonts w:ascii="Century Gothic" w:hAnsi="Century Gothic"/>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Badania kręgosłupa i rdzenia kręgowego</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jc w:val="center"/>
              <w:rPr>
                <w:rFonts w:ascii="Century Gothic" w:hAnsi="Century Gothic"/>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Sekwencje Steady State do badań OUN (typu FIESTA lub CISS) 3D</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 podać</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jc w:val="center"/>
              <w:rPr>
                <w:rFonts w:ascii="Century Gothic" w:hAnsi="Century Gothic"/>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Izotropowe sekwencje 3D pozwalające w postprocessingu 3D na uzyskanie rekonstrukcji dowolnej płaszczyzny bez straty jakości (SPACE, BRAVO, CUBE lub odpowiednik zgodny z nomenklaturą producenta)</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 podać</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jc w:val="center"/>
              <w:rPr>
                <w:rFonts w:ascii="Century Gothic" w:hAnsi="Century Gothic"/>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Sekwencja 3D do obrazowania zależnego od podatności magnetycznej tkanki („susceptibility weighted imaging” – SWI, SWAN lub odpowiednio do nomenklatury producenta)</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 podać</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jc w:val="center"/>
              <w:rPr>
                <w:rFonts w:ascii="Century Gothic" w:hAnsi="Century Gothic"/>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Automatyczne pozycjonowanie i ułożenie przekrojów skanu lokalizującego głowy na podstawie cech anatomicznych głowy</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 podać</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jc w:val="center"/>
              <w:rPr>
                <w:rFonts w:ascii="Century Gothic" w:hAnsi="Century Gothic"/>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Narzędzie umożliwiające przeprowadzanie badań mózgu w sposób kontrolowany przez oprogramowanie, to jest taki, w którym nadzór nad postępowaniem operatora na każdym etapie badania przejmuje oprogramowanie,w oparciu o wstępnie zdefiniowane strategie postępowania z danym pacjentem (Brain Dot Engine lub odpowiednio do nomenklatury producenta)</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Podać</w:t>
            </w:r>
          </w:p>
        </w:tc>
        <w:tc>
          <w:tcPr>
            <w:tcW w:w="2835" w:type="dxa"/>
            <w:vAlign w:val="center"/>
          </w:tcPr>
          <w:p w:rsidR="00455E99" w:rsidRPr="003F6A4D" w:rsidRDefault="00455E99" w:rsidP="003F6A4D">
            <w:pPr>
              <w:jc w:val="center"/>
              <w:rPr>
                <w:rFonts w:ascii="Century Gothic" w:hAnsi="Century Gothic"/>
                <w:sz w:val="18"/>
                <w:szCs w:val="18"/>
              </w:rPr>
            </w:pPr>
          </w:p>
        </w:tc>
        <w:tc>
          <w:tcPr>
            <w:tcW w:w="1917" w:type="dxa"/>
            <w:vAlign w:val="center"/>
          </w:tcPr>
          <w:p w:rsidR="00455E99" w:rsidRPr="003F6A4D" w:rsidRDefault="00455E99" w:rsidP="003F6A4D">
            <w:pPr>
              <w:jc w:val="center"/>
              <w:rPr>
                <w:rFonts w:ascii="Century Gothic" w:hAnsi="Century Gothic"/>
                <w:sz w:val="16"/>
                <w:szCs w:val="16"/>
              </w:rPr>
            </w:pPr>
            <w:r w:rsidRPr="003F6A4D">
              <w:rPr>
                <w:rFonts w:ascii="Century Gothic" w:hAnsi="Century Gothic"/>
                <w:sz w:val="16"/>
                <w:szCs w:val="16"/>
              </w:rPr>
              <w:t>TAK – 1 pkt.</w:t>
            </w:r>
          </w:p>
          <w:p w:rsidR="00455E99" w:rsidRPr="003F6A4D" w:rsidRDefault="00455E99" w:rsidP="003F6A4D">
            <w:pPr>
              <w:jc w:val="center"/>
              <w:rPr>
                <w:rFonts w:ascii="Century Gothic" w:hAnsi="Century Gothic"/>
                <w:sz w:val="16"/>
                <w:szCs w:val="16"/>
              </w:rPr>
            </w:pPr>
            <w:r w:rsidRPr="003F6A4D">
              <w:rPr>
                <w:rFonts w:ascii="Century Gothic" w:hAnsi="Century Gothic"/>
                <w:sz w:val="16"/>
                <w:szCs w:val="16"/>
              </w:rPr>
              <w:t>NIE – 0 pkt.</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sz w:val="18"/>
                <w:szCs w:val="18"/>
              </w:rPr>
            </w:pPr>
            <w:r w:rsidRPr="003F6A4D">
              <w:rPr>
                <w:rFonts w:ascii="Century Gothic" w:hAnsi="Century Gothic" w:cs="Arial"/>
                <w:iCs/>
                <w:sz w:val="18"/>
                <w:szCs w:val="18"/>
              </w:rPr>
              <w:t>Zautomatyzowane oprogramowanie do przeprowadzenia badań kręgosłupa w sposób ograniczający ilość kroków, i wyposażone w mechanizmy takie jak:</w:t>
            </w:r>
          </w:p>
          <w:p w:rsidR="00455E99" w:rsidRPr="003F6A4D" w:rsidRDefault="00455E99" w:rsidP="003F6A4D">
            <w:pPr>
              <w:snapToGrid w:val="0"/>
              <w:rPr>
                <w:rFonts w:ascii="Century Gothic" w:hAnsi="Century Gothic" w:cs="Arial"/>
                <w:iCs/>
                <w:sz w:val="18"/>
                <w:szCs w:val="18"/>
              </w:rPr>
            </w:pPr>
            <w:r w:rsidRPr="003F6A4D">
              <w:rPr>
                <w:rFonts w:ascii="Century Gothic" w:hAnsi="Century Gothic" w:cs="Arial"/>
                <w:iCs/>
                <w:sz w:val="18"/>
                <w:szCs w:val="18"/>
              </w:rPr>
              <w:t>- instrukcje dla użytkownika "krok po kroku" zintegrowane z procedurą badania,</w:t>
            </w:r>
          </w:p>
          <w:p w:rsidR="00455E99" w:rsidRPr="003F6A4D" w:rsidRDefault="00455E99" w:rsidP="003F6A4D">
            <w:pPr>
              <w:snapToGrid w:val="0"/>
              <w:rPr>
                <w:rFonts w:ascii="Century Gothic" w:hAnsi="Century Gothic" w:cs="Arial"/>
                <w:iCs/>
                <w:sz w:val="18"/>
                <w:szCs w:val="18"/>
              </w:rPr>
            </w:pPr>
            <w:r w:rsidRPr="003F6A4D">
              <w:rPr>
                <w:rFonts w:ascii="Century Gothic" w:hAnsi="Century Gothic" w:cs="Arial"/>
                <w:iCs/>
                <w:sz w:val="18"/>
                <w:szCs w:val="18"/>
              </w:rPr>
              <w:t>- obrazy i wskazówki tekstowe wyświetlane dla każdego kroku</w:t>
            </w:r>
          </w:p>
          <w:p w:rsidR="00455E99" w:rsidRPr="003F6A4D" w:rsidRDefault="00455E99" w:rsidP="003F6A4D">
            <w:pPr>
              <w:snapToGrid w:val="0"/>
              <w:rPr>
                <w:rFonts w:ascii="Century Gothic" w:hAnsi="Century Gothic" w:cs="Arial"/>
                <w:iCs/>
                <w:sz w:val="18"/>
                <w:szCs w:val="18"/>
              </w:rPr>
            </w:pPr>
            <w:r w:rsidRPr="003F6A4D">
              <w:rPr>
                <w:rFonts w:ascii="Century Gothic" w:hAnsi="Century Gothic" w:cs="Arial"/>
                <w:iCs/>
                <w:sz w:val="18"/>
                <w:szCs w:val="18"/>
              </w:rPr>
              <w:t>- automatyczne propagowanie zaplanowanych warstw do wszystkich sekwencji w tych samych płaszczyznach</w:t>
            </w:r>
          </w:p>
          <w:p w:rsidR="00455E99" w:rsidRPr="003F6A4D" w:rsidRDefault="00455E99" w:rsidP="003F6A4D">
            <w:pPr>
              <w:snapToGrid w:val="0"/>
              <w:rPr>
                <w:rFonts w:ascii="Century Gothic" w:hAnsi="Century Gothic" w:cs="Arial"/>
                <w:iCs/>
                <w:sz w:val="18"/>
                <w:szCs w:val="18"/>
              </w:rPr>
            </w:pPr>
            <w:r w:rsidRPr="003F6A4D">
              <w:rPr>
                <w:rFonts w:ascii="Century Gothic" w:hAnsi="Century Gothic" w:cs="Arial"/>
                <w:iCs/>
                <w:sz w:val="18"/>
                <w:szCs w:val="18"/>
              </w:rPr>
              <w:t>- automatyczne komendy głosowe dla pacjenta przy badaniach na wstrzymanym oddechu</w:t>
            </w:r>
          </w:p>
          <w:p w:rsidR="00455E99" w:rsidRPr="003F6A4D" w:rsidRDefault="00455E99" w:rsidP="003F6A4D">
            <w:pPr>
              <w:snapToGrid w:val="0"/>
              <w:rPr>
                <w:rFonts w:ascii="Century Gothic" w:hAnsi="Century Gothic" w:cs="Arial"/>
                <w:iCs/>
                <w:sz w:val="18"/>
                <w:szCs w:val="18"/>
              </w:rPr>
            </w:pPr>
            <w:r w:rsidRPr="003F6A4D">
              <w:rPr>
                <w:rFonts w:ascii="Century Gothic" w:hAnsi="Century Gothic" w:cs="Arial"/>
                <w:iCs/>
                <w:sz w:val="18"/>
                <w:szCs w:val="18"/>
              </w:rPr>
              <w:t>- automatyczna lokalizacja tzw. navigatora</w:t>
            </w:r>
          </w:p>
          <w:p w:rsidR="00455E99" w:rsidRPr="003F6A4D" w:rsidRDefault="00455E99" w:rsidP="003F6A4D">
            <w:pPr>
              <w:snapToGrid w:val="0"/>
              <w:rPr>
                <w:rFonts w:ascii="Century Gothic" w:hAnsi="Century Gothic" w:cs="Arial"/>
                <w:iCs/>
                <w:sz w:val="18"/>
                <w:szCs w:val="18"/>
              </w:rPr>
            </w:pPr>
            <w:r w:rsidRPr="003F6A4D">
              <w:rPr>
                <w:rFonts w:ascii="Century Gothic" w:hAnsi="Century Gothic" w:cs="Arial"/>
                <w:iCs/>
                <w:sz w:val="18"/>
                <w:szCs w:val="18"/>
              </w:rPr>
              <w:t>- automatyczny dobór optymalnej cewki do danej sekwencji/badania</w:t>
            </w:r>
          </w:p>
          <w:p w:rsidR="00455E99" w:rsidRPr="003F6A4D" w:rsidRDefault="00455E99" w:rsidP="003F6A4D">
            <w:pPr>
              <w:snapToGrid w:val="0"/>
              <w:rPr>
                <w:rFonts w:ascii="Century Gothic" w:hAnsi="Century Gothic" w:cs="Arial"/>
                <w:iCs/>
                <w:sz w:val="18"/>
                <w:szCs w:val="18"/>
              </w:rPr>
            </w:pPr>
            <w:r w:rsidRPr="003F6A4D">
              <w:rPr>
                <w:rFonts w:ascii="Century Gothic" w:hAnsi="Century Gothic" w:cs="Arial"/>
                <w:iCs/>
                <w:sz w:val="18"/>
                <w:szCs w:val="18"/>
              </w:rPr>
              <w:t>- automatyczne rekonstrukcje, np. dla sekwencji angio, 3D</w:t>
            </w:r>
          </w:p>
          <w:p w:rsidR="00455E99" w:rsidRPr="003F6A4D" w:rsidRDefault="00455E99" w:rsidP="003F6A4D">
            <w:pPr>
              <w:snapToGrid w:val="0"/>
              <w:rPr>
                <w:rFonts w:ascii="Century Gothic" w:hAnsi="Century Gothic" w:cs="Arial"/>
                <w:iCs/>
                <w:sz w:val="18"/>
                <w:szCs w:val="18"/>
              </w:rPr>
            </w:pPr>
            <w:r w:rsidRPr="003F6A4D">
              <w:rPr>
                <w:rFonts w:ascii="Century Gothic" w:hAnsi="Century Gothic" w:cs="Arial"/>
                <w:iCs/>
                <w:sz w:val="18"/>
                <w:szCs w:val="18"/>
              </w:rPr>
              <w:t>- wyświetlanie krzywych bramkowanie (EKG, oddechowego, obwodowego-PG) na aparacie</w:t>
            </w:r>
          </w:p>
          <w:p w:rsidR="00455E99" w:rsidRPr="003F6A4D" w:rsidRDefault="00455E99" w:rsidP="003F6A4D">
            <w:pPr>
              <w:snapToGrid w:val="0"/>
              <w:rPr>
                <w:rFonts w:ascii="Century Gothic" w:hAnsi="Century Gothic" w:cs="Arial"/>
                <w:iCs/>
                <w:sz w:val="18"/>
                <w:szCs w:val="18"/>
              </w:rPr>
            </w:pPr>
            <w:r w:rsidRPr="003F6A4D">
              <w:rPr>
                <w:rFonts w:ascii="Century Gothic" w:hAnsi="Century Gothic" w:cs="Arial"/>
                <w:iCs/>
                <w:sz w:val="18"/>
                <w:szCs w:val="18"/>
              </w:rPr>
              <w:t>- automatyczną optymalizację sekwencji na wstrzymanym oddechu</w:t>
            </w:r>
          </w:p>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sz w:val="18"/>
                <w:szCs w:val="18"/>
              </w:rPr>
              <w:t>- wyświetlanie rozmiaru pixela oraz bandwidth (potrzebne przy planowaniu sekwencji lub badań naukowych)</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Podać</w:t>
            </w:r>
          </w:p>
        </w:tc>
        <w:tc>
          <w:tcPr>
            <w:tcW w:w="2835" w:type="dxa"/>
            <w:vAlign w:val="center"/>
          </w:tcPr>
          <w:p w:rsidR="00455E99" w:rsidRPr="003F6A4D" w:rsidRDefault="00455E99" w:rsidP="003F6A4D">
            <w:pPr>
              <w:jc w:val="center"/>
              <w:rPr>
                <w:rFonts w:ascii="Century Gothic" w:hAnsi="Century Gothic"/>
                <w:sz w:val="18"/>
                <w:szCs w:val="18"/>
              </w:rPr>
            </w:pPr>
          </w:p>
        </w:tc>
        <w:tc>
          <w:tcPr>
            <w:tcW w:w="1917" w:type="dxa"/>
            <w:vAlign w:val="center"/>
          </w:tcPr>
          <w:p w:rsidR="00455E99" w:rsidRPr="003F6A4D" w:rsidRDefault="00455E99" w:rsidP="003F6A4D">
            <w:pPr>
              <w:jc w:val="center"/>
              <w:rPr>
                <w:rFonts w:ascii="Century Gothic" w:hAnsi="Century Gothic"/>
                <w:sz w:val="16"/>
                <w:szCs w:val="16"/>
              </w:rPr>
            </w:pPr>
            <w:r w:rsidRPr="003F6A4D">
              <w:rPr>
                <w:rFonts w:ascii="Century Gothic" w:hAnsi="Century Gothic"/>
                <w:sz w:val="16"/>
                <w:szCs w:val="16"/>
              </w:rPr>
              <w:t>TAK – 2 pkt.</w:t>
            </w:r>
          </w:p>
          <w:p w:rsidR="00455E99" w:rsidRPr="003F6A4D" w:rsidRDefault="00455E99" w:rsidP="003F6A4D">
            <w:pPr>
              <w:jc w:val="center"/>
              <w:rPr>
                <w:rFonts w:ascii="Century Gothic" w:hAnsi="Century Gothic"/>
                <w:sz w:val="16"/>
                <w:szCs w:val="16"/>
              </w:rPr>
            </w:pPr>
            <w:r w:rsidRPr="003F6A4D">
              <w:rPr>
                <w:rFonts w:ascii="Century Gothic" w:hAnsi="Century Gothic"/>
                <w:sz w:val="16"/>
                <w:szCs w:val="16"/>
              </w:rPr>
              <w:t>NIE – 0 pkt.</w:t>
            </w:r>
          </w:p>
        </w:tc>
      </w:tr>
      <w:tr w:rsidR="00455E99" w:rsidRPr="003F6A4D" w:rsidTr="00CD03B9">
        <w:tblPrEx>
          <w:tblLook w:val="0000" w:firstRow="0" w:lastRow="0" w:firstColumn="0" w:lastColumn="0" w:noHBand="0" w:noVBand="0"/>
        </w:tblPrEx>
        <w:trPr>
          <w:tblHeader/>
          <w:jc w:val="center"/>
        </w:trPr>
        <w:tc>
          <w:tcPr>
            <w:tcW w:w="469" w:type="dxa"/>
            <w:shd w:val="clear" w:color="auto" w:fill="F2F2F2" w:themeFill="background1" w:themeFillShade="F2"/>
          </w:tcPr>
          <w:p w:rsidR="00455E99" w:rsidRPr="003F6A4D" w:rsidRDefault="00455E99" w:rsidP="00CD03B9">
            <w:pPr>
              <w:pStyle w:val="Zawartotabeli"/>
              <w:snapToGrid w:val="0"/>
              <w:rPr>
                <w:rFonts w:ascii="Century Gothic" w:hAnsi="Century Gothic" w:cs="Arial"/>
                <w:sz w:val="18"/>
                <w:szCs w:val="18"/>
              </w:rPr>
            </w:pPr>
          </w:p>
        </w:tc>
        <w:tc>
          <w:tcPr>
            <w:tcW w:w="7858" w:type="dxa"/>
            <w:shd w:val="clear" w:color="auto" w:fill="F2F2F2" w:themeFill="background1" w:themeFillShade="F2"/>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b/>
                <w:iCs/>
                <w:color w:val="000000"/>
                <w:sz w:val="18"/>
                <w:szCs w:val="18"/>
              </w:rPr>
              <w:t>Obrazowanie dyfuzji (DWI)</w:t>
            </w:r>
          </w:p>
        </w:tc>
        <w:tc>
          <w:tcPr>
            <w:tcW w:w="1984" w:type="dxa"/>
            <w:shd w:val="clear" w:color="auto" w:fill="F2F2F2" w:themeFill="background1" w:themeFillShade="F2"/>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2835" w:type="dxa"/>
            <w:shd w:val="clear" w:color="auto" w:fill="F2F2F2" w:themeFill="background1" w:themeFillShade="F2"/>
            <w:vAlign w:val="center"/>
          </w:tcPr>
          <w:p w:rsidR="00455E99" w:rsidRPr="003F6A4D" w:rsidRDefault="00455E99" w:rsidP="003F6A4D">
            <w:pPr>
              <w:jc w:val="center"/>
              <w:rPr>
                <w:rFonts w:ascii="Century Gothic" w:hAnsi="Century Gothic"/>
                <w:sz w:val="18"/>
                <w:szCs w:val="18"/>
              </w:rPr>
            </w:pPr>
          </w:p>
        </w:tc>
        <w:tc>
          <w:tcPr>
            <w:tcW w:w="1917" w:type="dxa"/>
            <w:shd w:val="clear" w:color="auto" w:fill="F2F2F2" w:themeFill="background1" w:themeFillShade="F2"/>
            <w:vAlign w:val="center"/>
          </w:tcPr>
          <w:p w:rsidR="00455E99" w:rsidRPr="003F6A4D" w:rsidRDefault="00455E99" w:rsidP="003F6A4D">
            <w:pPr>
              <w:pStyle w:val="Zawartotabeli"/>
              <w:snapToGrid w:val="0"/>
              <w:jc w:val="center"/>
              <w:rPr>
                <w:rFonts w:ascii="Century Gothic" w:hAnsi="Century Gothic" w:cs="Arial"/>
                <w:sz w:val="16"/>
                <w:szCs w:val="16"/>
              </w:rPr>
            </w:pP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Obrazowanie dyfuzji w oparciu o single-shot EPI</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jc w:val="center"/>
              <w:rPr>
                <w:rFonts w:ascii="Century Gothic" w:hAnsi="Century Gothic"/>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Obrazowanie dyfuzji z wysoką rozdzielczością (non-single-shot, np. sekwencjami typu PSIF-Diffusion, High-Resolution Diffusion lub odpowiednik)</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jc w:val="center"/>
              <w:rPr>
                <w:rFonts w:ascii="Century Gothic" w:hAnsi="Century Gothic"/>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Liczenie map ADC, w tym Automatyczne liczenie map ADC na konsoli podstawowej (Inline Diffusion lub odpowiednik zgodnie z nomenklaturą producenta)</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jc w:val="center"/>
              <w:rPr>
                <w:rFonts w:ascii="Century Gothic" w:hAnsi="Century Gothic"/>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color w:val="FF0000"/>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sz w:val="18"/>
                <w:szCs w:val="18"/>
              </w:rPr>
            </w:pPr>
            <w:r w:rsidRPr="003F6A4D">
              <w:rPr>
                <w:rFonts w:ascii="Century Gothic" w:hAnsi="Century Gothic" w:cs="Arial"/>
                <w:iCs/>
                <w:sz w:val="18"/>
                <w:szCs w:val="18"/>
              </w:rPr>
              <w:t>Maksymalna wartość b w DWI ≥ 10 000 s/mm2</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jc w:val="center"/>
              <w:rPr>
                <w:rFonts w:ascii="Century Gothic" w:hAnsi="Century Gothic"/>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color w:val="FF0000"/>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sz w:val="18"/>
                <w:szCs w:val="18"/>
              </w:rPr>
            </w:pPr>
            <w:r w:rsidRPr="003F6A4D">
              <w:rPr>
                <w:rFonts w:ascii="Century Gothic" w:hAnsi="Century Gothic" w:cs="Arial"/>
                <w:iCs/>
                <w:sz w:val="18"/>
                <w:szCs w:val="18"/>
              </w:rPr>
              <w:t>Minimalna wartość b w DWI ( wartość różna od 0 )</w:t>
            </w:r>
            <w:r w:rsidRPr="003F6A4D">
              <w:rPr>
                <w:rFonts w:ascii="Century Gothic" w:hAnsi="Century Gothic"/>
              </w:rPr>
              <w:t xml:space="preserve"> </w:t>
            </w:r>
            <w:r w:rsidRPr="003F6A4D">
              <w:rPr>
                <w:rFonts w:ascii="Century Gothic" w:hAnsi="Century Gothic" w:cs="Arial"/>
                <w:iCs/>
                <w:sz w:val="18"/>
                <w:szCs w:val="18"/>
              </w:rPr>
              <w:t>≤20 s/mm2</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Podać</w:t>
            </w:r>
          </w:p>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(jeśli tak – podać wartość b)</w:t>
            </w:r>
          </w:p>
        </w:tc>
        <w:tc>
          <w:tcPr>
            <w:tcW w:w="2835" w:type="dxa"/>
            <w:vAlign w:val="center"/>
          </w:tcPr>
          <w:p w:rsidR="00455E99" w:rsidRPr="003F6A4D" w:rsidRDefault="00455E99" w:rsidP="003F6A4D">
            <w:pPr>
              <w:jc w:val="center"/>
              <w:rPr>
                <w:rFonts w:ascii="Century Gothic" w:hAnsi="Century Gothic"/>
                <w:sz w:val="18"/>
                <w:szCs w:val="18"/>
              </w:rPr>
            </w:pPr>
          </w:p>
        </w:tc>
        <w:tc>
          <w:tcPr>
            <w:tcW w:w="1917" w:type="dxa"/>
            <w:vAlign w:val="center"/>
          </w:tcPr>
          <w:p w:rsidR="00455E99" w:rsidRPr="003F6A4D" w:rsidRDefault="00455E99" w:rsidP="003F6A4D">
            <w:pPr>
              <w:jc w:val="center"/>
              <w:rPr>
                <w:rFonts w:ascii="Century Gothic" w:hAnsi="Century Gothic"/>
                <w:sz w:val="16"/>
                <w:szCs w:val="16"/>
              </w:rPr>
            </w:pPr>
            <w:r w:rsidRPr="003F6A4D">
              <w:rPr>
                <w:rFonts w:ascii="Century Gothic" w:hAnsi="Century Gothic"/>
                <w:sz w:val="16"/>
                <w:szCs w:val="16"/>
              </w:rPr>
              <w:t>TAK – 3 pkt.</w:t>
            </w:r>
          </w:p>
          <w:p w:rsidR="00455E99" w:rsidRPr="003F6A4D" w:rsidRDefault="00455E99" w:rsidP="003F6A4D">
            <w:pPr>
              <w:jc w:val="center"/>
              <w:rPr>
                <w:rFonts w:ascii="Century Gothic" w:hAnsi="Century Gothic"/>
                <w:sz w:val="16"/>
                <w:szCs w:val="16"/>
              </w:rPr>
            </w:pPr>
            <w:r w:rsidRPr="003F6A4D">
              <w:rPr>
                <w:rFonts w:ascii="Century Gothic" w:hAnsi="Century Gothic"/>
                <w:sz w:val="16"/>
                <w:szCs w:val="16"/>
              </w:rPr>
              <w:t>NIE – 0 pkt.</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Zaawansowane badania dyfuzyjne mózgu</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jc w:val="center"/>
              <w:rPr>
                <w:rFonts w:ascii="Century Gothic" w:hAnsi="Century Gothic"/>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Wysokorozdzielcze badania dyfuzyjne bez artefaktów typu folding i susceptibility, realizowane w oparciu o sekwencje EPI</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 podać</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jc w:val="center"/>
              <w:rPr>
                <w:rFonts w:ascii="Century Gothic" w:hAnsi="Century Gothic"/>
                <w:sz w:val="16"/>
                <w:szCs w:val="16"/>
              </w:rPr>
            </w:pPr>
            <w:r w:rsidRPr="003F6A4D">
              <w:rPr>
                <w:rFonts w:ascii="Century Gothic" w:hAnsi="Century Gothic" w:cs="Arial"/>
                <w:sz w:val="16"/>
                <w:szCs w:val="16"/>
              </w:rPr>
              <w:t>Bez oceny</w:t>
            </w:r>
          </w:p>
        </w:tc>
      </w:tr>
      <w:tr w:rsidR="00455E99" w:rsidRPr="003F6A4D" w:rsidTr="00D03C37">
        <w:tblPrEx>
          <w:tblLook w:val="0000" w:firstRow="0" w:lastRow="0" w:firstColumn="0" w:lastColumn="0" w:noHBand="0" w:noVBand="0"/>
        </w:tblPrEx>
        <w:trPr>
          <w:trHeight w:val="960"/>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color w:val="FF0000"/>
                <w:sz w:val="18"/>
                <w:szCs w:val="18"/>
              </w:rPr>
            </w:pPr>
          </w:p>
        </w:tc>
        <w:tc>
          <w:tcPr>
            <w:tcW w:w="7858" w:type="dxa"/>
            <w:shd w:val="clear" w:color="auto" w:fill="auto"/>
            <w:vAlign w:val="center"/>
          </w:tcPr>
          <w:p w:rsidR="00455E99" w:rsidRPr="00D03C37" w:rsidRDefault="00455E99" w:rsidP="003F6A4D">
            <w:pPr>
              <w:snapToGrid w:val="0"/>
              <w:rPr>
                <w:rFonts w:ascii="Century Gothic" w:hAnsi="Century Gothic" w:cs="Arial"/>
                <w:b/>
                <w:iCs/>
                <w:sz w:val="18"/>
                <w:szCs w:val="18"/>
              </w:rPr>
            </w:pPr>
            <w:r w:rsidRPr="00D03C37">
              <w:rPr>
                <w:rFonts w:ascii="Century Gothic" w:hAnsi="Century Gothic" w:cs="Arial"/>
                <w:b/>
                <w:iCs/>
                <w:sz w:val="18"/>
                <w:szCs w:val="18"/>
              </w:rPr>
              <w:t>Wysokorozdzielcze badania dyfuzyjne realizowane np. w oparciu o sekwencje EPI w ograniczonym FoV (polu widzenia) bez artefaktów typu folding, uzyskane np. za pomocą selektywnego pobudzania fragmentu obrazowanej warstwy lub objętości (ZOOMit lub odpowiednio do nomenklatury producenta).</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Podać</w:t>
            </w:r>
          </w:p>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(jeśli tak – podać nazwę sekwencji)</w:t>
            </w:r>
          </w:p>
        </w:tc>
        <w:tc>
          <w:tcPr>
            <w:tcW w:w="2835" w:type="dxa"/>
            <w:vAlign w:val="center"/>
          </w:tcPr>
          <w:p w:rsidR="00455E99" w:rsidRPr="003F6A4D" w:rsidRDefault="00455E99" w:rsidP="003F6A4D">
            <w:pPr>
              <w:jc w:val="center"/>
              <w:rPr>
                <w:rFonts w:ascii="Century Gothic" w:hAnsi="Century Gothic"/>
                <w:sz w:val="18"/>
                <w:szCs w:val="18"/>
              </w:rPr>
            </w:pPr>
          </w:p>
        </w:tc>
        <w:tc>
          <w:tcPr>
            <w:tcW w:w="1917" w:type="dxa"/>
            <w:vAlign w:val="center"/>
          </w:tcPr>
          <w:p w:rsidR="00455E99" w:rsidRPr="003F6A4D" w:rsidRDefault="00455E99" w:rsidP="003F6A4D">
            <w:pPr>
              <w:jc w:val="center"/>
              <w:rPr>
                <w:rFonts w:ascii="Century Gothic" w:hAnsi="Century Gothic"/>
                <w:sz w:val="16"/>
                <w:szCs w:val="16"/>
              </w:rPr>
            </w:pPr>
            <w:r w:rsidRPr="003F6A4D">
              <w:rPr>
                <w:rFonts w:ascii="Century Gothic" w:hAnsi="Century Gothic"/>
                <w:sz w:val="16"/>
                <w:szCs w:val="16"/>
              </w:rPr>
              <w:t>TAK – 5 pkt.</w:t>
            </w:r>
          </w:p>
          <w:p w:rsidR="00455E99" w:rsidRPr="003F6A4D" w:rsidRDefault="00455E99" w:rsidP="003F6A4D">
            <w:pPr>
              <w:jc w:val="center"/>
              <w:rPr>
                <w:rFonts w:ascii="Century Gothic" w:hAnsi="Century Gothic"/>
                <w:sz w:val="16"/>
                <w:szCs w:val="16"/>
              </w:rPr>
            </w:pPr>
            <w:r w:rsidRPr="003F6A4D">
              <w:rPr>
                <w:rFonts w:ascii="Century Gothic" w:hAnsi="Century Gothic"/>
                <w:sz w:val="16"/>
                <w:szCs w:val="16"/>
              </w:rPr>
              <w:t>NIE – 0 pkt.</w:t>
            </w:r>
          </w:p>
        </w:tc>
      </w:tr>
      <w:tr w:rsidR="00455E99" w:rsidRPr="003F6A4D" w:rsidTr="00CD03B9">
        <w:tblPrEx>
          <w:tblLook w:val="0000" w:firstRow="0" w:lastRow="0" w:firstColumn="0" w:lastColumn="0" w:noHBand="0" w:noVBand="0"/>
        </w:tblPrEx>
        <w:trPr>
          <w:tblHeader/>
          <w:jc w:val="center"/>
        </w:trPr>
        <w:tc>
          <w:tcPr>
            <w:tcW w:w="469" w:type="dxa"/>
            <w:shd w:val="clear" w:color="auto" w:fill="F2F2F2" w:themeFill="background1" w:themeFillShade="F2"/>
          </w:tcPr>
          <w:p w:rsidR="00455E99" w:rsidRPr="003F6A4D" w:rsidRDefault="00455E99" w:rsidP="00CD03B9">
            <w:pPr>
              <w:pStyle w:val="Zawartotabeli"/>
              <w:snapToGrid w:val="0"/>
              <w:rPr>
                <w:rFonts w:ascii="Century Gothic" w:hAnsi="Century Gothic" w:cs="Arial"/>
                <w:sz w:val="18"/>
                <w:szCs w:val="18"/>
              </w:rPr>
            </w:pPr>
          </w:p>
        </w:tc>
        <w:tc>
          <w:tcPr>
            <w:tcW w:w="7858" w:type="dxa"/>
            <w:shd w:val="clear" w:color="auto" w:fill="F2F2F2" w:themeFill="background1" w:themeFillShade="F2"/>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b/>
                <w:iCs/>
                <w:color w:val="000000"/>
                <w:sz w:val="18"/>
                <w:szCs w:val="18"/>
              </w:rPr>
              <w:t>Obrazowanie perfuzji (PWI)</w:t>
            </w:r>
          </w:p>
        </w:tc>
        <w:tc>
          <w:tcPr>
            <w:tcW w:w="1984" w:type="dxa"/>
            <w:shd w:val="clear" w:color="auto" w:fill="F2F2F2" w:themeFill="background1" w:themeFillShade="F2"/>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2835" w:type="dxa"/>
            <w:shd w:val="clear" w:color="auto" w:fill="F2F2F2" w:themeFill="background1" w:themeFillShade="F2"/>
            <w:vAlign w:val="center"/>
          </w:tcPr>
          <w:p w:rsidR="00455E99" w:rsidRPr="003F6A4D" w:rsidRDefault="00455E99" w:rsidP="003F6A4D">
            <w:pPr>
              <w:jc w:val="center"/>
              <w:rPr>
                <w:rFonts w:ascii="Century Gothic" w:hAnsi="Century Gothic"/>
                <w:sz w:val="18"/>
                <w:szCs w:val="18"/>
              </w:rPr>
            </w:pPr>
          </w:p>
        </w:tc>
        <w:tc>
          <w:tcPr>
            <w:tcW w:w="1917" w:type="dxa"/>
            <w:shd w:val="clear" w:color="auto" w:fill="F2F2F2" w:themeFill="background1" w:themeFillShade="F2"/>
            <w:vAlign w:val="center"/>
          </w:tcPr>
          <w:p w:rsidR="00455E99" w:rsidRPr="003F6A4D" w:rsidRDefault="00455E99" w:rsidP="003F6A4D">
            <w:pPr>
              <w:jc w:val="center"/>
              <w:rPr>
                <w:rFonts w:ascii="Century Gothic" w:hAnsi="Century Gothic"/>
                <w:sz w:val="16"/>
                <w:szCs w:val="16"/>
              </w:rPr>
            </w:pP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Obrazowanie perfuzji w oparciu o single-shot EPI (metodą DSC)</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lang w:val="en-US"/>
              </w:rPr>
            </w:pPr>
            <w:r w:rsidRPr="003F6A4D">
              <w:rPr>
                <w:rFonts w:ascii="Century Gothic" w:hAnsi="Century Gothic" w:cs="Arial"/>
                <w:iCs/>
                <w:color w:val="000000"/>
                <w:sz w:val="18"/>
                <w:szCs w:val="18"/>
                <w:lang w:val="en-US"/>
              </w:rPr>
              <w:t>Mapy TTP (Time-to-Peak), CBF (Cerebral Blood Flow), CBV (Cerebral Blood Volume), MTT (Mean Transit Time)</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sz w:val="18"/>
                <w:szCs w:val="18"/>
              </w:rPr>
            </w:pPr>
            <w:r w:rsidRPr="003F6A4D">
              <w:rPr>
                <w:rFonts w:ascii="Century Gothic" w:hAnsi="Century Gothic" w:cs="Arial"/>
                <w:iCs/>
                <w:sz w:val="18"/>
                <w:szCs w:val="18"/>
              </w:rPr>
              <w:t>Automatyczne liczenie map TTP, PBP (Percentage of Baseline at Peak) i GBP (Globar Bolus Plot) na konsoli podstawowej (Inline Perfusion lub odpowiednik zgodnie z nomenklaturą producenta)</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Podać</w:t>
            </w:r>
          </w:p>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(jeżeli tak – podać)</w:t>
            </w:r>
          </w:p>
        </w:tc>
        <w:tc>
          <w:tcPr>
            <w:tcW w:w="2835"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TAK – 1 pkt.</w:t>
            </w:r>
          </w:p>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NIE – 0 pkt.</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Sekwencje do bezkontrastowej perfuzji mózgu (Arterial Spin Labeling) 2D lub 3D</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 podać</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F2F2F2" w:themeFill="background1" w:themeFillShade="F2"/>
          </w:tcPr>
          <w:p w:rsidR="00455E99" w:rsidRPr="003F6A4D" w:rsidRDefault="00455E99" w:rsidP="00CD03B9">
            <w:pPr>
              <w:pStyle w:val="Zawartotabeli"/>
              <w:snapToGrid w:val="0"/>
              <w:rPr>
                <w:rFonts w:ascii="Century Gothic" w:hAnsi="Century Gothic" w:cs="Arial"/>
                <w:sz w:val="18"/>
                <w:szCs w:val="18"/>
              </w:rPr>
            </w:pPr>
          </w:p>
        </w:tc>
        <w:tc>
          <w:tcPr>
            <w:tcW w:w="7858" w:type="dxa"/>
            <w:shd w:val="clear" w:color="auto" w:fill="F2F2F2" w:themeFill="background1" w:themeFillShade="F2"/>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b/>
                <w:bCs/>
                <w:iCs/>
                <w:color w:val="000000"/>
                <w:sz w:val="18"/>
                <w:szCs w:val="18"/>
                <w:lang w:val="fr-FR"/>
              </w:rPr>
              <w:t>Obrazowanie tensora dyfuzji (DTI)</w:t>
            </w:r>
          </w:p>
        </w:tc>
        <w:tc>
          <w:tcPr>
            <w:tcW w:w="1984" w:type="dxa"/>
            <w:shd w:val="clear" w:color="auto" w:fill="F2F2F2" w:themeFill="background1" w:themeFillShade="F2"/>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2835" w:type="dxa"/>
            <w:shd w:val="clear" w:color="auto" w:fill="F2F2F2" w:themeFill="background1" w:themeFillShade="F2"/>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shd w:val="clear" w:color="auto" w:fill="F2F2F2" w:themeFill="background1" w:themeFillShade="F2"/>
            <w:vAlign w:val="center"/>
          </w:tcPr>
          <w:p w:rsidR="00455E99" w:rsidRPr="003F6A4D" w:rsidRDefault="00455E99" w:rsidP="003F6A4D">
            <w:pPr>
              <w:pStyle w:val="Zawartotabeli"/>
              <w:snapToGrid w:val="0"/>
              <w:jc w:val="center"/>
              <w:rPr>
                <w:rFonts w:ascii="Century Gothic" w:hAnsi="Century Gothic" w:cs="Arial"/>
                <w:sz w:val="16"/>
                <w:szCs w:val="16"/>
              </w:rPr>
            </w:pP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DTI w oparciu o Single Shot EPI</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Pomiary DTI z różnymi kierunkami</w:t>
            </w:r>
          </w:p>
        </w:tc>
        <w:tc>
          <w:tcPr>
            <w:tcW w:w="1984" w:type="dxa"/>
            <w:shd w:val="clear" w:color="auto" w:fill="auto"/>
            <w:vAlign w:val="center"/>
          </w:tcPr>
          <w:p w:rsidR="00455E99" w:rsidRPr="003F6A4D" w:rsidRDefault="00455E99" w:rsidP="003F6A4D">
            <w:pPr>
              <w:snapToGrid w:val="0"/>
              <w:jc w:val="center"/>
              <w:rPr>
                <w:rFonts w:ascii="Century Gothic" w:hAnsi="Century Gothic" w:cs="Arial"/>
                <w:iCs/>
                <w:color w:val="000000"/>
                <w:sz w:val="18"/>
                <w:szCs w:val="18"/>
              </w:rPr>
            </w:pPr>
            <w:r w:rsidRPr="003F6A4D">
              <w:rPr>
                <w:rFonts w:ascii="Century Gothic" w:hAnsi="Century Gothic" w:cs="Arial"/>
                <w:iCs/>
                <w:color w:val="000000"/>
                <w:sz w:val="18"/>
                <w:szCs w:val="18"/>
              </w:rPr>
              <w:t>Tak</w:t>
            </w:r>
          </w:p>
        </w:tc>
        <w:tc>
          <w:tcPr>
            <w:tcW w:w="2835"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sz w:val="18"/>
                <w:szCs w:val="18"/>
              </w:rPr>
            </w:pPr>
            <w:r w:rsidRPr="003F6A4D">
              <w:rPr>
                <w:rFonts w:ascii="Century Gothic" w:hAnsi="Century Gothic" w:cs="Arial"/>
                <w:iCs/>
                <w:sz w:val="18"/>
                <w:szCs w:val="18"/>
              </w:rPr>
              <w:t>Liczba kierunków DTI [n]</w:t>
            </w:r>
          </w:p>
        </w:tc>
        <w:tc>
          <w:tcPr>
            <w:tcW w:w="1984" w:type="dxa"/>
            <w:shd w:val="clear" w:color="auto" w:fill="auto"/>
            <w:vAlign w:val="center"/>
          </w:tcPr>
          <w:p w:rsidR="00455E99" w:rsidRPr="003F6A4D" w:rsidRDefault="00455E99" w:rsidP="003F6A4D">
            <w:pPr>
              <w:snapToGrid w:val="0"/>
              <w:jc w:val="center"/>
              <w:rPr>
                <w:rFonts w:ascii="Century Gothic" w:hAnsi="Century Gothic" w:cs="Arial"/>
                <w:iCs/>
                <w:sz w:val="18"/>
                <w:szCs w:val="18"/>
              </w:rPr>
            </w:pPr>
            <w:r w:rsidRPr="003F6A4D">
              <w:rPr>
                <w:rFonts w:ascii="Century Gothic" w:hAnsi="Century Gothic" w:cs="Arial"/>
                <w:iCs/>
                <w:sz w:val="18"/>
                <w:szCs w:val="18"/>
              </w:rPr>
              <w:t>&gt;= 150, podać</w:t>
            </w:r>
          </w:p>
        </w:tc>
        <w:tc>
          <w:tcPr>
            <w:tcW w:w="2835" w:type="dxa"/>
            <w:shd w:val="clear" w:color="auto" w:fill="auto"/>
            <w:vAlign w:val="center"/>
          </w:tcPr>
          <w:p w:rsidR="00455E99" w:rsidRPr="003F6A4D" w:rsidRDefault="00455E99" w:rsidP="003F6A4D">
            <w:pPr>
              <w:jc w:val="center"/>
              <w:rPr>
                <w:rFonts w:ascii="Century Gothic" w:hAnsi="Century Gothic"/>
                <w:sz w:val="18"/>
                <w:szCs w:val="18"/>
              </w:rPr>
            </w:pPr>
          </w:p>
        </w:tc>
        <w:tc>
          <w:tcPr>
            <w:tcW w:w="1917" w:type="dxa"/>
            <w:vAlign w:val="center"/>
          </w:tcPr>
          <w:p w:rsidR="00455E99" w:rsidRPr="003F6A4D" w:rsidRDefault="00455E99" w:rsidP="003F6A4D">
            <w:pPr>
              <w:jc w:val="center"/>
              <w:rPr>
                <w:rFonts w:ascii="Century Gothic" w:hAnsi="Century Gothic"/>
                <w:sz w:val="16"/>
                <w:szCs w:val="16"/>
              </w:rPr>
            </w:pPr>
            <w:r w:rsidRPr="003F6A4D">
              <w:rPr>
                <w:rFonts w:ascii="Century Gothic" w:hAnsi="Century Gothic"/>
                <w:sz w:val="16"/>
                <w:szCs w:val="16"/>
              </w:rPr>
              <w:t>Bez oceny</w:t>
            </w:r>
          </w:p>
          <w:p w:rsidR="00455E99" w:rsidRPr="003F6A4D" w:rsidRDefault="00455E99" w:rsidP="003F6A4D">
            <w:pPr>
              <w:pStyle w:val="Zawartotabeli"/>
              <w:snapToGrid w:val="0"/>
              <w:jc w:val="center"/>
              <w:rPr>
                <w:rFonts w:ascii="Century Gothic" w:hAnsi="Century Gothic" w:cs="Arial"/>
                <w:sz w:val="16"/>
                <w:szCs w:val="16"/>
              </w:rPr>
            </w:pP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Mapa FA z pomiarami liczbowymi wartości FA</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Traktografia tensora dyfuzji</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Obrazowanie tensora dyfuzji rdzenia kręgowego</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F2F2F2" w:themeFill="background1" w:themeFillShade="F2"/>
          </w:tcPr>
          <w:p w:rsidR="00455E99" w:rsidRPr="003F6A4D" w:rsidRDefault="00455E99" w:rsidP="00CD03B9">
            <w:pPr>
              <w:pStyle w:val="Zawartotabeli"/>
              <w:snapToGrid w:val="0"/>
              <w:rPr>
                <w:rFonts w:ascii="Century Gothic" w:hAnsi="Century Gothic" w:cs="Arial"/>
                <w:sz w:val="18"/>
                <w:szCs w:val="18"/>
              </w:rPr>
            </w:pPr>
          </w:p>
        </w:tc>
        <w:tc>
          <w:tcPr>
            <w:tcW w:w="7858" w:type="dxa"/>
            <w:shd w:val="clear" w:color="auto" w:fill="F2F2F2" w:themeFill="background1" w:themeFillShade="F2"/>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b/>
                <w:bCs/>
                <w:iCs/>
                <w:color w:val="000000"/>
                <w:sz w:val="18"/>
                <w:szCs w:val="18"/>
                <w:lang w:val="fr-FR"/>
              </w:rPr>
              <w:t>Obrazowanie spektrum dyfuzji (DSI)</w:t>
            </w:r>
          </w:p>
        </w:tc>
        <w:tc>
          <w:tcPr>
            <w:tcW w:w="1984" w:type="dxa"/>
            <w:shd w:val="clear" w:color="auto" w:fill="F2F2F2" w:themeFill="background1" w:themeFillShade="F2"/>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2835" w:type="dxa"/>
            <w:shd w:val="clear" w:color="auto" w:fill="F2F2F2" w:themeFill="background1" w:themeFillShade="F2"/>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shd w:val="clear" w:color="auto" w:fill="F2F2F2" w:themeFill="background1" w:themeFillShade="F2"/>
            <w:vAlign w:val="center"/>
          </w:tcPr>
          <w:p w:rsidR="00455E99" w:rsidRPr="003F6A4D" w:rsidRDefault="00455E99" w:rsidP="003F6A4D">
            <w:pPr>
              <w:pStyle w:val="Zawartotabeli"/>
              <w:snapToGrid w:val="0"/>
              <w:jc w:val="center"/>
              <w:rPr>
                <w:rFonts w:ascii="Century Gothic" w:hAnsi="Century Gothic" w:cs="Arial"/>
                <w:sz w:val="16"/>
                <w:szCs w:val="16"/>
              </w:rPr>
            </w:pP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DSI w oparciu o sekwencje EPI</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Podać</w:t>
            </w:r>
          </w:p>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(jeżeli tak – podać)</w:t>
            </w:r>
          </w:p>
        </w:tc>
        <w:tc>
          <w:tcPr>
            <w:tcW w:w="2835"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TAK – 2 pkt.</w:t>
            </w:r>
          </w:p>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NIE – 0 pkt.</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Pomiary DSI z różnymi kierunkami</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Podać</w:t>
            </w:r>
          </w:p>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(jeżeli tak – podać)</w:t>
            </w:r>
          </w:p>
        </w:tc>
        <w:tc>
          <w:tcPr>
            <w:tcW w:w="2835"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TAK – 2 pkt.</w:t>
            </w:r>
          </w:p>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NIE – 0 pkt.</w:t>
            </w:r>
          </w:p>
        </w:tc>
      </w:tr>
      <w:tr w:rsidR="009E24F8" w:rsidRPr="003F6A4D" w:rsidTr="00CD03B9">
        <w:tblPrEx>
          <w:tblLook w:val="0000" w:firstRow="0" w:lastRow="0" w:firstColumn="0" w:lastColumn="0" w:noHBand="0" w:noVBand="0"/>
        </w:tblPrEx>
        <w:trPr>
          <w:tblHeader/>
          <w:jc w:val="center"/>
        </w:trPr>
        <w:tc>
          <w:tcPr>
            <w:tcW w:w="469" w:type="dxa"/>
            <w:shd w:val="clear" w:color="auto" w:fill="auto"/>
          </w:tcPr>
          <w:p w:rsidR="009E24F8" w:rsidRPr="003F6A4D" w:rsidRDefault="009E24F8"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9E24F8" w:rsidRPr="001B0B70" w:rsidRDefault="009E24F8" w:rsidP="009E24F8">
            <w:pPr>
              <w:snapToGrid w:val="0"/>
              <w:rPr>
                <w:rFonts w:ascii="Century Gothic" w:hAnsi="Century Gothic" w:cs="Arial"/>
                <w:b/>
                <w:iCs/>
                <w:color w:val="000000"/>
                <w:sz w:val="18"/>
                <w:szCs w:val="18"/>
              </w:rPr>
            </w:pPr>
            <w:r w:rsidRPr="001B0B70">
              <w:rPr>
                <w:rFonts w:ascii="Century Gothic" w:hAnsi="Century Gothic" w:cs="Arial"/>
                <w:b/>
                <w:iCs/>
                <w:color w:val="000000"/>
                <w:sz w:val="18"/>
                <w:szCs w:val="18"/>
              </w:rPr>
              <w:t>Liczba kierunków DSI &gt;= 500 [n]</w:t>
            </w:r>
          </w:p>
        </w:tc>
        <w:tc>
          <w:tcPr>
            <w:tcW w:w="1984" w:type="dxa"/>
            <w:shd w:val="clear" w:color="auto" w:fill="auto"/>
            <w:vAlign w:val="center"/>
          </w:tcPr>
          <w:p w:rsidR="009E24F8" w:rsidRPr="001B0B70" w:rsidRDefault="009E24F8" w:rsidP="009E24F8">
            <w:pPr>
              <w:snapToGrid w:val="0"/>
              <w:jc w:val="center"/>
              <w:rPr>
                <w:rFonts w:ascii="Century Gothic" w:hAnsi="Century Gothic" w:cs="Arial"/>
                <w:b/>
                <w:iCs/>
                <w:color w:val="000000"/>
                <w:sz w:val="18"/>
                <w:szCs w:val="18"/>
              </w:rPr>
            </w:pPr>
            <w:r w:rsidRPr="001B0B70">
              <w:rPr>
                <w:rFonts w:ascii="Century Gothic" w:hAnsi="Century Gothic" w:cs="Arial"/>
                <w:b/>
                <w:iCs/>
                <w:color w:val="000000"/>
                <w:sz w:val="18"/>
                <w:szCs w:val="18"/>
              </w:rPr>
              <w:t>Podać</w:t>
            </w:r>
          </w:p>
          <w:p w:rsidR="009E24F8" w:rsidRPr="001B0B70" w:rsidRDefault="009E24F8" w:rsidP="009E24F8">
            <w:pPr>
              <w:snapToGrid w:val="0"/>
              <w:jc w:val="center"/>
              <w:rPr>
                <w:rFonts w:ascii="Century Gothic" w:hAnsi="Century Gothic" w:cs="Arial"/>
                <w:b/>
                <w:iCs/>
                <w:color w:val="000000"/>
                <w:sz w:val="18"/>
                <w:szCs w:val="18"/>
              </w:rPr>
            </w:pPr>
            <w:r w:rsidRPr="001B0B70">
              <w:rPr>
                <w:rFonts w:ascii="Century Gothic" w:hAnsi="Century Gothic" w:cs="Arial"/>
                <w:b/>
                <w:iCs/>
                <w:color w:val="000000"/>
                <w:sz w:val="18"/>
                <w:szCs w:val="18"/>
              </w:rPr>
              <w:t>(jeżeli tak – podać)</w:t>
            </w:r>
          </w:p>
        </w:tc>
        <w:tc>
          <w:tcPr>
            <w:tcW w:w="2835" w:type="dxa"/>
            <w:shd w:val="clear" w:color="auto" w:fill="auto"/>
            <w:vAlign w:val="center"/>
          </w:tcPr>
          <w:p w:rsidR="009E24F8" w:rsidRPr="001B0B70" w:rsidRDefault="009E24F8" w:rsidP="009E24F8">
            <w:pPr>
              <w:jc w:val="center"/>
              <w:rPr>
                <w:rFonts w:ascii="Century Gothic" w:hAnsi="Century Gothic" w:cs="Arial"/>
                <w:iCs/>
                <w:color w:val="000000"/>
                <w:sz w:val="18"/>
                <w:szCs w:val="18"/>
              </w:rPr>
            </w:pPr>
          </w:p>
        </w:tc>
        <w:tc>
          <w:tcPr>
            <w:tcW w:w="1917" w:type="dxa"/>
            <w:vAlign w:val="center"/>
          </w:tcPr>
          <w:p w:rsidR="009E24F8" w:rsidRPr="001B0B70" w:rsidRDefault="009E24F8" w:rsidP="009E24F8">
            <w:pPr>
              <w:jc w:val="center"/>
              <w:rPr>
                <w:rFonts w:ascii="Century Gothic" w:hAnsi="Century Gothic" w:cs="Arial"/>
                <w:b/>
                <w:iCs/>
                <w:color w:val="000000"/>
                <w:sz w:val="16"/>
                <w:szCs w:val="16"/>
              </w:rPr>
            </w:pPr>
            <w:r w:rsidRPr="001B0B70">
              <w:rPr>
                <w:rFonts w:ascii="Century Gothic" w:hAnsi="Century Gothic" w:cs="Arial"/>
                <w:b/>
                <w:iCs/>
                <w:color w:val="000000"/>
                <w:sz w:val="16"/>
                <w:szCs w:val="16"/>
              </w:rPr>
              <w:t>Wartość największa – 2 pkt.</w:t>
            </w:r>
          </w:p>
          <w:p w:rsidR="009E24F8" w:rsidRPr="001B0B70" w:rsidRDefault="009E24F8" w:rsidP="009E24F8">
            <w:pPr>
              <w:pStyle w:val="Zawartotabeli"/>
              <w:snapToGrid w:val="0"/>
              <w:jc w:val="center"/>
              <w:rPr>
                <w:rFonts w:ascii="Century Gothic" w:hAnsi="Century Gothic" w:cs="Arial"/>
                <w:b/>
                <w:iCs/>
                <w:color w:val="000000"/>
                <w:sz w:val="18"/>
                <w:szCs w:val="18"/>
              </w:rPr>
            </w:pPr>
            <w:r w:rsidRPr="001B0B70">
              <w:rPr>
                <w:rFonts w:ascii="Century Gothic" w:hAnsi="Century Gothic" w:cs="Arial"/>
                <w:b/>
                <w:iCs/>
                <w:color w:val="000000"/>
                <w:sz w:val="16"/>
                <w:szCs w:val="16"/>
              </w:rPr>
              <w:t>Pozostałe – proporcjonalnie mniej w stosunku do największej</w:t>
            </w:r>
          </w:p>
        </w:tc>
      </w:tr>
      <w:tr w:rsidR="00455E99" w:rsidRPr="003F6A4D" w:rsidTr="00CD03B9">
        <w:tblPrEx>
          <w:tblLook w:val="0000" w:firstRow="0" w:lastRow="0" w:firstColumn="0" w:lastColumn="0" w:noHBand="0" w:noVBand="0"/>
        </w:tblPrEx>
        <w:trPr>
          <w:tblHeader/>
          <w:jc w:val="center"/>
        </w:trPr>
        <w:tc>
          <w:tcPr>
            <w:tcW w:w="469" w:type="dxa"/>
            <w:shd w:val="clear" w:color="auto" w:fill="F2F2F2" w:themeFill="background1" w:themeFillShade="F2"/>
          </w:tcPr>
          <w:p w:rsidR="00455E99" w:rsidRPr="003F6A4D" w:rsidRDefault="00455E99" w:rsidP="00CD03B9">
            <w:pPr>
              <w:pStyle w:val="Zawartotabeli"/>
              <w:snapToGrid w:val="0"/>
              <w:rPr>
                <w:rFonts w:ascii="Century Gothic" w:hAnsi="Century Gothic" w:cs="Arial"/>
                <w:sz w:val="18"/>
                <w:szCs w:val="18"/>
              </w:rPr>
            </w:pPr>
          </w:p>
        </w:tc>
        <w:tc>
          <w:tcPr>
            <w:tcW w:w="7858" w:type="dxa"/>
            <w:shd w:val="clear" w:color="auto" w:fill="F2F2F2" w:themeFill="background1" w:themeFillShade="F2"/>
            <w:vAlign w:val="center"/>
          </w:tcPr>
          <w:p w:rsidR="00455E99" w:rsidRPr="003F6A4D" w:rsidRDefault="00455E99" w:rsidP="003F6A4D">
            <w:pPr>
              <w:snapToGrid w:val="0"/>
              <w:rPr>
                <w:rFonts w:ascii="Century Gothic" w:hAnsi="Century Gothic" w:cs="Arial"/>
                <w:iCs/>
                <w:color w:val="000000"/>
                <w:sz w:val="18"/>
                <w:szCs w:val="18"/>
                <w:lang w:val="en-US"/>
              </w:rPr>
            </w:pPr>
            <w:r w:rsidRPr="003F6A4D">
              <w:rPr>
                <w:rFonts w:ascii="Century Gothic" w:hAnsi="Century Gothic" w:cs="Arial"/>
                <w:b/>
                <w:bCs/>
                <w:iCs/>
                <w:color w:val="000000"/>
                <w:sz w:val="18"/>
                <w:szCs w:val="18"/>
                <w:lang w:val="fr-FR"/>
              </w:rPr>
              <w:t>Spektroskopia wodorowa (</w:t>
            </w:r>
            <w:r w:rsidRPr="003F6A4D">
              <w:rPr>
                <w:rFonts w:ascii="Century Gothic" w:hAnsi="Century Gothic" w:cs="Arial"/>
                <w:b/>
                <w:bCs/>
                <w:iCs/>
                <w:color w:val="000000"/>
                <w:sz w:val="18"/>
                <w:szCs w:val="18"/>
                <w:vertAlign w:val="superscript"/>
                <w:lang w:val="fr-FR"/>
              </w:rPr>
              <w:t>1</w:t>
            </w:r>
            <w:r w:rsidRPr="003F6A4D">
              <w:rPr>
                <w:rFonts w:ascii="Century Gothic" w:hAnsi="Century Gothic" w:cs="Arial"/>
                <w:b/>
                <w:bCs/>
                <w:iCs/>
                <w:color w:val="000000"/>
                <w:sz w:val="18"/>
                <w:szCs w:val="18"/>
                <w:lang w:val="fr-FR"/>
              </w:rPr>
              <w:t>H MRS)</w:t>
            </w:r>
          </w:p>
        </w:tc>
        <w:tc>
          <w:tcPr>
            <w:tcW w:w="1984" w:type="dxa"/>
            <w:shd w:val="clear" w:color="auto" w:fill="F2F2F2" w:themeFill="background1" w:themeFillShade="F2"/>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2835" w:type="dxa"/>
            <w:shd w:val="clear" w:color="auto" w:fill="F2F2F2" w:themeFill="background1" w:themeFillShade="F2"/>
            <w:vAlign w:val="center"/>
          </w:tcPr>
          <w:p w:rsidR="00455E99" w:rsidRPr="003F6A4D" w:rsidRDefault="00455E99" w:rsidP="003F6A4D">
            <w:pPr>
              <w:jc w:val="center"/>
              <w:rPr>
                <w:rFonts w:ascii="Century Gothic" w:hAnsi="Century Gothic"/>
                <w:sz w:val="18"/>
                <w:szCs w:val="18"/>
              </w:rPr>
            </w:pPr>
          </w:p>
        </w:tc>
        <w:tc>
          <w:tcPr>
            <w:tcW w:w="1917" w:type="dxa"/>
            <w:shd w:val="clear" w:color="auto" w:fill="F2F2F2" w:themeFill="background1" w:themeFillShade="F2"/>
            <w:vAlign w:val="center"/>
          </w:tcPr>
          <w:p w:rsidR="00455E99" w:rsidRPr="003F6A4D" w:rsidRDefault="00455E99" w:rsidP="003F6A4D">
            <w:pPr>
              <w:jc w:val="center"/>
              <w:rPr>
                <w:rFonts w:ascii="Century Gothic" w:hAnsi="Century Gothic"/>
                <w:sz w:val="16"/>
                <w:szCs w:val="16"/>
              </w:rPr>
            </w:pP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lang w:val="en-US"/>
              </w:rPr>
            </w:pPr>
            <w:r w:rsidRPr="003F6A4D">
              <w:rPr>
                <w:rFonts w:ascii="Century Gothic" w:hAnsi="Century Gothic" w:cs="Arial"/>
                <w:iCs/>
                <w:color w:val="000000"/>
                <w:sz w:val="18"/>
                <w:szCs w:val="18"/>
                <w:vertAlign w:val="superscript"/>
                <w:lang w:val="en-US"/>
              </w:rPr>
              <w:t>1</w:t>
            </w:r>
            <w:r w:rsidRPr="003F6A4D">
              <w:rPr>
                <w:rFonts w:ascii="Century Gothic" w:hAnsi="Century Gothic" w:cs="Arial"/>
                <w:iCs/>
                <w:color w:val="000000"/>
                <w:sz w:val="18"/>
                <w:szCs w:val="18"/>
                <w:lang w:val="en-US"/>
              </w:rPr>
              <w:t>H MRS metodą Single Voxel</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 podać</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lang w:val="en-US"/>
              </w:rPr>
            </w:pPr>
            <w:r w:rsidRPr="003F6A4D">
              <w:rPr>
                <w:rFonts w:ascii="Century Gothic" w:hAnsi="Century Gothic" w:cs="Arial"/>
                <w:iCs/>
                <w:color w:val="000000"/>
                <w:sz w:val="18"/>
                <w:szCs w:val="18"/>
                <w:vertAlign w:val="superscript"/>
                <w:lang w:val="en-US"/>
              </w:rPr>
              <w:t>1</w:t>
            </w:r>
            <w:r w:rsidRPr="003F6A4D">
              <w:rPr>
                <w:rFonts w:ascii="Century Gothic" w:hAnsi="Century Gothic" w:cs="Arial"/>
                <w:iCs/>
                <w:color w:val="000000"/>
                <w:sz w:val="18"/>
                <w:szCs w:val="18"/>
                <w:lang w:val="en-US"/>
              </w:rPr>
              <w:t>H MRS metodą CSI 2D</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 podać</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lang w:val="en-US"/>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lang w:val="en-US"/>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lang w:val="en-US"/>
              </w:rPr>
            </w:pPr>
            <w:r w:rsidRPr="003F6A4D">
              <w:rPr>
                <w:rFonts w:ascii="Century Gothic" w:hAnsi="Century Gothic" w:cs="Arial"/>
                <w:iCs/>
                <w:color w:val="000000"/>
                <w:sz w:val="18"/>
                <w:szCs w:val="18"/>
                <w:vertAlign w:val="superscript"/>
                <w:lang w:val="en-US"/>
              </w:rPr>
              <w:t>1</w:t>
            </w:r>
            <w:r w:rsidRPr="003F6A4D">
              <w:rPr>
                <w:rFonts w:ascii="Century Gothic" w:hAnsi="Century Gothic" w:cs="Arial"/>
                <w:iCs/>
                <w:color w:val="000000"/>
                <w:sz w:val="18"/>
                <w:szCs w:val="18"/>
                <w:lang w:val="en-US"/>
              </w:rPr>
              <w:t>H MRS metodą CSI 3D</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 podać</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lang w:val="en-US"/>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lang w:val="en-US"/>
              </w:rPr>
            </w:pPr>
          </w:p>
        </w:tc>
        <w:tc>
          <w:tcPr>
            <w:tcW w:w="7858" w:type="dxa"/>
            <w:shd w:val="clear" w:color="auto" w:fill="auto"/>
            <w:vAlign w:val="center"/>
          </w:tcPr>
          <w:p w:rsidR="00455E99" w:rsidRPr="003F6A4D" w:rsidRDefault="00455E99" w:rsidP="003F6A4D">
            <w:pPr>
              <w:snapToGrid w:val="0"/>
              <w:rPr>
                <w:rFonts w:ascii="Century Gothic" w:hAnsi="Century Gothic" w:cs="Arial"/>
                <w:b/>
                <w:iCs/>
                <w:color w:val="000000"/>
                <w:sz w:val="18"/>
                <w:szCs w:val="18"/>
              </w:rPr>
            </w:pPr>
            <w:r w:rsidRPr="003F6A4D">
              <w:rPr>
                <w:rFonts w:ascii="Century Gothic" w:hAnsi="Century Gothic" w:cs="Arial"/>
                <w:iCs/>
                <w:color w:val="000000"/>
                <w:sz w:val="18"/>
                <w:szCs w:val="18"/>
              </w:rPr>
              <w:t xml:space="preserve">Aplikacje do postprocessingu badań </w:t>
            </w:r>
            <w:r w:rsidRPr="003F6A4D">
              <w:rPr>
                <w:rFonts w:ascii="Century Gothic" w:hAnsi="Century Gothic" w:cs="Arial"/>
                <w:iCs/>
                <w:color w:val="000000"/>
                <w:sz w:val="18"/>
                <w:szCs w:val="18"/>
                <w:vertAlign w:val="superscript"/>
              </w:rPr>
              <w:t>1</w:t>
            </w:r>
            <w:r w:rsidRPr="003F6A4D">
              <w:rPr>
                <w:rFonts w:ascii="Century Gothic" w:hAnsi="Century Gothic" w:cs="Arial"/>
                <w:iCs/>
                <w:color w:val="000000"/>
                <w:sz w:val="18"/>
                <w:szCs w:val="18"/>
              </w:rPr>
              <w:t>H MRS</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 podać</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F2F2F2" w:themeFill="background1" w:themeFillShade="F2"/>
          </w:tcPr>
          <w:p w:rsidR="00455E99" w:rsidRPr="003F6A4D" w:rsidRDefault="00455E99" w:rsidP="00CD03B9">
            <w:pPr>
              <w:pStyle w:val="Zawartotabeli"/>
              <w:snapToGrid w:val="0"/>
              <w:rPr>
                <w:rFonts w:ascii="Century Gothic" w:hAnsi="Century Gothic" w:cs="Arial"/>
                <w:sz w:val="18"/>
                <w:szCs w:val="18"/>
              </w:rPr>
            </w:pPr>
          </w:p>
        </w:tc>
        <w:tc>
          <w:tcPr>
            <w:tcW w:w="7858" w:type="dxa"/>
            <w:shd w:val="clear" w:color="auto" w:fill="F2F2F2" w:themeFill="background1" w:themeFillShade="F2"/>
            <w:vAlign w:val="center"/>
          </w:tcPr>
          <w:p w:rsidR="00455E99" w:rsidRPr="003F6A4D" w:rsidRDefault="00455E99" w:rsidP="003F6A4D">
            <w:pPr>
              <w:snapToGrid w:val="0"/>
              <w:rPr>
                <w:rFonts w:ascii="Century Gothic" w:hAnsi="Century Gothic" w:cs="Arial"/>
                <w:bCs/>
                <w:iCs/>
                <w:color w:val="000000"/>
                <w:sz w:val="18"/>
                <w:szCs w:val="18"/>
              </w:rPr>
            </w:pPr>
            <w:r w:rsidRPr="003F6A4D">
              <w:rPr>
                <w:rFonts w:ascii="Century Gothic" w:hAnsi="Century Gothic" w:cs="Arial"/>
                <w:b/>
                <w:bCs/>
                <w:iCs/>
                <w:color w:val="000000"/>
                <w:sz w:val="18"/>
                <w:szCs w:val="18"/>
                <w:lang w:val="fr-FR"/>
              </w:rPr>
              <w:t>Badania funkcjonalne (fMRI)</w:t>
            </w:r>
          </w:p>
        </w:tc>
        <w:tc>
          <w:tcPr>
            <w:tcW w:w="1984" w:type="dxa"/>
            <w:shd w:val="clear" w:color="auto" w:fill="F2F2F2" w:themeFill="background1" w:themeFillShade="F2"/>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2835" w:type="dxa"/>
            <w:shd w:val="clear" w:color="auto" w:fill="F2F2F2" w:themeFill="background1" w:themeFillShade="F2"/>
            <w:vAlign w:val="center"/>
          </w:tcPr>
          <w:p w:rsidR="00455E99" w:rsidRPr="003F6A4D" w:rsidRDefault="00455E99" w:rsidP="003F6A4D">
            <w:pPr>
              <w:jc w:val="center"/>
              <w:rPr>
                <w:rFonts w:ascii="Century Gothic" w:hAnsi="Century Gothic"/>
                <w:sz w:val="18"/>
                <w:szCs w:val="18"/>
              </w:rPr>
            </w:pPr>
          </w:p>
        </w:tc>
        <w:tc>
          <w:tcPr>
            <w:tcW w:w="1917" w:type="dxa"/>
            <w:shd w:val="clear" w:color="auto" w:fill="F2F2F2" w:themeFill="background1" w:themeFillShade="F2"/>
            <w:vAlign w:val="center"/>
          </w:tcPr>
          <w:p w:rsidR="00455E99" w:rsidRPr="003F6A4D" w:rsidRDefault="00455E99" w:rsidP="003F6A4D">
            <w:pPr>
              <w:jc w:val="center"/>
              <w:rPr>
                <w:rFonts w:ascii="Century Gothic" w:hAnsi="Century Gothic"/>
                <w:sz w:val="16"/>
                <w:szCs w:val="16"/>
              </w:rPr>
            </w:pP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fMRI w oparciu o techniki BOLD</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 podać</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jc w:val="center"/>
              <w:rPr>
                <w:rFonts w:ascii="Century Gothic" w:hAnsi="Century Gothic"/>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fMRI z automatyczną wizualizacją 2D w czasie rzeczywistym (tworzenie map pobudzeń, t-test) w czasie rzeczywistym (technologia Inline lub odpowiednio do nomenklatury producenta)</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 podać</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jc w:val="center"/>
              <w:rPr>
                <w:rFonts w:ascii="Century Gothic" w:hAnsi="Century Gothic"/>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fMRI z automatyczną wizualizacją 3D w czasie rzeczywistym (tworzenie map pobudzeń, t-test) w czasie rzeczywistym (technologia Inline lub odpowiednio do nomenklatury producenta)</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Podać</w:t>
            </w:r>
          </w:p>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(jeżeli tak – podać)</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TAK – 2 pkt.</w:t>
            </w:r>
          </w:p>
          <w:p w:rsidR="00455E99" w:rsidRPr="003F6A4D" w:rsidRDefault="00455E99" w:rsidP="003F6A4D">
            <w:pPr>
              <w:jc w:val="center"/>
              <w:rPr>
                <w:rFonts w:ascii="Century Gothic" w:hAnsi="Century Gothic"/>
                <w:sz w:val="16"/>
                <w:szCs w:val="16"/>
              </w:rPr>
            </w:pPr>
            <w:r w:rsidRPr="003F6A4D">
              <w:rPr>
                <w:rFonts w:ascii="Century Gothic" w:hAnsi="Century Gothic" w:cs="Arial"/>
                <w:sz w:val="16"/>
                <w:szCs w:val="16"/>
              </w:rPr>
              <w:t>NIE – 0 pkt.</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Nakładanie map pobudzeń w badaniach fMRI w czasie rzeczywistym; technologia odpowiednio do nomenklatury producenta</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jc w:val="center"/>
              <w:rPr>
                <w:rFonts w:ascii="Century Gothic" w:hAnsi="Century Gothic"/>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Korekcja zniekształceń geometrycznych EPI (EPI Distortion).</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jc w:val="center"/>
              <w:rPr>
                <w:rFonts w:ascii="Century Gothic" w:hAnsi="Century Gothic"/>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Dostęp do danych akwizycyjnych</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jc w:val="center"/>
              <w:rPr>
                <w:rFonts w:ascii="Century Gothic" w:hAnsi="Century Gothic"/>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Maksymalna liczba obrazów w jednej akwizycji [n]</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iCs/>
                <w:color w:val="000000"/>
                <w:sz w:val="18"/>
                <w:szCs w:val="18"/>
              </w:rPr>
              <w:t>≥ 40 000, podać</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jc w:val="center"/>
              <w:rPr>
                <w:rFonts w:ascii="Century Gothic" w:hAnsi="Century Gothic"/>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Wyzwalanie sekwencji obrazujących z zewnętrznego urządzenia (trigger in)</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jc w:val="center"/>
              <w:rPr>
                <w:rFonts w:ascii="Century Gothic" w:hAnsi="Century Gothic"/>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Wysyłanie przez skaner sygnału synchronizacji do zewnętrznego urządzenia (trigger out)</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jc w:val="center"/>
              <w:rPr>
                <w:rFonts w:ascii="Century Gothic" w:hAnsi="Century Gothic"/>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Budowanie własnych protokołów (paradigms)</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jc w:val="center"/>
              <w:rPr>
                <w:rFonts w:ascii="Century Gothic" w:hAnsi="Century Gothic"/>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F2F2F2" w:themeFill="background1" w:themeFillShade="F2"/>
          </w:tcPr>
          <w:p w:rsidR="00455E99" w:rsidRPr="003F6A4D" w:rsidRDefault="00455E99" w:rsidP="00CD03B9">
            <w:pPr>
              <w:pStyle w:val="Zawartotabeli"/>
              <w:snapToGrid w:val="0"/>
              <w:rPr>
                <w:rFonts w:ascii="Century Gothic" w:hAnsi="Century Gothic" w:cs="Arial"/>
                <w:sz w:val="18"/>
                <w:szCs w:val="18"/>
              </w:rPr>
            </w:pPr>
          </w:p>
        </w:tc>
        <w:tc>
          <w:tcPr>
            <w:tcW w:w="7858" w:type="dxa"/>
            <w:shd w:val="clear" w:color="auto" w:fill="F2F2F2" w:themeFill="background1" w:themeFillShade="F2"/>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b/>
                <w:bCs/>
                <w:iCs/>
                <w:color w:val="000000"/>
                <w:sz w:val="18"/>
                <w:szCs w:val="18"/>
              </w:rPr>
              <w:t>Angiografia (MRA)</w:t>
            </w:r>
          </w:p>
        </w:tc>
        <w:tc>
          <w:tcPr>
            <w:tcW w:w="1984" w:type="dxa"/>
            <w:shd w:val="clear" w:color="auto" w:fill="F2F2F2" w:themeFill="background1" w:themeFillShade="F2"/>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2835" w:type="dxa"/>
            <w:shd w:val="clear" w:color="auto" w:fill="F2F2F2" w:themeFill="background1" w:themeFillShade="F2"/>
            <w:vAlign w:val="center"/>
          </w:tcPr>
          <w:p w:rsidR="00455E99" w:rsidRPr="003F6A4D" w:rsidRDefault="00455E99" w:rsidP="003F6A4D">
            <w:pPr>
              <w:jc w:val="center"/>
              <w:rPr>
                <w:rFonts w:ascii="Century Gothic" w:hAnsi="Century Gothic"/>
                <w:sz w:val="18"/>
                <w:szCs w:val="18"/>
              </w:rPr>
            </w:pPr>
          </w:p>
        </w:tc>
        <w:tc>
          <w:tcPr>
            <w:tcW w:w="1917" w:type="dxa"/>
            <w:shd w:val="clear" w:color="auto" w:fill="F2F2F2" w:themeFill="background1" w:themeFillShade="F2"/>
            <w:vAlign w:val="center"/>
          </w:tcPr>
          <w:p w:rsidR="00455E99" w:rsidRPr="003F6A4D" w:rsidRDefault="00455E99" w:rsidP="003F6A4D">
            <w:pPr>
              <w:pStyle w:val="Zawartotabeli"/>
              <w:snapToGrid w:val="0"/>
              <w:jc w:val="center"/>
              <w:rPr>
                <w:rFonts w:ascii="Century Gothic" w:hAnsi="Century Gothic" w:cs="Arial"/>
                <w:sz w:val="16"/>
                <w:szCs w:val="16"/>
              </w:rPr>
            </w:pP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Time-of-Flight MRA</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Phase Contrast MRA</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Techniki bezkontrastowej angiografii 3D (inne niż ww. ToF i PC) o wysokiej rozdzielczości przestrzennej do obrazowania naczyń peryferyjnych i abdominalnych pozwalające na różnicowanie naczyń tętniczych i żylnych</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 podać</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Techniki bezkontrastowej angiografii (inne niż  ww. ToF i PC oraz inne niż techniki opisane w punkcie powyżej), przeznaczone do obrazowania dużych obszarów tętniczych naczyń peryferyjnych z wysoką rozdzielczością przestrzenną, odporne na zakłócenia – QISS lub odpowiednio do nomenklatury producenta</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Podać</w:t>
            </w:r>
          </w:p>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(jeżeli tak – podać)</w:t>
            </w:r>
          </w:p>
        </w:tc>
        <w:tc>
          <w:tcPr>
            <w:tcW w:w="2835"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TAK – 2 pkt.</w:t>
            </w:r>
          </w:p>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NIE – 0 pkt.</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Contrast-enhanced MRA (ceMRA)</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Dynamiczne badania 3D Angio MR</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Bolus Timing (Bolus Trak, Care Bolus lub odpowiednio do nomenklatury producenta)</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 podać</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Dynamiczne badania angiograficzne 4D (3D dynamiczne w czasie) obszarów takich jak tętnice szyjne, naczynia peryferyjne i. np. z wysoką rozdzielczością przestrzenną i czasową pozwalające na wizualizację dynamiki napływu i odpływu środka kontrastowego z obszaru zainteresowania (TRICKS, TWIST lub odpowiednio do nomenklatury producenta)</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 podać</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Dedykowane oprogramowanie umożliwiające zautomatyzowane przeprowadzanie badań naczyniowych w sposób nadzorowany przez skaner, to jest taki, w którym kontrolę nad postępowaniem operatora, na każdym etapie badania nadzoruje oprogramowanie, w oparciu o wybraną przez operatora strategię postępowania z danym pacjentem (Angio Dot Engine lub odpowiednio do nomenklatury producenta)</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Podać</w:t>
            </w:r>
          </w:p>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(jeżeli tak – podać)</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TAK – 2 pkt.</w:t>
            </w:r>
          </w:p>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NIE – 0 pkt.</w:t>
            </w:r>
          </w:p>
        </w:tc>
      </w:tr>
      <w:tr w:rsidR="00455E99" w:rsidRPr="003F6A4D" w:rsidTr="00D03C37">
        <w:tblPrEx>
          <w:tblLook w:val="0000" w:firstRow="0" w:lastRow="0" w:firstColumn="0" w:lastColumn="0" w:noHBand="0" w:noVBand="0"/>
        </w:tblPrEx>
        <w:trPr>
          <w:trHeight w:val="4186"/>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D03C37" w:rsidRDefault="00455E99" w:rsidP="00904692">
            <w:pPr>
              <w:snapToGrid w:val="0"/>
              <w:rPr>
                <w:rFonts w:ascii="Century Gothic" w:hAnsi="Century Gothic" w:cs="Arial"/>
                <w:b/>
                <w:iCs/>
                <w:sz w:val="18"/>
                <w:szCs w:val="18"/>
              </w:rPr>
            </w:pPr>
            <w:r w:rsidRPr="00D03C37">
              <w:rPr>
                <w:rFonts w:ascii="Century Gothic" w:hAnsi="Century Gothic" w:cs="Arial"/>
                <w:b/>
                <w:iCs/>
                <w:sz w:val="18"/>
                <w:szCs w:val="18"/>
              </w:rPr>
              <w:t>Zautomatyzowane oprogramowanie do przeprowadzenia badań naczyniowych w sposób ograniczający ilość kroków, i wyposażone w mechanizmy takie jak:</w:t>
            </w:r>
          </w:p>
          <w:p w:rsidR="00455E99" w:rsidRPr="00D03C37" w:rsidRDefault="00455E99" w:rsidP="00904692">
            <w:pPr>
              <w:snapToGrid w:val="0"/>
              <w:rPr>
                <w:rFonts w:ascii="Century Gothic" w:hAnsi="Century Gothic" w:cs="Arial"/>
                <w:b/>
                <w:iCs/>
                <w:sz w:val="18"/>
                <w:szCs w:val="18"/>
              </w:rPr>
            </w:pPr>
            <w:r w:rsidRPr="00D03C37">
              <w:rPr>
                <w:rFonts w:ascii="Century Gothic" w:hAnsi="Century Gothic" w:cs="Arial"/>
                <w:b/>
                <w:iCs/>
                <w:sz w:val="18"/>
                <w:szCs w:val="18"/>
              </w:rPr>
              <w:t>- instrukcje dla użytkownika "krok po kroku" zintegrowane z procedurą badania,</w:t>
            </w:r>
          </w:p>
          <w:p w:rsidR="00455E99" w:rsidRPr="00D03C37" w:rsidRDefault="00455E99" w:rsidP="00904692">
            <w:pPr>
              <w:snapToGrid w:val="0"/>
              <w:rPr>
                <w:rFonts w:ascii="Century Gothic" w:hAnsi="Century Gothic" w:cs="Arial"/>
                <w:b/>
                <w:iCs/>
                <w:sz w:val="18"/>
                <w:szCs w:val="18"/>
              </w:rPr>
            </w:pPr>
            <w:r w:rsidRPr="00D03C37">
              <w:rPr>
                <w:rFonts w:ascii="Century Gothic" w:hAnsi="Century Gothic" w:cs="Arial"/>
                <w:b/>
                <w:iCs/>
                <w:sz w:val="18"/>
                <w:szCs w:val="18"/>
              </w:rPr>
              <w:t>- obrazy i wskazówki tekstowe wyświetlane dla każdego kroku</w:t>
            </w:r>
          </w:p>
          <w:p w:rsidR="00455E99" w:rsidRPr="00D03C37" w:rsidRDefault="00455E99" w:rsidP="00904692">
            <w:pPr>
              <w:snapToGrid w:val="0"/>
              <w:rPr>
                <w:rFonts w:ascii="Century Gothic" w:hAnsi="Century Gothic" w:cs="Arial"/>
                <w:b/>
                <w:iCs/>
                <w:sz w:val="18"/>
                <w:szCs w:val="18"/>
              </w:rPr>
            </w:pPr>
            <w:r w:rsidRPr="00D03C37">
              <w:rPr>
                <w:rFonts w:ascii="Century Gothic" w:hAnsi="Century Gothic" w:cs="Arial"/>
                <w:b/>
                <w:iCs/>
                <w:sz w:val="18"/>
                <w:szCs w:val="18"/>
              </w:rPr>
              <w:t>- automatyczne propagowanie zaplanowanych warstw do wszystkich sekwencji w tych samych płaszczyznach</w:t>
            </w:r>
          </w:p>
          <w:p w:rsidR="00455E99" w:rsidRPr="00D03C37" w:rsidRDefault="00455E99" w:rsidP="00904692">
            <w:pPr>
              <w:snapToGrid w:val="0"/>
              <w:rPr>
                <w:rFonts w:ascii="Century Gothic" w:hAnsi="Century Gothic" w:cs="Arial"/>
                <w:b/>
                <w:iCs/>
                <w:sz w:val="18"/>
                <w:szCs w:val="18"/>
              </w:rPr>
            </w:pPr>
            <w:r w:rsidRPr="00D03C37">
              <w:rPr>
                <w:rFonts w:ascii="Century Gothic" w:hAnsi="Century Gothic" w:cs="Arial"/>
                <w:b/>
                <w:iCs/>
                <w:sz w:val="18"/>
                <w:szCs w:val="18"/>
              </w:rPr>
              <w:t>- automatyczne komendy głosowe dla pacjenta przy badaniach na wstrzymanym oddechu</w:t>
            </w:r>
          </w:p>
          <w:p w:rsidR="00455E99" w:rsidRPr="00D03C37" w:rsidRDefault="00455E99" w:rsidP="00904692">
            <w:pPr>
              <w:snapToGrid w:val="0"/>
              <w:rPr>
                <w:rFonts w:ascii="Century Gothic" w:hAnsi="Century Gothic" w:cs="Arial"/>
                <w:b/>
                <w:iCs/>
                <w:sz w:val="18"/>
                <w:szCs w:val="18"/>
              </w:rPr>
            </w:pPr>
            <w:r w:rsidRPr="00D03C37">
              <w:rPr>
                <w:rFonts w:ascii="Century Gothic" w:hAnsi="Century Gothic" w:cs="Arial"/>
                <w:b/>
                <w:iCs/>
                <w:sz w:val="18"/>
                <w:szCs w:val="18"/>
              </w:rPr>
              <w:t>- automatyczna lokalizacja tzw. navigatora</w:t>
            </w:r>
          </w:p>
          <w:p w:rsidR="00455E99" w:rsidRPr="00D03C37" w:rsidRDefault="00455E99" w:rsidP="00904692">
            <w:pPr>
              <w:snapToGrid w:val="0"/>
              <w:rPr>
                <w:rFonts w:ascii="Century Gothic" w:hAnsi="Century Gothic" w:cs="Arial"/>
                <w:b/>
                <w:iCs/>
                <w:sz w:val="18"/>
                <w:szCs w:val="18"/>
              </w:rPr>
            </w:pPr>
            <w:r w:rsidRPr="00D03C37">
              <w:rPr>
                <w:rFonts w:ascii="Century Gothic" w:hAnsi="Century Gothic" w:cs="Arial"/>
                <w:b/>
                <w:iCs/>
                <w:sz w:val="18"/>
                <w:szCs w:val="18"/>
              </w:rPr>
              <w:t>- automatyczny dobór optymalnej cewki do danej sekwencji/badania</w:t>
            </w:r>
          </w:p>
          <w:p w:rsidR="00455E99" w:rsidRPr="00D03C37" w:rsidRDefault="00455E99" w:rsidP="00904692">
            <w:pPr>
              <w:snapToGrid w:val="0"/>
              <w:rPr>
                <w:rFonts w:ascii="Century Gothic" w:hAnsi="Century Gothic" w:cs="Arial"/>
                <w:b/>
                <w:iCs/>
                <w:sz w:val="18"/>
                <w:szCs w:val="18"/>
              </w:rPr>
            </w:pPr>
            <w:r w:rsidRPr="00D03C37">
              <w:rPr>
                <w:rFonts w:ascii="Century Gothic" w:hAnsi="Century Gothic" w:cs="Arial"/>
                <w:b/>
                <w:iCs/>
                <w:sz w:val="18"/>
                <w:szCs w:val="18"/>
              </w:rPr>
              <w:t>- automatyczne rekonstrukcje, np. dla sekwencji angio, 3D</w:t>
            </w:r>
          </w:p>
          <w:p w:rsidR="00455E99" w:rsidRPr="00D03C37" w:rsidRDefault="00455E99" w:rsidP="00904692">
            <w:pPr>
              <w:snapToGrid w:val="0"/>
              <w:rPr>
                <w:rFonts w:ascii="Century Gothic" w:hAnsi="Century Gothic" w:cs="Arial"/>
                <w:b/>
                <w:iCs/>
                <w:sz w:val="18"/>
                <w:szCs w:val="18"/>
              </w:rPr>
            </w:pPr>
            <w:r w:rsidRPr="00D03C37">
              <w:rPr>
                <w:rFonts w:ascii="Century Gothic" w:hAnsi="Century Gothic" w:cs="Arial"/>
                <w:b/>
                <w:iCs/>
                <w:sz w:val="18"/>
                <w:szCs w:val="18"/>
              </w:rPr>
              <w:t>- wyświetlanie krzywych bramkowanie (EKG, oddechowego, obwodowego-PG) na aparacie</w:t>
            </w:r>
          </w:p>
          <w:p w:rsidR="00455E99" w:rsidRPr="00D03C37" w:rsidRDefault="00455E99" w:rsidP="00904692">
            <w:pPr>
              <w:snapToGrid w:val="0"/>
              <w:rPr>
                <w:rFonts w:ascii="Century Gothic" w:hAnsi="Century Gothic" w:cs="Arial"/>
                <w:b/>
                <w:iCs/>
                <w:sz w:val="18"/>
                <w:szCs w:val="18"/>
              </w:rPr>
            </w:pPr>
            <w:r w:rsidRPr="00D03C37">
              <w:rPr>
                <w:rFonts w:ascii="Century Gothic" w:hAnsi="Century Gothic" w:cs="Arial"/>
                <w:b/>
                <w:iCs/>
                <w:sz w:val="18"/>
                <w:szCs w:val="18"/>
              </w:rPr>
              <w:t>- automatyczną optymalizację sekwencji na wstrzymanym oddechu</w:t>
            </w:r>
          </w:p>
          <w:p w:rsidR="00455E99" w:rsidRPr="00D03C37" w:rsidRDefault="00455E99" w:rsidP="00904692">
            <w:pPr>
              <w:snapToGrid w:val="0"/>
              <w:rPr>
                <w:rFonts w:ascii="Century Gothic" w:hAnsi="Century Gothic" w:cs="Arial"/>
                <w:b/>
                <w:iCs/>
                <w:sz w:val="18"/>
                <w:szCs w:val="18"/>
              </w:rPr>
            </w:pPr>
            <w:r w:rsidRPr="00D03C37">
              <w:rPr>
                <w:rFonts w:ascii="Century Gothic" w:hAnsi="Century Gothic" w:cs="Arial"/>
                <w:b/>
                <w:iCs/>
                <w:sz w:val="18"/>
                <w:szCs w:val="18"/>
              </w:rPr>
              <w:t>- wyświetlanie rozmiaru pixela oraz bandwidth (potrzebne przy planowaniu sekwencji lub badań naukowych)</w:t>
            </w:r>
          </w:p>
          <w:p w:rsidR="00455E99" w:rsidRPr="00D03C37" w:rsidRDefault="00455E99" w:rsidP="00904692">
            <w:pPr>
              <w:snapToGrid w:val="0"/>
              <w:rPr>
                <w:rFonts w:ascii="Century Gothic" w:hAnsi="Century Gothic" w:cs="Arial"/>
                <w:iCs/>
                <w:color w:val="000000"/>
                <w:sz w:val="18"/>
                <w:szCs w:val="18"/>
              </w:rPr>
            </w:pPr>
            <w:r w:rsidRPr="00D03C37">
              <w:rPr>
                <w:rFonts w:ascii="Century Gothic" w:hAnsi="Century Gothic" w:cs="Arial"/>
                <w:b/>
                <w:iCs/>
                <w:sz w:val="18"/>
                <w:szCs w:val="18"/>
              </w:rPr>
              <w:t>Dopuszcza się rozwiązanie alternatywne typu Angio Dot Engine lub odpowiednio do nazewnictwa producenta</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Podać</w:t>
            </w:r>
          </w:p>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(jeżeli tak – podać)</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TAK – 2 pkt.</w:t>
            </w:r>
          </w:p>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NIE – 0 pkt.</w:t>
            </w:r>
          </w:p>
        </w:tc>
      </w:tr>
      <w:tr w:rsidR="00455E99" w:rsidRPr="003F6A4D" w:rsidTr="00CD03B9">
        <w:tblPrEx>
          <w:tblLook w:val="0000" w:firstRow="0" w:lastRow="0" w:firstColumn="0" w:lastColumn="0" w:noHBand="0" w:noVBand="0"/>
        </w:tblPrEx>
        <w:trPr>
          <w:tblHeader/>
          <w:jc w:val="center"/>
        </w:trPr>
        <w:tc>
          <w:tcPr>
            <w:tcW w:w="469" w:type="dxa"/>
            <w:shd w:val="clear" w:color="auto" w:fill="F2F2F2" w:themeFill="background1" w:themeFillShade="F2"/>
          </w:tcPr>
          <w:p w:rsidR="00455E99" w:rsidRPr="003F6A4D" w:rsidRDefault="00455E99" w:rsidP="00CD03B9">
            <w:pPr>
              <w:pStyle w:val="Zawartotabeli"/>
              <w:snapToGrid w:val="0"/>
              <w:rPr>
                <w:rFonts w:ascii="Century Gothic" w:hAnsi="Century Gothic" w:cs="Arial"/>
                <w:sz w:val="18"/>
                <w:szCs w:val="18"/>
              </w:rPr>
            </w:pPr>
          </w:p>
        </w:tc>
        <w:tc>
          <w:tcPr>
            <w:tcW w:w="7858" w:type="dxa"/>
            <w:shd w:val="clear" w:color="auto" w:fill="F2F2F2" w:themeFill="background1" w:themeFillShade="F2"/>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b/>
                <w:bCs/>
                <w:iCs/>
                <w:color w:val="000000"/>
                <w:sz w:val="18"/>
                <w:szCs w:val="18"/>
              </w:rPr>
              <w:t>Badania abdominalne</w:t>
            </w:r>
          </w:p>
        </w:tc>
        <w:tc>
          <w:tcPr>
            <w:tcW w:w="1984" w:type="dxa"/>
            <w:shd w:val="clear" w:color="auto" w:fill="F2F2F2" w:themeFill="background1" w:themeFillShade="F2"/>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2835" w:type="dxa"/>
            <w:shd w:val="clear" w:color="auto" w:fill="F2F2F2" w:themeFill="background1" w:themeFillShade="F2"/>
            <w:vAlign w:val="center"/>
          </w:tcPr>
          <w:p w:rsidR="00455E99" w:rsidRPr="003F6A4D" w:rsidRDefault="00455E99" w:rsidP="003F6A4D">
            <w:pPr>
              <w:jc w:val="center"/>
              <w:rPr>
                <w:rFonts w:ascii="Century Gothic" w:hAnsi="Century Gothic"/>
                <w:sz w:val="18"/>
                <w:szCs w:val="18"/>
              </w:rPr>
            </w:pPr>
          </w:p>
        </w:tc>
        <w:tc>
          <w:tcPr>
            <w:tcW w:w="1917" w:type="dxa"/>
            <w:shd w:val="clear" w:color="auto" w:fill="F2F2F2" w:themeFill="background1" w:themeFillShade="F2"/>
            <w:vAlign w:val="center"/>
          </w:tcPr>
          <w:p w:rsidR="00455E99" w:rsidRPr="003F6A4D" w:rsidRDefault="00455E99" w:rsidP="003F6A4D">
            <w:pPr>
              <w:pStyle w:val="Zawartotabeli"/>
              <w:snapToGrid w:val="0"/>
              <w:jc w:val="center"/>
              <w:rPr>
                <w:rFonts w:ascii="Century Gothic" w:hAnsi="Century Gothic" w:cs="Arial"/>
                <w:sz w:val="16"/>
                <w:szCs w:val="16"/>
              </w:rPr>
            </w:pP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Obrazowanie dyfuzji w obszarze abdominalnym (DWIBS, BodyVision, REVEAL lub odpowiednik)</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 podać</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Zaawansowane badania dyfuzyjne jamy brzusznej, charakteryzujące się zwiększonym stosunkiem sygnał/szum</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 podać</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Dynamiczne badania wątroby (VIBE, LAVA lub odpowiednik)</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Cholangiografia MR</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Dedykowana sekwencja obrazująca umożliwiająca wykonywanie niewrażliwych na ruch badań 3D tułowia przeprowadzanych bez konieczności wstrzymania oddechu przez pacjenta</w:t>
            </w:r>
            <w:r w:rsidRPr="003F6A4D">
              <w:rPr>
                <w:rFonts w:ascii="Century Gothic" w:hAnsi="Century Gothic" w:cs="Arial"/>
                <w:iCs/>
                <w:color w:val="FF0000"/>
                <w:sz w:val="18"/>
                <w:szCs w:val="18"/>
              </w:rPr>
              <w:t xml:space="preserve"> </w:t>
            </w:r>
            <w:r w:rsidRPr="003F6A4D">
              <w:rPr>
                <w:rFonts w:ascii="Century Gothic" w:hAnsi="Century Gothic" w:cs="Arial"/>
                <w:iCs/>
                <w:color w:val="000000"/>
                <w:sz w:val="18"/>
                <w:szCs w:val="18"/>
              </w:rPr>
              <w:t>(StarVIBE lub odpowiednio do nomenklatury producenta)</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Podać</w:t>
            </w:r>
          </w:p>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(jeżeli tak – podać)</w:t>
            </w:r>
          </w:p>
        </w:tc>
        <w:tc>
          <w:tcPr>
            <w:tcW w:w="2835"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TAK – 2 pkt.</w:t>
            </w:r>
          </w:p>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NIE – 0 pkt.</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Dedykowana sekwencja obrazująca umożliwiająca wykonywanie bardzo szybkich badań dynamicznych 4D wątroby o wysokiej rozdzielczości przestrzennej i czasowej, pozwalająca na uchwycenie wielu momentów czasowych fazy tętniczej (TWIST-VIBE lub odpowiednio do nomenklatury producenta)</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Podać</w:t>
            </w:r>
          </w:p>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(jeżeli tak – podać)</w:t>
            </w:r>
          </w:p>
        </w:tc>
        <w:tc>
          <w:tcPr>
            <w:tcW w:w="2835"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TAK – 2 pkt.</w:t>
            </w:r>
          </w:p>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NIE – 0 pkt.</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Dedykowane oprogramowanie umożliwiające zautomatyzowane przeprowadzanie badań obszaru abdominalnego w sposób kontrolowany przez oprogramowanie, to jest taki, w którym nadzór nad postępowaniem operatora na każdym etapie badania przejmuje oprogramowanie, w oparciu o wstępnie zdefiniowane strategie postępowania z danym pacjentem (Abdomen Dot Engine lub odpowiednio do nomenklatury producenta)</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Podać</w:t>
            </w:r>
          </w:p>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(jeżeli tak – podać)</w:t>
            </w:r>
          </w:p>
        </w:tc>
        <w:tc>
          <w:tcPr>
            <w:tcW w:w="2835"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TAK – 2 pkt.</w:t>
            </w:r>
          </w:p>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NIE – 0 pkt.</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Dedykowane oprogramowanie umożliwiające zautomatyzowane przeprowadzanie badań wątroby wraz automatycznym obliczeniem stopnia jej stłuszczenia i poziomu koncentracji żelaza w wątrobie (LIVER-LAB lub odpowiednio do nomenklatury producenta)</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Podać</w:t>
            </w:r>
          </w:p>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(jeżeli tak – podać)</w:t>
            </w:r>
          </w:p>
        </w:tc>
        <w:tc>
          <w:tcPr>
            <w:tcW w:w="2835"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TAK – 2 pkt.</w:t>
            </w:r>
          </w:p>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NIE – 0 pkt.</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color w:val="FF0000"/>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sz w:val="18"/>
                <w:szCs w:val="18"/>
              </w:rPr>
            </w:pPr>
            <w:r w:rsidRPr="003F6A4D">
              <w:rPr>
                <w:rFonts w:ascii="Century Gothic" w:hAnsi="Century Gothic" w:cs="Arial"/>
                <w:iCs/>
                <w:sz w:val="18"/>
                <w:szCs w:val="18"/>
              </w:rPr>
              <w:t>Elastografia MR ( kompletny pakiet – oprzyrządowanie i oprogramowanie do prezentacji wyników )</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Podać</w:t>
            </w:r>
          </w:p>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(jeżeli tak – podać)</w:t>
            </w:r>
          </w:p>
        </w:tc>
        <w:tc>
          <w:tcPr>
            <w:tcW w:w="2835"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TAK – 10 pkt.</w:t>
            </w:r>
          </w:p>
          <w:p w:rsidR="00455E99" w:rsidRPr="003F6A4D" w:rsidRDefault="00455E99" w:rsidP="003F6A4D">
            <w:pPr>
              <w:pStyle w:val="Zawartotabeli"/>
              <w:snapToGrid w:val="0"/>
              <w:jc w:val="center"/>
              <w:rPr>
                <w:rFonts w:ascii="Century Gothic" w:hAnsi="Century Gothic" w:cs="Arial"/>
                <w:color w:val="FF0000"/>
                <w:sz w:val="16"/>
                <w:szCs w:val="16"/>
              </w:rPr>
            </w:pPr>
            <w:r w:rsidRPr="003F6A4D">
              <w:rPr>
                <w:rFonts w:ascii="Century Gothic" w:hAnsi="Century Gothic" w:cs="Arial"/>
                <w:sz w:val="16"/>
                <w:szCs w:val="16"/>
              </w:rPr>
              <w:t>NIE – 0 pkt.</w:t>
            </w:r>
          </w:p>
        </w:tc>
      </w:tr>
      <w:tr w:rsidR="00455E99" w:rsidRPr="003F6A4D" w:rsidTr="00CD03B9">
        <w:tblPrEx>
          <w:tblLook w:val="0000" w:firstRow="0" w:lastRow="0" w:firstColumn="0" w:lastColumn="0" w:noHBand="0" w:noVBand="0"/>
        </w:tblPrEx>
        <w:trPr>
          <w:tblHeader/>
          <w:jc w:val="center"/>
        </w:trPr>
        <w:tc>
          <w:tcPr>
            <w:tcW w:w="469" w:type="dxa"/>
            <w:shd w:val="clear" w:color="auto" w:fill="F2F2F2" w:themeFill="background1" w:themeFillShade="F2"/>
          </w:tcPr>
          <w:p w:rsidR="00455E99" w:rsidRPr="003F6A4D" w:rsidRDefault="00455E99" w:rsidP="00CD03B9">
            <w:pPr>
              <w:pStyle w:val="Zawartotabeli"/>
              <w:snapToGrid w:val="0"/>
              <w:rPr>
                <w:rFonts w:ascii="Century Gothic" w:hAnsi="Century Gothic" w:cs="Arial"/>
                <w:sz w:val="18"/>
                <w:szCs w:val="18"/>
              </w:rPr>
            </w:pPr>
          </w:p>
        </w:tc>
        <w:tc>
          <w:tcPr>
            <w:tcW w:w="7858" w:type="dxa"/>
            <w:shd w:val="clear" w:color="auto" w:fill="F2F2F2" w:themeFill="background1" w:themeFillShade="F2"/>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b/>
                <w:bCs/>
                <w:iCs/>
                <w:color w:val="000000"/>
                <w:sz w:val="18"/>
                <w:szCs w:val="18"/>
              </w:rPr>
              <w:t>Badania całego ciała</w:t>
            </w:r>
          </w:p>
        </w:tc>
        <w:tc>
          <w:tcPr>
            <w:tcW w:w="1984" w:type="dxa"/>
            <w:shd w:val="clear" w:color="auto" w:fill="F2F2F2" w:themeFill="background1" w:themeFillShade="F2"/>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2835" w:type="dxa"/>
            <w:shd w:val="clear" w:color="auto" w:fill="F2F2F2" w:themeFill="background1" w:themeFillShade="F2"/>
            <w:vAlign w:val="center"/>
          </w:tcPr>
          <w:p w:rsidR="00455E99" w:rsidRPr="003F6A4D" w:rsidRDefault="00455E99" w:rsidP="003F6A4D">
            <w:pPr>
              <w:jc w:val="center"/>
              <w:rPr>
                <w:rFonts w:ascii="Century Gothic" w:hAnsi="Century Gothic"/>
                <w:sz w:val="18"/>
                <w:szCs w:val="18"/>
              </w:rPr>
            </w:pPr>
          </w:p>
        </w:tc>
        <w:tc>
          <w:tcPr>
            <w:tcW w:w="1917" w:type="dxa"/>
            <w:shd w:val="clear" w:color="auto" w:fill="F2F2F2" w:themeFill="background1" w:themeFillShade="F2"/>
            <w:vAlign w:val="center"/>
          </w:tcPr>
          <w:p w:rsidR="00455E99" w:rsidRPr="003F6A4D" w:rsidRDefault="00455E99" w:rsidP="003F6A4D">
            <w:pPr>
              <w:pStyle w:val="Zawartotabeli"/>
              <w:snapToGrid w:val="0"/>
              <w:jc w:val="center"/>
              <w:rPr>
                <w:rFonts w:ascii="Century Gothic" w:hAnsi="Century Gothic" w:cs="Arial"/>
                <w:sz w:val="16"/>
                <w:szCs w:val="16"/>
              </w:rPr>
            </w:pP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DWI dla całego ciała (whole body DWI)</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Oprogramowanie do badań T1 dla całego ciała</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jc w:val="center"/>
              <w:rPr>
                <w:rFonts w:ascii="Century Gothic" w:hAnsi="Century Gothic"/>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Oprogramowanie do badań STIR dla całego ciała</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jc w:val="center"/>
              <w:rPr>
                <w:rFonts w:ascii="Century Gothic" w:hAnsi="Century Gothic"/>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F2F2F2" w:themeFill="background1" w:themeFillShade="F2"/>
          </w:tcPr>
          <w:p w:rsidR="00455E99" w:rsidRPr="003F6A4D" w:rsidRDefault="00455E99" w:rsidP="00CD03B9">
            <w:pPr>
              <w:pStyle w:val="Zawartotabeli"/>
              <w:snapToGrid w:val="0"/>
              <w:rPr>
                <w:rFonts w:ascii="Century Gothic" w:hAnsi="Century Gothic" w:cs="Arial"/>
                <w:sz w:val="18"/>
                <w:szCs w:val="18"/>
              </w:rPr>
            </w:pPr>
          </w:p>
        </w:tc>
        <w:tc>
          <w:tcPr>
            <w:tcW w:w="7858" w:type="dxa"/>
            <w:shd w:val="clear" w:color="auto" w:fill="F2F2F2" w:themeFill="background1" w:themeFillShade="F2"/>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b/>
                <w:bCs/>
                <w:iCs/>
                <w:color w:val="000000"/>
                <w:sz w:val="18"/>
                <w:szCs w:val="18"/>
              </w:rPr>
              <w:t>Badania ortopedyczne</w:t>
            </w:r>
          </w:p>
        </w:tc>
        <w:tc>
          <w:tcPr>
            <w:tcW w:w="1984" w:type="dxa"/>
            <w:shd w:val="clear" w:color="auto" w:fill="F2F2F2" w:themeFill="background1" w:themeFillShade="F2"/>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2835" w:type="dxa"/>
            <w:shd w:val="clear" w:color="auto" w:fill="F2F2F2" w:themeFill="background1" w:themeFillShade="F2"/>
            <w:vAlign w:val="center"/>
          </w:tcPr>
          <w:p w:rsidR="00455E99" w:rsidRPr="003F6A4D" w:rsidRDefault="00455E99" w:rsidP="003F6A4D">
            <w:pPr>
              <w:jc w:val="center"/>
              <w:rPr>
                <w:rFonts w:ascii="Century Gothic" w:hAnsi="Century Gothic"/>
                <w:sz w:val="18"/>
                <w:szCs w:val="18"/>
              </w:rPr>
            </w:pPr>
          </w:p>
        </w:tc>
        <w:tc>
          <w:tcPr>
            <w:tcW w:w="1917" w:type="dxa"/>
            <w:shd w:val="clear" w:color="auto" w:fill="F2F2F2" w:themeFill="background1" w:themeFillShade="F2"/>
            <w:vAlign w:val="center"/>
          </w:tcPr>
          <w:p w:rsidR="00455E99" w:rsidRPr="003F6A4D" w:rsidRDefault="00455E99" w:rsidP="003F6A4D">
            <w:pPr>
              <w:jc w:val="center"/>
              <w:rPr>
                <w:rFonts w:ascii="Century Gothic" w:hAnsi="Century Gothic"/>
                <w:sz w:val="16"/>
                <w:szCs w:val="16"/>
              </w:rPr>
            </w:pP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Protokoły i sekwencje do badań stawów</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Badanie stawu kolanowego</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Badanie barku</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Badanie nadgarstka</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Badanie stawu skokowego</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Badanie stawu biodrowego</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Badanie stawu łokciowego</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sz w:val="18"/>
                <w:szCs w:val="18"/>
              </w:rPr>
            </w:pPr>
            <w:r w:rsidRPr="003F6A4D">
              <w:rPr>
                <w:rFonts w:ascii="Century Gothic" w:hAnsi="Century Gothic" w:cs="Arial"/>
                <w:iCs/>
                <w:sz w:val="18"/>
                <w:szCs w:val="18"/>
              </w:rPr>
              <w:t>Izotropowe sekwencje 3D pozwalające w postprocessingu 3D na uzyskanie rekonstrukcji dowolnej płaszczyzny bez straty jakości (SPACE, BRAVO, CUBE lub odpowiednik zgodny z nomenklaturą producenta)</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 podać</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Sekwencja pozwalająca na uzyskanie podczas jednej akwizycji czterech obrazów: in-phase, out-of-phase, water-only, fat-only (IDEAL, DIXON lub odpowiednik producenta).</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 podać</w:t>
            </w:r>
          </w:p>
        </w:tc>
        <w:tc>
          <w:tcPr>
            <w:tcW w:w="2835"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Sekwencje Steady State z podwójnym echem, do silnego  różnicowania chrząstki od płynu w badaniach stawów (typu DESS lub odpowiednio do nomenklatury producenta)</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Podać</w:t>
            </w:r>
          </w:p>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(jeżeli tak – podać)</w:t>
            </w:r>
          </w:p>
        </w:tc>
        <w:tc>
          <w:tcPr>
            <w:tcW w:w="2835" w:type="dxa"/>
            <w:shd w:val="clear" w:color="auto" w:fill="auto"/>
            <w:vAlign w:val="center"/>
          </w:tcPr>
          <w:p w:rsidR="00455E99" w:rsidRPr="003F6A4D" w:rsidRDefault="00455E99" w:rsidP="003F6A4D">
            <w:pPr>
              <w:jc w:val="center"/>
              <w:rPr>
                <w:rFonts w:ascii="Century Gothic" w:hAnsi="Century Gothic"/>
                <w:sz w:val="18"/>
                <w:szCs w:val="18"/>
              </w:rPr>
            </w:pPr>
          </w:p>
        </w:tc>
        <w:tc>
          <w:tcPr>
            <w:tcW w:w="1917" w:type="dxa"/>
            <w:vAlign w:val="center"/>
          </w:tcPr>
          <w:p w:rsidR="00455E99" w:rsidRPr="003F6A4D" w:rsidRDefault="00455E99" w:rsidP="003F6A4D">
            <w:pPr>
              <w:jc w:val="center"/>
              <w:rPr>
                <w:rFonts w:ascii="Century Gothic" w:hAnsi="Century Gothic"/>
                <w:sz w:val="16"/>
                <w:szCs w:val="16"/>
              </w:rPr>
            </w:pPr>
            <w:r w:rsidRPr="003F6A4D">
              <w:rPr>
                <w:rFonts w:ascii="Century Gothic" w:hAnsi="Century Gothic"/>
                <w:sz w:val="16"/>
                <w:szCs w:val="16"/>
              </w:rPr>
              <w:t>TAK – 1 pkt.</w:t>
            </w:r>
          </w:p>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sz w:val="16"/>
                <w:szCs w:val="16"/>
              </w:rPr>
              <w:t>NIE – 0 pkt.</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Mapowanie parametryczne tkanki, w tym chrząstki stawu, pozwalające na otrzymanie map parametrycznych dla właściwości T1, T2, T2*, R2 i R2* obrazowanej tkanki</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Podać</w:t>
            </w:r>
          </w:p>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(jeżeli tak – podać)</w:t>
            </w:r>
          </w:p>
        </w:tc>
        <w:tc>
          <w:tcPr>
            <w:tcW w:w="2835" w:type="dxa"/>
            <w:shd w:val="clear" w:color="auto" w:fill="auto"/>
            <w:vAlign w:val="center"/>
          </w:tcPr>
          <w:p w:rsidR="00455E99" w:rsidRPr="003F6A4D" w:rsidRDefault="00455E99" w:rsidP="003F6A4D">
            <w:pPr>
              <w:jc w:val="center"/>
              <w:rPr>
                <w:rFonts w:ascii="Century Gothic" w:hAnsi="Century Gothic"/>
                <w:sz w:val="18"/>
                <w:szCs w:val="18"/>
              </w:rPr>
            </w:pPr>
          </w:p>
        </w:tc>
        <w:tc>
          <w:tcPr>
            <w:tcW w:w="1917" w:type="dxa"/>
            <w:vAlign w:val="center"/>
          </w:tcPr>
          <w:p w:rsidR="00455E99" w:rsidRPr="003F6A4D" w:rsidRDefault="00455E99" w:rsidP="003F6A4D">
            <w:pPr>
              <w:jc w:val="center"/>
              <w:rPr>
                <w:rFonts w:ascii="Century Gothic" w:hAnsi="Century Gothic"/>
                <w:sz w:val="16"/>
                <w:szCs w:val="16"/>
              </w:rPr>
            </w:pPr>
            <w:r w:rsidRPr="003F6A4D">
              <w:rPr>
                <w:rFonts w:ascii="Century Gothic" w:hAnsi="Century Gothic"/>
                <w:sz w:val="16"/>
                <w:szCs w:val="16"/>
              </w:rPr>
              <w:t>TAK – 2 pkt.</w:t>
            </w:r>
          </w:p>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sz w:val="16"/>
                <w:szCs w:val="16"/>
              </w:rPr>
              <w:t>NIE – 0 pkt.</w:t>
            </w:r>
          </w:p>
        </w:tc>
      </w:tr>
      <w:tr w:rsidR="00455E99" w:rsidRPr="003F6A4D" w:rsidTr="00D03C37">
        <w:tblPrEx>
          <w:tblLook w:val="0000" w:firstRow="0" w:lastRow="0" w:firstColumn="0" w:lastColumn="0" w:noHBand="0" w:noVBand="0"/>
        </w:tblPrEx>
        <w:trPr>
          <w:trHeight w:val="4202"/>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D03C37" w:rsidRDefault="00455E99" w:rsidP="00EF78B9">
            <w:pPr>
              <w:snapToGrid w:val="0"/>
              <w:rPr>
                <w:rFonts w:ascii="Century Gothic" w:hAnsi="Century Gothic" w:cs="Arial"/>
                <w:b/>
                <w:iCs/>
                <w:sz w:val="18"/>
                <w:szCs w:val="18"/>
              </w:rPr>
            </w:pPr>
            <w:r w:rsidRPr="00D03C37">
              <w:rPr>
                <w:rFonts w:ascii="Century Gothic" w:hAnsi="Century Gothic" w:cs="Arial"/>
                <w:b/>
                <w:iCs/>
                <w:sz w:val="18"/>
                <w:szCs w:val="18"/>
              </w:rPr>
              <w:t>Zautomatyzowane oprogramowanie do przeprowadzenia badań dużych stawów w sposób ograniczający ilość kroków, i wyposażone w mechanizmy takie jak:</w:t>
            </w:r>
          </w:p>
          <w:p w:rsidR="00455E99" w:rsidRPr="00D03C37" w:rsidRDefault="00455E99" w:rsidP="00EF78B9">
            <w:pPr>
              <w:snapToGrid w:val="0"/>
              <w:rPr>
                <w:rFonts w:ascii="Century Gothic" w:hAnsi="Century Gothic" w:cs="Arial"/>
                <w:b/>
                <w:iCs/>
                <w:sz w:val="18"/>
                <w:szCs w:val="18"/>
              </w:rPr>
            </w:pPr>
            <w:r w:rsidRPr="00D03C37">
              <w:rPr>
                <w:rFonts w:ascii="Century Gothic" w:hAnsi="Century Gothic" w:cs="Arial"/>
                <w:b/>
                <w:iCs/>
                <w:sz w:val="18"/>
                <w:szCs w:val="18"/>
              </w:rPr>
              <w:t>- instrukcje dla użytkownika "krok po kroku" zintegrowane z procedurą badania,</w:t>
            </w:r>
          </w:p>
          <w:p w:rsidR="00455E99" w:rsidRPr="00D03C37" w:rsidRDefault="00455E99" w:rsidP="00EF78B9">
            <w:pPr>
              <w:snapToGrid w:val="0"/>
              <w:rPr>
                <w:rFonts w:ascii="Century Gothic" w:hAnsi="Century Gothic" w:cs="Arial"/>
                <w:b/>
                <w:iCs/>
                <w:sz w:val="18"/>
                <w:szCs w:val="18"/>
              </w:rPr>
            </w:pPr>
            <w:r w:rsidRPr="00D03C37">
              <w:rPr>
                <w:rFonts w:ascii="Century Gothic" w:hAnsi="Century Gothic" w:cs="Arial"/>
                <w:b/>
                <w:iCs/>
                <w:sz w:val="18"/>
                <w:szCs w:val="18"/>
              </w:rPr>
              <w:t>- obrazy i wskazówki tekstowe wyświetlane dla każdego kroku</w:t>
            </w:r>
          </w:p>
          <w:p w:rsidR="00455E99" w:rsidRPr="00D03C37" w:rsidRDefault="00455E99" w:rsidP="00EF78B9">
            <w:pPr>
              <w:snapToGrid w:val="0"/>
              <w:rPr>
                <w:rFonts w:ascii="Century Gothic" w:hAnsi="Century Gothic" w:cs="Arial"/>
                <w:b/>
                <w:iCs/>
                <w:sz w:val="18"/>
                <w:szCs w:val="18"/>
              </w:rPr>
            </w:pPr>
            <w:r w:rsidRPr="00D03C37">
              <w:rPr>
                <w:rFonts w:ascii="Century Gothic" w:hAnsi="Century Gothic" w:cs="Arial"/>
                <w:b/>
                <w:iCs/>
                <w:sz w:val="18"/>
                <w:szCs w:val="18"/>
              </w:rPr>
              <w:t>- automatyczne propagowanie zaplanowanych warstw do wszystkich sekwencji w tych samych płaszczyznach</w:t>
            </w:r>
          </w:p>
          <w:p w:rsidR="00455E99" w:rsidRPr="00D03C37" w:rsidRDefault="00455E99" w:rsidP="00EF78B9">
            <w:pPr>
              <w:snapToGrid w:val="0"/>
              <w:rPr>
                <w:rFonts w:ascii="Century Gothic" w:hAnsi="Century Gothic" w:cs="Arial"/>
                <w:b/>
                <w:iCs/>
                <w:sz w:val="18"/>
                <w:szCs w:val="18"/>
              </w:rPr>
            </w:pPr>
            <w:r w:rsidRPr="00D03C37">
              <w:rPr>
                <w:rFonts w:ascii="Century Gothic" w:hAnsi="Century Gothic" w:cs="Arial"/>
                <w:b/>
                <w:iCs/>
                <w:sz w:val="18"/>
                <w:szCs w:val="18"/>
              </w:rPr>
              <w:t>- automatyczne komendy głosowe dla pacjenta przy badaniach na wstrzymanym oddechu</w:t>
            </w:r>
          </w:p>
          <w:p w:rsidR="00455E99" w:rsidRPr="00D03C37" w:rsidRDefault="00455E99" w:rsidP="00EF78B9">
            <w:pPr>
              <w:snapToGrid w:val="0"/>
              <w:rPr>
                <w:rFonts w:ascii="Century Gothic" w:hAnsi="Century Gothic" w:cs="Arial"/>
                <w:b/>
                <w:iCs/>
                <w:sz w:val="18"/>
                <w:szCs w:val="18"/>
              </w:rPr>
            </w:pPr>
            <w:r w:rsidRPr="00D03C37">
              <w:rPr>
                <w:rFonts w:ascii="Century Gothic" w:hAnsi="Century Gothic" w:cs="Arial"/>
                <w:b/>
                <w:iCs/>
                <w:sz w:val="18"/>
                <w:szCs w:val="18"/>
              </w:rPr>
              <w:t>- automatyczna lokalizacja tzw. navigatora</w:t>
            </w:r>
          </w:p>
          <w:p w:rsidR="00455E99" w:rsidRPr="00D03C37" w:rsidRDefault="00455E99" w:rsidP="00EF78B9">
            <w:pPr>
              <w:snapToGrid w:val="0"/>
              <w:rPr>
                <w:rFonts w:ascii="Century Gothic" w:hAnsi="Century Gothic" w:cs="Arial"/>
                <w:b/>
                <w:iCs/>
                <w:sz w:val="18"/>
                <w:szCs w:val="18"/>
              </w:rPr>
            </w:pPr>
            <w:r w:rsidRPr="00D03C37">
              <w:rPr>
                <w:rFonts w:ascii="Century Gothic" w:hAnsi="Century Gothic" w:cs="Arial"/>
                <w:b/>
                <w:iCs/>
                <w:sz w:val="18"/>
                <w:szCs w:val="18"/>
              </w:rPr>
              <w:t>- automatyczny dobór optymalnej cewki do danej sekwencji/badania</w:t>
            </w:r>
          </w:p>
          <w:p w:rsidR="00455E99" w:rsidRPr="00D03C37" w:rsidRDefault="00455E99" w:rsidP="00EF78B9">
            <w:pPr>
              <w:snapToGrid w:val="0"/>
              <w:rPr>
                <w:rFonts w:ascii="Century Gothic" w:hAnsi="Century Gothic" w:cs="Arial"/>
                <w:b/>
                <w:iCs/>
                <w:sz w:val="18"/>
                <w:szCs w:val="18"/>
              </w:rPr>
            </w:pPr>
            <w:r w:rsidRPr="00D03C37">
              <w:rPr>
                <w:rFonts w:ascii="Century Gothic" w:hAnsi="Century Gothic" w:cs="Arial"/>
                <w:b/>
                <w:iCs/>
                <w:sz w:val="18"/>
                <w:szCs w:val="18"/>
              </w:rPr>
              <w:t>- automatyczne rekonstrukcje, np. dla sekwencji 3D</w:t>
            </w:r>
          </w:p>
          <w:p w:rsidR="00455E99" w:rsidRPr="00D03C37" w:rsidRDefault="00455E99" w:rsidP="00EF78B9">
            <w:pPr>
              <w:snapToGrid w:val="0"/>
              <w:rPr>
                <w:rFonts w:ascii="Century Gothic" w:hAnsi="Century Gothic" w:cs="Arial"/>
                <w:b/>
                <w:iCs/>
                <w:sz w:val="18"/>
                <w:szCs w:val="18"/>
              </w:rPr>
            </w:pPr>
            <w:r w:rsidRPr="00D03C37">
              <w:rPr>
                <w:rFonts w:ascii="Century Gothic" w:hAnsi="Century Gothic" w:cs="Arial"/>
                <w:b/>
                <w:iCs/>
                <w:sz w:val="18"/>
                <w:szCs w:val="18"/>
              </w:rPr>
              <w:t>- wyświetlanie krzywych bramkowanie (EKG, oddechowego, obwodowego-PG) na aparacie</w:t>
            </w:r>
          </w:p>
          <w:p w:rsidR="00455E99" w:rsidRPr="00D03C37" w:rsidRDefault="00455E99" w:rsidP="00EF78B9">
            <w:pPr>
              <w:snapToGrid w:val="0"/>
              <w:rPr>
                <w:rFonts w:ascii="Century Gothic" w:hAnsi="Century Gothic" w:cs="Arial"/>
                <w:b/>
                <w:iCs/>
                <w:sz w:val="18"/>
                <w:szCs w:val="18"/>
              </w:rPr>
            </w:pPr>
            <w:r w:rsidRPr="00D03C37">
              <w:rPr>
                <w:rFonts w:ascii="Century Gothic" w:hAnsi="Century Gothic" w:cs="Arial"/>
                <w:b/>
                <w:iCs/>
                <w:sz w:val="18"/>
                <w:szCs w:val="18"/>
              </w:rPr>
              <w:t>- automatyczną optymalizację sekwencji na wstrzymanym oddechu</w:t>
            </w:r>
          </w:p>
          <w:p w:rsidR="00455E99" w:rsidRPr="00D03C37" w:rsidRDefault="00455E99" w:rsidP="00EF78B9">
            <w:pPr>
              <w:snapToGrid w:val="0"/>
              <w:rPr>
                <w:rFonts w:ascii="Century Gothic" w:hAnsi="Century Gothic" w:cs="Arial"/>
                <w:b/>
                <w:iCs/>
                <w:sz w:val="18"/>
                <w:szCs w:val="18"/>
              </w:rPr>
            </w:pPr>
            <w:r w:rsidRPr="00D03C37">
              <w:rPr>
                <w:rFonts w:ascii="Century Gothic" w:hAnsi="Century Gothic" w:cs="Arial"/>
                <w:b/>
                <w:iCs/>
                <w:sz w:val="18"/>
                <w:szCs w:val="18"/>
              </w:rPr>
              <w:t>- wyświetlanie rozmiaru pixela oraz bandwidth (potrzebne przy planowaniu sekwencji lub badań naukowych)</w:t>
            </w:r>
          </w:p>
          <w:p w:rsidR="00455E99" w:rsidRPr="00D03C37" w:rsidRDefault="00455E99" w:rsidP="00EF78B9">
            <w:pPr>
              <w:snapToGrid w:val="0"/>
              <w:rPr>
                <w:rFonts w:ascii="Century Gothic" w:hAnsi="Century Gothic" w:cs="Arial"/>
                <w:iCs/>
                <w:color w:val="000000"/>
                <w:sz w:val="18"/>
                <w:szCs w:val="18"/>
              </w:rPr>
            </w:pPr>
            <w:r w:rsidRPr="00D03C37">
              <w:rPr>
                <w:rFonts w:ascii="Century Gothic" w:hAnsi="Century Gothic" w:cs="Arial"/>
                <w:b/>
                <w:iCs/>
                <w:sz w:val="18"/>
                <w:szCs w:val="18"/>
              </w:rPr>
              <w:t>Dopuszcza się rozwiązanie alternatywne typu Large Joint Dot Engine lub odpowiednio do nazewnictwa producenta</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Podać</w:t>
            </w:r>
          </w:p>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(jeżeli tak – podać)</w:t>
            </w:r>
          </w:p>
        </w:tc>
        <w:tc>
          <w:tcPr>
            <w:tcW w:w="2835" w:type="dxa"/>
            <w:shd w:val="clear" w:color="auto" w:fill="auto"/>
            <w:vAlign w:val="center"/>
          </w:tcPr>
          <w:p w:rsidR="00455E99" w:rsidRPr="003F6A4D" w:rsidRDefault="00455E99" w:rsidP="003F6A4D">
            <w:pPr>
              <w:jc w:val="center"/>
              <w:rPr>
                <w:rFonts w:ascii="Century Gothic" w:hAnsi="Century Gothic"/>
                <w:sz w:val="18"/>
                <w:szCs w:val="18"/>
              </w:rPr>
            </w:pPr>
          </w:p>
        </w:tc>
        <w:tc>
          <w:tcPr>
            <w:tcW w:w="1917" w:type="dxa"/>
            <w:vAlign w:val="center"/>
          </w:tcPr>
          <w:p w:rsidR="00455E99" w:rsidRPr="003F6A4D" w:rsidRDefault="00455E99" w:rsidP="003F6A4D">
            <w:pPr>
              <w:jc w:val="center"/>
              <w:rPr>
                <w:rFonts w:ascii="Century Gothic" w:hAnsi="Century Gothic"/>
                <w:sz w:val="16"/>
                <w:szCs w:val="16"/>
              </w:rPr>
            </w:pPr>
            <w:r w:rsidRPr="003F6A4D">
              <w:rPr>
                <w:rFonts w:ascii="Century Gothic" w:hAnsi="Century Gothic"/>
                <w:sz w:val="16"/>
                <w:szCs w:val="16"/>
              </w:rPr>
              <w:t>TAK – 2 pkt.</w:t>
            </w:r>
          </w:p>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sz w:val="16"/>
                <w:szCs w:val="16"/>
              </w:rPr>
              <w:t>NIE – 0 pkt.</w:t>
            </w:r>
          </w:p>
        </w:tc>
      </w:tr>
      <w:tr w:rsidR="00455E99" w:rsidRPr="003F6A4D" w:rsidTr="00CD03B9">
        <w:tblPrEx>
          <w:tblLook w:val="0000" w:firstRow="0" w:lastRow="0" w:firstColumn="0" w:lastColumn="0" w:noHBand="0" w:noVBand="0"/>
        </w:tblPrEx>
        <w:trPr>
          <w:trHeight w:val="370"/>
          <w:tblHeader/>
          <w:jc w:val="center"/>
        </w:trPr>
        <w:tc>
          <w:tcPr>
            <w:tcW w:w="469" w:type="dxa"/>
            <w:shd w:val="clear" w:color="auto" w:fill="F2F2F2" w:themeFill="background1" w:themeFillShade="F2"/>
          </w:tcPr>
          <w:p w:rsidR="00455E99" w:rsidRPr="003F6A4D" w:rsidRDefault="00455E99" w:rsidP="00CD03B9">
            <w:pPr>
              <w:pStyle w:val="Zawartotabeli"/>
              <w:snapToGrid w:val="0"/>
              <w:rPr>
                <w:rFonts w:ascii="Century Gothic" w:hAnsi="Century Gothic" w:cs="Arial"/>
                <w:sz w:val="18"/>
                <w:szCs w:val="18"/>
              </w:rPr>
            </w:pPr>
          </w:p>
        </w:tc>
        <w:tc>
          <w:tcPr>
            <w:tcW w:w="7858" w:type="dxa"/>
            <w:shd w:val="clear" w:color="auto" w:fill="F2F2F2" w:themeFill="background1" w:themeFillShade="F2"/>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b/>
                <w:bCs/>
                <w:iCs/>
                <w:color w:val="000000"/>
                <w:sz w:val="18"/>
                <w:szCs w:val="18"/>
              </w:rPr>
              <w:t>Badania kardiologiczne</w:t>
            </w:r>
          </w:p>
        </w:tc>
        <w:tc>
          <w:tcPr>
            <w:tcW w:w="1984" w:type="dxa"/>
            <w:shd w:val="clear" w:color="auto" w:fill="F2F2F2" w:themeFill="background1" w:themeFillShade="F2"/>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2835" w:type="dxa"/>
            <w:shd w:val="clear" w:color="auto" w:fill="F2F2F2" w:themeFill="background1" w:themeFillShade="F2"/>
            <w:vAlign w:val="center"/>
          </w:tcPr>
          <w:p w:rsidR="00455E99" w:rsidRPr="003F6A4D" w:rsidRDefault="00455E99" w:rsidP="003F6A4D">
            <w:pPr>
              <w:jc w:val="center"/>
              <w:rPr>
                <w:rFonts w:ascii="Century Gothic" w:hAnsi="Century Gothic"/>
                <w:sz w:val="18"/>
                <w:szCs w:val="18"/>
              </w:rPr>
            </w:pPr>
          </w:p>
        </w:tc>
        <w:tc>
          <w:tcPr>
            <w:tcW w:w="1917" w:type="dxa"/>
            <w:shd w:val="clear" w:color="auto" w:fill="F2F2F2" w:themeFill="background1" w:themeFillShade="F2"/>
            <w:vAlign w:val="center"/>
          </w:tcPr>
          <w:p w:rsidR="00455E99" w:rsidRPr="003F6A4D" w:rsidRDefault="00455E99" w:rsidP="003F6A4D">
            <w:pPr>
              <w:pStyle w:val="Zawartotabeli"/>
              <w:snapToGrid w:val="0"/>
              <w:jc w:val="center"/>
              <w:rPr>
                <w:rFonts w:ascii="Century Gothic" w:hAnsi="Century Gothic" w:cs="Arial"/>
                <w:sz w:val="16"/>
                <w:szCs w:val="16"/>
              </w:rPr>
            </w:pPr>
          </w:p>
        </w:tc>
      </w:tr>
      <w:tr w:rsidR="00455E99" w:rsidRPr="003F6A4D" w:rsidTr="00CD03B9">
        <w:tblPrEx>
          <w:tblLook w:val="0000" w:firstRow="0" w:lastRow="0" w:firstColumn="0" w:lastColumn="0" w:noHBand="0" w:noVBand="0"/>
        </w:tblPrEx>
        <w:trPr>
          <w:trHeight w:val="370"/>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Cardiac Morphology (morfologia serca)</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Functional Imaging/CINE (obrazowanie czynności serca z opcją dynamiczną)</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Dark Blood (obrazowanie z tłumieniem sygnału krwi)</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First-Pass Perfusion (perfuzja pierwszego przejścia)</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Delayed Enhancement 2D (ocena opóźnionego wzmocnienia kontrastowego 2D)</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Delayed Enhancement  3D (ocena opóźnionego wzmocnienia kontrastowego 3D)</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Sekwencje umożliwiające optymalizację czasu TI w badaniach opóźnionego wzmocnienia</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Obrazowanie tętnic wieńcowych (SSFP Whole Heart Coronary, 3D Whole Heart, 3D Heart lub odpowiednio do nomenklatury producenta)</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Nawigator kardiologiczny (bramkowanie w oparciu o monitorowanie ruchu przepony)</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Badania typu „tagging” (kodowanie sylwetki mięśnia sercowego w przekroju 2D wzorem geometrycznym)</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sz w:val="18"/>
                <w:szCs w:val="18"/>
              </w:rPr>
            </w:pPr>
            <w:r w:rsidRPr="003F6A4D">
              <w:rPr>
                <w:rFonts w:ascii="Century Gothic" w:hAnsi="Century Gothic" w:cs="Arial"/>
                <w:iCs/>
                <w:sz w:val="18"/>
                <w:szCs w:val="18"/>
              </w:rPr>
              <w:t>Badanie typu MR-ECHO – obrazowanie w czasie rzeczywistym w celu projektowania zlokalizowania kolejnych przekrojów oraz tzw. szybkiej wstępnej oceny morfologii i funkcji serca</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Sekwencje do wykrywania koncentracji żelaza w mięśniu sercowym i innych tkankach wraz z oprogramowaniem postprocessingowym</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Sekwencje do analizy ilościowej przepływów krwi w sercu i naczyniach</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Dedykowane oprogramowanie umożliwiające pikselową kwantyfikację tkanki mięśnia sercowego typu T1 i prezentację wyników w formie kolorowych map parametrycznych T1 serca, działające z automatyczną korekcją ruchu, służące do wykrywania rozproszonych patologii mięśnia sercowego</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Podać</w:t>
            </w:r>
          </w:p>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(jeżeli tak – podać)</w:t>
            </w:r>
          </w:p>
        </w:tc>
        <w:tc>
          <w:tcPr>
            <w:tcW w:w="2835" w:type="dxa"/>
            <w:vAlign w:val="center"/>
          </w:tcPr>
          <w:p w:rsidR="00455E99" w:rsidRPr="003F6A4D" w:rsidRDefault="00455E99" w:rsidP="003F6A4D">
            <w:pPr>
              <w:jc w:val="center"/>
              <w:rPr>
                <w:rFonts w:ascii="Century Gothic" w:hAnsi="Century Gothic"/>
                <w:sz w:val="18"/>
                <w:szCs w:val="18"/>
              </w:rPr>
            </w:pPr>
          </w:p>
        </w:tc>
        <w:tc>
          <w:tcPr>
            <w:tcW w:w="1917" w:type="dxa"/>
            <w:vAlign w:val="center"/>
          </w:tcPr>
          <w:p w:rsidR="00455E99" w:rsidRPr="003F6A4D" w:rsidRDefault="00455E99" w:rsidP="003F6A4D">
            <w:pPr>
              <w:jc w:val="center"/>
              <w:rPr>
                <w:rFonts w:ascii="Century Gothic" w:hAnsi="Century Gothic"/>
                <w:sz w:val="16"/>
                <w:szCs w:val="16"/>
              </w:rPr>
            </w:pPr>
            <w:r w:rsidRPr="003F6A4D">
              <w:rPr>
                <w:rFonts w:ascii="Century Gothic" w:hAnsi="Century Gothic"/>
                <w:sz w:val="16"/>
                <w:szCs w:val="16"/>
              </w:rPr>
              <w:t>TAK – 2 pkt.</w:t>
            </w:r>
          </w:p>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sz w:val="16"/>
                <w:szCs w:val="16"/>
              </w:rPr>
              <w:t>NIE – 0 pkt.</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Dedykowane oprogramowanie umożliwiające pikselową kwantyfikację tkanki mięśnia sercowego typu T2 i prezentację wyników w formie kolorowych map parametrycznych T2 serca, działające z automatyczną korekcją ruchu, służące do obrazowania obrzęku mięśnia sercowego</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Podać</w:t>
            </w:r>
          </w:p>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(jeżeli tak – podać)</w:t>
            </w:r>
          </w:p>
        </w:tc>
        <w:tc>
          <w:tcPr>
            <w:tcW w:w="2835" w:type="dxa"/>
            <w:vAlign w:val="center"/>
          </w:tcPr>
          <w:p w:rsidR="00455E99" w:rsidRPr="003F6A4D" w:rsidRDefault="00455E99" w:rsidP="003F6A4D">
            <w:pPr>
              <w:jc w:val="center"/>
              <w:rPr>
                <w:rFonts w:ascii="Century Gothic" w:hAnsi="Century Gothic"/>
                <w:sz w:val="18"/>
                <w:szCs w:val="18"/>
              </w:rPr>
            </w:pPr>
          </w:p>
        </w:tc>
        <w:tc>
          <w:tcPr>
            <w:tcW w:w="1917" w:type="dxa"/>
            <w:vAlign w:val="center"/>
          </w:tcPr>
          <w:p w:rsidR="00455E99" w:rsidRPr="003F6A4D" w:rsidRDefault="00455E99" w:rsidP="003F6A4D">
            <w:pPr>
              <w:jc w:val="center"/>
              <w:rPr>
                <w:rFonts w:ascii="Century Gothic" w:hAnsi="Century Gothic"/>
                <w:sz w:val="16"/>
                <w:szCs w:val="16"/>
              </w:rPr>
            </w:pPr>
            <w:r w:rsidRPr="003F6A4D">
              <w:rPr>
                <w:rFonts w:ascii="Century Gothic" w:hAnsi="Century Gothic"/>
                <w:sz w:val="16"/>
                <w:szCs w:val="16"/>
              </w:rPr>
              <w:t>TAK – 2 pkt.</w:t>
            </w:r>
          </w:p>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sz w:val="16"/>
                <w:szCs w:val="16"/>
              </w:rPr>
              <w:t>NIE – 0 pkt.</w:t>
            </w:r>
          </w:p>
        </w:tc>
      </w:tr>
      <w:tr w:rsidR="00455E99" w:rsidRPr="003F6A4D" w:rsidTr="00D03C37">
        <w:tblPrEx>
          <w:tblLook w:val="0000" w:firstRow="0" w:lastRow="0" w:firstColumn="0" w:lastColumn="0" w:noHBand="0" w:noVBand="0"/>
        </w:tblPrEx>
        <w:trPr>
          <w:trHeight w:val="4186"/>
          <w:tblHeader/>
          <w:jc w:val="center"/>
        </w:trPr>
        <w:tc>
          <w:tcPr>
            <w:tcW w:w="469" w:type="dxa"/>
            <w:tcBorders>
              <w:bottom w:val="single" w:sz="4" w:space="0" w:color="auto"/>
            </w:tcBorders>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tcBorders>
              <w:bottom w:val="single" w:sz="4" w:space="0" w:color="auto"/>
            </w:tcBorders>
            <w:shd w:val="clear" w:color="auto" w:fill="auto"/>
            <w:vAlign w:val="center"/>
          </w:tcPr>
          <w:p w:rsidR="00455E99" w:rsidRPr="00D03C37" w:rsidRDefault="00455E99" w:rsidP="00EF78B9">
            <w:pPr>
              <w:snapToGrid w:val="0"/>
              <w:rPr>
                <w:rFonts w:ascii="Century Gothic" w:hAnsi="Century Gothic" w:cs="Arial"/>
                <w:b/>
                <w:iCs/>
                <w:sz w:val="18"/>
                <w:szCs w:val="18"/>
              </w:rPr>
            </w:pPr>
            <w:r w:rsidRPr="00D03C37">
              <w:rPr>
                <w:rFonts w:ascii="Century Gothic" w:hAnsi="Century Gothic" w:cs="Arial"/>
                <w:b/>
                <w:iCs/>
                <w:sz w:val="18"/>
                <w:szCs w:val="18"/>
              </w:rPr>
              <w:t>Zautomatyzowane oprogramowanie do przeprowadzenia badań serca w sposób ograniczający ilość kroków, i wyposażone w mechanizmy takie jak:</w:t>
            </w:r>
          </w:p>
          <w:p w:rsidR="00455E99" w:rsidRPr="00D03C37" w:rsidRDefault="00455E99" w:rsidP="00EF78B9">
            <w:pPr>
              <w:snapToGrid w:val="0"/>
              <w:rPr>
                <w:rFonts w:ascii="Century Gothic" w:hAnsi="Century Gothic" w:cs="Arial"/>
                <w:b/>
                <w:iCs/>
                <w:sz w:val="18"/>
                <w:szCs w:val="18"/>
              </w:rPr>
            </w:pPr>
            <w:r w:rsidRPr="00D03C37">
              <w:rPr>
                <w:rFonts w:ascii="Century Gothic" w:hAnsi="Century Gothic" w:cs="Arial"/>
                <w:b/>
                <w:iCs/>
                <w:sz w:val="18"/>
                <w:szCs w:val="18"/>
              </w:rPr>
              <w:t>- instrukcje dla użytkownika "krok po kroku" zintegrowane z procedurą badania,</w:t>
            </w:r>
          </w:p>
          <w:p w:rsidR="00455E99" w:rsidRPr="00D03C37" w:rsidRDefault="00455E99" w:rsidP="00EF78B9">
            <w:pPr>
              <w:snapToGrid w:val="0"/>
              <w:rPr>
                <w:rFonts w:ascii="Century Gothic" w:hAnsi="Century Gothic" w:cs="Arial"/>
                <w:b/>
                <w:iCs/>
                <w:sz w:val="18"/>
                <w:szCs w:val="18"/>
              </w:rPr>
            </w:pPr>
            <w:r w:rsidRPr="00D03C37">
              <w:rPr>
                <w:rFonts w:ascii="Century Gothic" w:hAnsi="Century Gothic" w:cs="Arial"/>
                <w:b/>
                <w:iCs/>
                <w:sz w:val="18"/>
                <w:szCs w:val="18"/>
              </w:rPr>
              <w:t>- obrazy i wskazówki tekstowe wyświetlane dla każdego kroku</w:t>
            </w:r>
          </w:p>
          <w:p w:rsidR="00455E99" w:rsidRPr="00D03C37" w:rsidRDefault="00455E99" w:rsidP="00EF78B9">
            <w:pPr>
              <w:snapToGrid w:val="0"/>
              <w:rPr>
                <w:rFonts w:ascii="Century Gothic" w:hAnsi="Century Gothic" w:cs="Arial"/>
                <w:b/>
                <w:iCs/>
                <w:sz w:val="18"/>
                <w:szCs w:val="18"/>
              </w:rPr>
            </w:pPr>
            <w:r w:rsidRPr="00D03C37">
              <w:rPr>
                <w:rFonts w:ascii="Century Gothic" w:hAnsi="Century Gothic" w:cs="Arial"/>
                <w:b/>
                <w:iCs/>
                <w:sz w:val="18"/>
                <w:szCs w:val="18"/>
              </w:rPr>
              <w:t>- automatyczne propagowanie zaplanowanych warstw do wszystkich sekwencji w tych samych płaszczyznach</w:t>
            </w:r>
          </w:p>
          <w:p w:rsidR="00455E99" w:rsidRPr="00D03C37" w:rsidRDefault="00455E99" w:rsidP="00EF78B9">
            <w:pPr>
              <w:snapToGrid w:val="0"/>
              <w:rPr>
                <w:rFonts w:ascii="Century Gothic" w:hAnsi="Century Gothic" w:cs="Arial"/>
                <w:b/>
                <w:iCs/>
                <w:sz w:val="18"/>
                <w:szCs w:val="18"/>
              </w:rPr>
            </w:pPr>
            <w:r w:rsidRPr="00D03C37">
              <w:rPr>
                <w:rFonts w:ascii="Century Gothic" w:hAnsi="Century Gothic" w:cs="Arial"/>
                <w:b/>
                <w:iCs/>
                <w:sz w:val="18"/>
                <w:szCs w:val="18"/>
              </w:rPr>
              <w:t>- automatyczne komendy głosowe dla pacjenta przy badaniach na wstrzymanym oddechu</w:t>
            </w:r>
          </w:p>
          <w:p w:rsidR="00455E99" w:rsidRPr="00D03C37" w:rsidRDefault="00455E99" w:rsidP="00EF78B9">
            <w:pPr>
              <w:snapToGrid w:val="0"/>
              <w:rPr>
                <w:rFonts w:ascii="Century Gothic" w:hAnsi="Century Gothic" w:cs="Arial"/>
                <w:b/>
                <w:iCs/>
                <w:sz w:val="18"/>
                <w:szCs w:val="18"/>
              </w:rPr>
            </w:pPr>
            <w:r w:rsidRPr="00D03C37">
              <w:rPr>
                <w:rFonts w:ascii="Century Gothic" w:hAnsi="Century Gothic" w:cs="Arial"/>
                <w:b/>
                <w:iCs/>
                <w:sz w:val="18"/>
                <w:szCs w:val="18"/>
              </w:rPr>
              <w:t>- automatyczna lokalizacja tzw. navigatora</w:t>
            </w:r>
          </w:p>
          <w:p w:rsidR="00455E99" w:rsidRPr="00D03C37" w:rsidRDefault="00455E99" w:rsidP="00EF78B9">
            <w:pPr>
              <w:snapToGrid w:val="0"/>
              <w:rPr>
                <w:rFonts w:ascii="Century Gothic" w:hAnsi="Century Gothic" w:cs="Arial"/>
                <w:b/>
                <w:iCs/>
                <w:sz w:val="18"/>
                <w:szCs w:val="18"/>
              </w:rPr>
            </w:pPr>
            <w:r w:rsidRPr="00D03C37">
              <w:rPr>
                <w:rFonts w:ascii="Century Gothic" w:hAnsi="Century Gothic" w:cs="Arial"/>
                <w:b/>
                <w:iCs/>
                <w:sz w:val="18"/>
                <w:szCs w:val="18"/>
              </w:rPr>
              <w:t>- automatyczny dobór optymalnej cewki do danej sekwencji/badania</w:t>
            </w:r>
          </w:p>
          <w:p w:rsidR="00455E99" w:rsidRPr="00D03C37" w:rsidRDefault="00455E99" w:rsidP="00EF78B9">
            <w:pPr>
              <w:snapToGrid w:val="0"/>
              <w:rPr>
                <w:rFonts w:ascii="Century Gothic" w:hAnsi="Century Gothic" w:cs="Arial"/>
                <w:b/>
                <w:iCs/>
                <w:sz w:val="18"/>
                <w:szCs w:val="18"/>
              </w:rPr>
            </w:pPr>
            <w:r w:rsidRPr="00D03C37">
              <w:rPr>
                <w:rFonts w:ascii="Century Gothic" w:hAnsi="Century Gothic" w:cs="Arial"/>
                <w:b/>
                <w:iCs/>
                <w:sz w:val="18"/>
                <w:szCs w:val="18"/>
              </w:rPr>
              <w:t>- automatyczne rekonstrukcje, np. dla sekwencji angio, 3D</w:t>
            </w:r>
          </w:p>
          <w:p w:rsidR="00455E99" w:rsidRPr="00D03C37" w:rsidRDefault="00455E99" w:rsidP="00EF78B9">
            <w:pPr>
              <w:snapToGrid w:val="0"/>
              <w:rPr>
                <w:rFonts w:ascii="Century Gothic" w:hAnsi="Century Gothic" w:cs="Arial"/>
                <w:b/>
                <w:iCs/>
                <w:sz w:val="18"/>
                <w:szCs w:val="18"/>
              </w:rPr>
            </w:pPr>
            <w:r w:rsidRPr="00D03C37">
              <w:rPr>
                <w:rFonts w:ascii="Century Gothic" w:hAnsi="Century Gothic" w:cs="Arial"/>
                <w:b/>
                <w:iCs/>
                <w:sz w:val="18"/>
                <w:szCs w:val="18"/>
              </w:rPr>
              <w:t>- wyświetlanie krzywych bramkowanie (EKG, oddechowego, obwodowego-PG) na aparacie</w:t>
            </w:r>
          </w:p>
          <w:p w:rsidR="00455E99" w:rsidRPr="00D03C37" w:rsidRDefault="00455E99" w:rsidP="00EF78B9">
            <w:pPr>
              <w:snapToGrid w:val="0"/>
              <w:rPr>
                <w:rFonts w:ascii="Century Gothic" w:hAnsi="Century Gothic" w:cs="Arial"/>
                <w:b/>
                <w:iCs/>
                <w:sz w:val="18"/>
                <w:szCs w:val="18"/>
              </w:rPr>
            </w:pPr>
            <w:r w:rsidRPr="00D03C37">
              <w:rPr>
                <w:rFonts w:ascii="Century Gothic" w:hAnsi="Century Gothic" w:cs="Arial"/>
                <w:b/>
                <w:iCs/>
                <w:sz w:val="18"/>
                <w:szCs w:val="18"/>
              </w:rPr>
              <w:t>- automatyczną optymalizację sekwencji na wstrzymanym oddechu</w:t>
            </w:r>
          </w:p>
          <w:p w:rsidR="00455E99" w:rsidRPr="00D03C37" w:rsidRDefault="00455E99" w:rsidP="00EF78B9">
            <w:pPr>
              <w:snapToGrid w:val="0"/>
              <w:rPr>
                <w:rFonts w:ascii="Century Gothic" w:hAnsi="Century Gothic" w:cs="Arial"/>
                <w:b/>
                <w:iCs/>
                <w:sz w:val="18"/>
                <w:szCs w:val="18"/>
              </w:rPr>
            </w:pPr>
            <w:r w:rsidRPr="00D03C37">
              <w:rPr>
                <w:rFonts w:ascii="Century Gothic" w:hAnsi="Century Gothic" w:cs="Arial"/>
                <w:b/>
                <w:iCs/>
                <w:sz w:val="18"/>
                <w:szCs w:val="18"/>
              </w:rPr>
              <w:t>- wyświetlanie rozmiaru pixela oraz bandwidth (potrzebne przy planowaniu sekwencji lub badań naukowych)</w:t>
            </w:r>
          </w:p>
          <w:p w:rsidR="00455E99" w:rsidRPr="00D03C37" w:rsidRDefault="00455E99" w:rsidP="00EF78B9">
            <w:pPr>
              <w:snapToGrid w:val="0"/>
              <w:rPr>
                <w:rFonts w:ascii="Century Gothic" w:hAnsi="Century Gothic" w:cs="Arial"/>
                <w:iCs/>
                <w:color w:val="000000"/>
                <w:sz w:val="18"/>
                <w:szCs w:val="18"/>
              </w:rPr>
            </w:pPr>
            <w:r w:rsidRPr="00D03C37">
              <w:rPr>
                <w:rFonts w:ascii="Century Gothic" w:hAnsi="Century Gothic" w:cs="Arial"/>
                <w:b/>
                <w:iCs/>
                <w:sz w:val="18"/>
                <w:szCs w:val="18"/>
              </w:rPr>
              <w:t>Dopuszcza się rozwiązanie alternatywne typu Cardiac Joint Dot Engine lub odpowiednio do nazewnictwa producenta</w:t>
            </w:r>
          </w:p>
        </w:tc>
        <w:tc>
          <w:tcPr>
            <w:tcW w:w="1984" w:type="dxa"/>
            <w:tcBorders>
              <w:bottom w:val="single" w:sz="4" w:space="0" w:color="auto"/>
            </w:tcBorders>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Podać</w:t>
            </w:r>
          </w:p>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(jeżeli tak – podać)</w:t>
            </w:r>
          </w:p>
        </w:tc>
        <w:tc>
          <w:tcPr>
            <w:tcW w:w="2835" w:type="dxa"/>
            <w:tcBorders>
              <w:bottom w:val="single" w:sz="4" w:space="0" w:color="auto"/>
            </w:tcBorders>
            <w:vAlign w:val="center"/>
          </w:tcPr>
          <w:p w:rsidR="00455E99" w:rsidRPr="003F6A4D" w:rsidRDefault="00455E99" w:rsidP="003F6A4D">
            <w:pPr>
              <w:jc w:val="center"/>
              <w:rPr>
                <w:rFonts w:ascii="Century Gothic" w:hAnsi="Century Gothic"/>
                <w:sz w:val="18"/>
                <w:szCs w:val="18"/>
              </w:rPr>
            </w:pPr>
          </w:p>
        </w:tc>
        <w:tc>
          <w:tcPr>
            <w:tcW w:w="1917" w:type="dxa"/>
            <w:tcBorders>
              <w:bottom w:val="single" w:sz="4" w:space="0" w:color="auto"/>
            </w:tcBorders>
            <w:vAlign w:val="center"/>
          </w:tcPr>
          <w:p w:rsidR="00455E99" w:rsidRPr="003F6A4D" w:rsidRDefault="00455E99" w:rsidP="003F6A4D">
            <w:pPr>
              <w:jc w:val="center"/>
              <w:rPr>
                <w:rFonts w:ascii="Century Gothic" w:hAnsi="Century Gothic"/>
                <w:sz w:val="16"/>
                <w:szCs w:val="16"/>
              </w:rPr>
            </w:pPr>
            <w:r w:rsidRPr="003F6A4D">
              <w:rPr>
                <w:rFonts w:ascii="Century Gothic" w:hAnsi="Century Gothic"/>
                <w:sz w:val="16"/>
                <w:szCs w:val="16"/>
              </w:rPr>
              <w:t>TAK – 2 pkt.</w:t>
            </w:r>
          </w:p>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sz w:val="16"/>
                <w:szCs w:val="16"/>
              </w:rPr>
              <w:t>NIE – 0 pkt.</w:t>
            </w:r>
          </w:p>
        </w:tc>
      </w:tr>
      <w:tr w:rsidR="00455E99" w:rsidRPr="003F6A4D" w:rsidTr="00CD03B9">
        <w:tblPrEx>
          <w:tblLook w:val="0000" w:firstRow="0" w:lastRow="0" w:firstColumn="0" w:lastColumn="0" w:noHBand="0" w:noVBand="0"/>
        </w:tblPrEx>
        <w:trPr>
          <w:tblHeader/>
          <w:jc w:val="center"/>
        </w:trPr>
        <w:tc>
          <w:tcPr>
            <w:tcW w:w="469" w:type="dxa"/>
            <w:shd w:val="clear" w:color="auto" w:fill="EEECE1" w:themeFill="background2"/>
          </w:tcPr>
          <w:p w:rsidR="00455E99" w:rsidRPr="003F6A4D" w:rsidRDefault="00455E99" w:rsidP="00CD03B9">
            <w:pPr>
              <w:pStyle w:val="Akapitzlist"/>
              <w:ind w:left="0"/>
              <w:rPr>
                <w:rFonts w:ascii="Century Gothic" w:hAnsi="Century Gothic"/>
              </w:rPr>
            </w:pPr>
          </w:p>
        </w:tc>
        <w:tc>
          <w:tcPr>
            <w:tcW w:w="7858" w:type="dxa"/>
            <w:shd w:val="clear" w:color="auto" w:fill="EEECE1" w:themeFill="background2"/>
            <w:vAlign w:val="center"/>
          </w:tcPr>
          <w:p w:rsidR="00455E99" w:rsidRPr="003F6A4D" w:rsidRDefault="00455E99" w:rsidP="003F6A4D">
            <w:pPr>
              <w:snapToGrid w:val="0"/>
              <w:rPr>
                <w:rFonts w:ascii="Century Gothic" w:hAnsi="Century Gothic"/>
              </w:rPr>
            </w:pPr>
            <w:r w:rsidRPr="003F6A4D">
              <w:rPr>
                <w:rFonts w:ascii="Century Gothic" w:hAnsi="Century Gothic" w:cs="Arial"/>
                <w:b/>
                <w:bCs/>
                <w:iCs/>
                <w:color w:val="000000"/>
                <w:sz w:val="18"/>
                <w:szCs w:val="18"/>
              </w:rPr>
              <w:t>Badania mammograficzne</w:t>
            </w:r>
          </w:p>
        </w:tc>
        <w:tc>
          <w:tcPr>
            <w:tcW w:w="1984" w:type="dxa"/>
            <w:shd w:val="clear" w:color="auto" w:fill="EEECE1" w:themeFill="background2"/>
            <w:vAlign w:val="center"/>
          </w:tcPr>
          <w:p w:rsidR="00455E99" w:rsidRPr="003F6A4D" w:rsidRDefault="00455E99" w:rsidP="003F6A4D">
            <w:pPr>
              <w:jc w:val="center"/>
              <w:rPr>
                <w:rFonts w:ascii="Century Gothic" w:hAnsi="Century Gothic"/>
              </w:rPr>
            </w:pPr>
          </w:p>
        </w:tc>
        <w:tc>
          <w:tcPr>
            <w:tcW w:w="2835" w:type="dxa"/>
            <w:shd w:val="clear" w:color="auto" w:fill="EEECE1" w:themeFill="background2"/>
            <w:vAlign w:val="center"/>
          </w:tcPr>
          <w:p w:rsidR="00455E99" w:rsidRPr="003F6A4D" w:rsidRDefault="00455E99" w:rsidP="003F6A4D">
            <w:pPr>
              <w:jc w:val="center"/>
              <w:rPr>
                <w:rFonts w:ascii="Century Gothic" w:hAnsi="Century Gothic"/>
              </w:rPr>
            </w:pPr>
          </w:p>
        </w:tc>
        <w:tc>
          <w:tcPr>
            <w:tcW w:w="1917" w:type="dxa"/>
            <w:shd w:val="clear" w:color="auto" w:fill="EEECE1" w:themeFill="background2"/>
            <w:vAlign w:val="center"/>
          </w:tcPr>
          <w:p w:rsidR="00455E99" w:rsidRPr="003F6A4D" w:rsidRDefault="00455E99" w:rsidP="003F6A4D">
            <w:pPr>
              <w:jc w:val="center"/>
              <w:rPr>
                <w:rFonts w:ascii="Century Gothic" w:hAnsi="Century Gothic"/>
                <w:sz w:val="16"/>
                <w:szCs w:val="16"/>
              </w:rPr>
            </w:pP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color w:val="FF0000"/>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sz w:val="18"/>
                <w:szCs w:val="18"/>
              </w:rPr>
            </w:pPr>
            <w:r w:rsidRPr="003F6A4D">
              <w:rPr>
                <w:rFonts w:ascii="Century Gothic" w:hAnsi="Century Gothic" w:cs="Arial"/>
                <w:iCs/>
                <w:sz w:val="18"/>
                <w:szCs w:val="18"/>
              </w:rPr>
              <w:t>Szybkie sekwencje 3D GE z tłumieniem tłuszczu dla dynamicznych badań z podaniem środka cieniującego, współpracujące z technikami równoległymi, umożliwiające obrazowanie z wysoką rozdzielczością przestrzenną i czasową obu sutków jednocześnie z możliwością wyboru – w płaszczyźnie axialnej lub sagittalnej (VIEWS+VIBE+SPAIR, VIBRANT, THRIVE+BLISS+SPAIR lub odpowiednio do nomenklatury producenta)</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 podać</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color w:val="FF0000"/>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color w:val="FF0000"/>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sz w:val="18"/>
                <w:szCs w:val="18"/>
              </w:rPr>
            </w:pPr>
            <w:r w:rsidRPr="003F6A4D">
              <w:rPr>
                <w:rFonts w:ascii="Century Gothic" w:hAnsi="Century Gothic" w:cs="Arial"/>
                <w:iCs/>
                <w:sz w:val="18"/>
                <w:szCs w:val="18"/>
              </w:rPr>
              <w:t>Spektroskopia piersi - opcja dedykowana do badań spektroskopowych piersi (BREASE, GRACE lub odpowiednio do nomenklatury producenta), inna niż spektroskopia mózgu</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 podać</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color w:val="FF0000"/>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EEECE1" w:themeFill="background2"/>
          </w:tcPr>
          <w:p w:rsidR="00455E99" w:rsidRPr="003F6A4D" w:rsidRDefault="00455E99" w:rsidP="00CD03B9">
            <w:pPr>
              <w:pStyle w:val="Zawartotabeli"/>
              <w:snapToGrid w:val="0"/>
              <w:rPr>
                <w:rFonts w:ascii="Century Gothic" w:hAnsi="Century Gothic" w:cs="Arial"/>
                <w:sz w:val="18"/>
                <w:szCs w:val="18"/>
              </w:rPr>
            </w:pPr>
          </w:p>
        </w:tc>
        <w:tc>
          <w:tcPr>
            <w:tcW w:w="7858" w:type="dxa"/>
            <w:shd w:val="clear" w:color="auto" w:fill="EEECE1" w:themeFill="background2"/>
            <w:vAlign w:val="center"/>
          </w:tcPr>
          <w:p w:rsidR="00455E99" w:rsidRPr="003F6A4D" w:rsidRDefault="00455E99" w:rsidP="003F6A4D">
            <w:pPr>
              <w:snapToGrid w:val="0"/>
              <w:rPr>
                <w:rFonts w:ascii="Century Gothic" w:hAnsi="Century Gothic" w:cs="Arial"/>
                <w:b/>
                <w:iCs/>
                <w:color w:val="000000"/>
                <w:sz w:val="18"/>
                <w:szCs w:val="18"/>
              </w:rPr>
            </w:pPr>
            <w:r w:rsidRPr="003F6A4D">
              <w:rPr>
                <w:rFonts w:ascii="Century Gothic" w:hAnsi="Century Gothic" w:cs="Arial"/>
                <w:b/>
                <w:iCs/>
                <w:color w:val="000000"/>
                <w:sz w:val="18"/>
                <w:szCs w:val="18"/>
              </w:rPr>
              <w:t>TECHNIKI OBRAZOWANIA</w:t>
            </w:r>
          </w:p>
        </w:tc>
        <w:tc>
          <w:tcPr>
            <w:tcW w:w="1984" w:type="dxa"/>
            <w:shd w:val="clear" w:color="auto" w:fill="EEECE1" w:themeFill="background2"/>
            <w:vAlign w:val="center"/>
          </w:tcPr>
          <w:p w:rsidR="00455E99" w:rsidRPr="003F6A4D" w:rsidRDefault="00455E99" w:rsidP="003F6A4D">
            <w:pPr>
              <w:pStyle w:val="Zawartotabeli"/>
              <w:snapToGrid w:val="0"/>
              <w:jc w:val="center"/>
              <w:rPr>
                <w:rFonts w:ascii="Century Gothic" w:hAnsi="Century Gothic" w:cs="Arial"/>
                <w:color w:val="000000"/>
                <w:sz w:val="18"/>
                <w:szCs w:val="18"/>
              </w:rPr>
            </w:pPr>
          </w:p>
        </w:tc>
        <w:tc>
          <w:tcPr>
            <w:tcW w:w="2835" w:type="dxa"/>
            <w:shd w:val="clear" w:color="auto" w:fill="EEECE1" w:themeFill="background2"/>
            <w:vAlign w:val="center"/>
          </w:tcPr>
          <w:p w:rsidR="00455E99" w:rsidRPr="003F6A4D" w:rsidRDefault="00455E99" w:rsidP="003F6A4D">
            <w:pPr>
              <w:jc w:val="center"/>
              <w:rPr>
                <w:rFonts w:ascii="Century Gothic" w:hAnsi="Century Gothic"/>
                <w:sz w:val="18"/>
                <w:szCs w:val="18"/>
              </w:rPr>
            </w:pPr>
          </w:p>
        </w:tc>
        <w:tc>
          <w:tcPr>
            <w:tcW w:w="1917" w:type="dxa"/>
            <w:shd w:val="clear" w:color="auto" w:fill="EEECE1" w:themeFill="background2"/>
            <w:vAlign w:val="center"/>
          </w:tcPr>
          <w:p w:rsidR="00455E99" w:rsidRPr="003F6A4D" w:rsidRDefault="00455E99" w:rsidP="003F6A4D">
            <w:pPr>
              <w:pStyle w:val="Zawartotabeli"/>
              <w:snapToGrid w:val="0"/>
              <w:jc w:val="center"/>
              <w:rPr>
                <w:rFonts w:ascii="Century Gothic" w:hAnsi="Century Gothic" w:cs="Arial"/>
                <w:sz w:val="16"/>
                <w:szCs w:val="16"/>
              </w:rPr>
            </w:pPr>
          </w:p>
        </w:tc>
      </w:tr>
      <w:tr w:rsidR="00455E99" w:rsidRPr="003F6A4D" w:rsidTr="00CD03B9">
        <w:tblPrEx>
          <w:tblLook w:val="0000" w:firstRow="0" w:lastRow="0" w:firstColumn="0" w:lastColumn="0" w:noHBand="0" w:noVBand="0"/>
        </w:tblPrEx>
        <w:trPr>
          <w:tblHeader/>
          <w:jc w:val="center"/>
        </w:trPr>
        <w:tc>
          <w:tcPr>
            <w:tcW w:w="469" w:type="dxa"/>
            <w:shd w:val="clear" w:color="auto" w:fill="F2F2F2" w:themeFill="background1" w:themeFillShade="F2"/>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F2F2F2" w:themeFill="background1" w:themeFillShade="F2"/>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b/>
                <w:bCs/>
                <w:iCs/>
                <w:color w:val="000000"/>
                <w:sz w:val="18"/>
                <w:szCs w:val="18"/>
              </w:rPr>
              <w:t>Techniki obrazowania równoległego</w:t>
            </w:r>
          </w:p>
        </w:tc>
        <w:tc>
          <w:tcPr>
            <w:tcW w:w="1984" w:type="dxa"/>
            <w:shd w:val="clear" w:color="auto" w:fill="F2F2F2" w:themeFill="background1" w:themeFillShade="F2"/>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2835" w:type="dxa"/>
            <w:shd w:val="clear" w:color="auto" w:fill="F2F2F2" w:themeFill="background1" w:themeFillShade="F2"/>
            <w:vAlign w:val="center"/>
          </w:tcPr>
          <w:p w:rsidR="00455E99" w:rsidRPr="003F6A4D" w:rsidRDefault="00455E99" w:rsidP="003F6A4D">
            <w:pPr>
              <w:jc w:val="center"/>
              <w:rPr>
                <w:rFonts w:ascii="Century Gothic" w:hAnsi="Century Gothic"/>
                <w:sz w:val="18"/>
                <w:szCs w:val="18"/>
              </w:rPr>
            </w:pPr>
          </w:p>
        </w:tc>
        <w:tc>
          <w:tcPr>
            <w:tcW w:w="1917" w:type="dxa"/>
            <w:shd w:val="clear" w:color="auto" w:fill="F2F2F2" w:themeFill="background1" w:themeFillShade="F2"/>
            <w:vAlign w:val="center"/>
          </w:tcPr>
          <w:p w:rsidR="00455E99" w:rsidRPr="003F6A4D" w:rsidRDefault="00455E99" w:rsidP="003F6A4D">
            <w:pPr>
              <w:pStyle w:val="Zawartotabeli"/>
              <w:snapToGrid w:val="0"/>
              <w:jc w:val="center"/>
              <w:rPr>
                <w:rFonts w:ascii="Century Gothic" w:hAnsi="Century Gothic" w:cs="Arial"/>
                <w:sz w:val="16"/>
                <w:szCs w:val="16"/>
              </w:rPr>
            </w:pP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Obrazowanie równoległe (ASSET, iPAT, SENSE , SPEEDER</w:t>
            </w:r>
            <w:r w:rsidRPr="003F6A4D">
              <w:rPr>
                <w:rFonts w:ascii="Century Gothic" w:eastAsia="MS Mincho" w:hAnsi="Century Gothic" w:cs="Arial"/>
                <w:iCs/>
                <w:color w:val="000000"/>
                <w:sz w:val="18"/>
                <w:szCs w:val="18"/>
              </w:rPr>
              <w:t xml:space="preserve"> </w:t>
            </w:r>
            <w:r w:rsidRPr="003F6A4D">
              <w:rPr>
                <w:rFonts w:ascii="Century Gothic" w:hAnsi="Century Gothic" w:cs="Arial"/>
                <w:iCs/>
                <w:color w:val="000000"/>
                <w:sz w:val="18"/>
                <w:szCs w:val="18"/>
              </w:rPr>
              <w:t>lub odpowiednio wg nomenklatury producenta)</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jc w:val="center"/>
              <w:rPr>
                <w:rFonts w:ascii="Century Gothic" w:hAnsi="Century Gothic"/>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sz w:val="18"/>
                <w:szCs w:val="18"/>
              </w:rPr>
            </w:pPr>
            <w:r w:rsidRPr="003F6A4D">
              <w:rPr>
                <w:rFonts w:ascii="Century Gothic" w:hAnsi="Century Gothic" w:cs="Arial"/>
                <w:sz w:val="18"/>
                <w:szCs w:val="18"/>
              </w:rPr>
              <w:t>Obrazowanie równoległe w oparciu o algorytmy na bazie rekonstrukcji obrazów (SENSE lub odpowiednik wg nomenklatury producenta) lub w oparciu o algorytmy na bazie rekonstrukcji przestrzeni k (GRAPPA, GEM, ARC lub odpowiednik według nomenklatury producenta)</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 podać</w:t>
            </w:r>
          </w:p>
        </w:tc>
        <w:tc>
          <w:tcPr>
            <w:tcW w:w="2835"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Maksymalny współczynnik przyspieszenia dla obrazowania równoległego w jednym kierunku lub w dwóch kierunkach jednocześnie [n]</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color w:val="000000"/>
                <w:sz w:val="18"/>
                <w:szCs w:val="18"/>
              </w:rPr>
            </w:pPr>
            <w:r w:rsidRPr="003F6A4D">
              <w:rPr>
                <w:rFonts w:ascii="Century Gothic" w:hAnsi="Century Gothic" w:cs="Arial"/>
                <w:color w:val="000000"/>
                <w:sz w:val="18"/>
                <w:szCs w:val="18"/>
              </w:rPr>
              <w:t>&gt;= 9</w:t>
            </w:r>
            <w:r w:rsidRPr="003F6A4D">
              <w:rPr>
                <w:rFonts w:ascii="Century Gothic" w:hAnsi="Century Gothic" w:cs="Arial"/>
                <w:iCs/>
                <w:sz w:val="18"/>
                <w:szCs w:val="18"/>
              </w:rPr>
              <w:t>, podać</w:t>
            </w:r>
          </w:p>
        </w:tc>
        <w:tc>
          <w:tcPr>
            <w:tcW w:w="2835" w:type="dxa"/>
            <w:shd w:val="clear" w:color="auto" w:fill="auto"/>
            <w:vAlign w:val="center"/>
          </w:tcPr>
          <w:p w:rsidR="00455E99" w:rsidRPr="003F6A4D" w:rsidRDefault="00455E99" w:rsidP="003F6A4D">
            <w:pPr>
              <w:jc w:val="center"/>
              <w:rPr>
                <w:rFonts w:ascii="Century Gothic" w:hAnsi="Century Gothic"/>
                <w:sz w:val="18"/>
                <w:szCs w:val="18"/>
              </w:rPr>
            </w:pPr>
          </w:p>
        </w:tc>
        <w:tc>
          <w:tcPr>
            <w:tcW w:w="1917" w:type="dxa"/>
            <w:vAlign w:val="center"/>
          </w:tcPr>
          <w:p w:rsidR="00455E99" w:rsidRPr="003F6A4D" w:rsidRDefault="00455E99" w:rsidP="003F6A4D">
            <w:pPr>
              <w:jc w:val="center"/>
              <w:rPr>
                <w:rFonts w:ascii="Century Gothic" w:hAnsi="Century Gothic"/>
                <w:sz w:val="16"/>
                <w:szCs w:val="16"/>
              </w:rPr>
            </w:pPr>
            <w:r w:rsidRPr="003F6A4D">
              <w:rPr>
                <w:rFonts w:ascii="Century Gothic" w:hAnsi="Century Gothic"/>
                <w:sz w:val="16"/>
                <w:szCs w:val="16"/>
              </w:rPr>
              <w:t>Wartość największa – 2 pkt.</w:t>
            </w:r>
          </w:p>
          <w:p w:rsidR="00455E99" w:rsidRPr="003F6A4D" w:rsidRDefault="00455E99" w:rsidP="003F6A4D">
            <w:pPr>
              <w:jc w:val="center"/>
              <w:rPr>
                <w:rFonts w:ascii="Century Gothic" w:hAnsi="Century Gothic"/>
                <w:sz w:val="16"/>
                <w:szCs w:val="16"/>
              </w:rPr>
            </w:pPr>
            <w:r w:rsidRPr="003F6A4D">
              <w:rPr>
                <w:rFonts w:ascii="Century Gothic" w:hAnsi="Century Gothic"/>
                <w:sz w:val="16"/>
                <w:szCs w:val="16"/>
              </w:rPr>
              <w:t>Wartość graniczna – 0 pkt.</w:t>
            </w:r>
          </w:p>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sz w:val="16"/>
                <w:szCs w:val="16"/>
              </w:rPr>
              <w:t>Pozostałe – proporcjonalnie</w:t>
            </w:r>
          </w:p>
        </w:tc>
      </w:tr>
      <w:tr w:rsidR="00455E99" w:rsidRPr="003F6A4D" w:rsidTr="00CD03B9">
        <w:tblPrEx>
          <w:tblLook w:val="0000" w:firstRow="0" w:lastRow="0" w:firstColumn="0" w:lastColumn="0" w:noHBand="0" w:noVBand="0"/>
        </w:tblPrEx>
        <w:trPr>
          <w:tblHeader/>
          <w:jc w:val="center"/>
        </w:trPr>
        <w:tc>
          <w:tcPr>
            <w:tcW w:w="469" w:type="dxa"/>
            <w:shd w:val="clear" w:color="auto" w:fill="F2F2F2" w:themeFill="background1" w:themeFillShade="F2"/>
          </w:tcPr>
          <w:p w:rsidR="00455E99" w:rsidRPr="003F6A4D" w:rsidRDefault="00455E99" w:rsidP="00CD03B9">
            <w:pPr>
              <w:pStyle w:val="Zawartotabeli"/>
              <w:snapToGrid w:val="0"/>
              <w:rPr>
                <w:rFonts w:ascii="Century Gothic" w:hAnsi="Century Gothic" w:cs="Arial"/>
                <w:sz w:val="18"/>
                <w:szCs w:val="18"/>
              </w:rPr>
            </w:pPr>
          </w:p>
        </w:tc>
        <w:tc>
          <w:tcPr>
            <w:tcW w:w="7858" w:type="dxa"/>
            <w:shd w:val="clear" w:color="auto" w:fill="F2F2F2" w:themeFill="background1" w:themeFillShade="F2"/>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b/>
                <w:bCs/>
                <w:iCs/>
                <w:color w:val="000000"/>
                <w:sz w:val="18"/>
                <w:szCs w:val="18"/>
              </w:rPr>
              <w:t>Techniki spektralnej saturacji</w:t>
            </w:r>
          </w:p>
        </w:tc>
        <w:tc>
          <w:tcPr>
            <w:tcW w:w="1984" w:type="dxa"/>
            <w:shd w:val="clear" w:color="auto" w:fill="F2F2F2" w:themeFill="background1" w:themeFillShade="F2"/>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2835" w:type="dxa"/>
            <w:shd w:val="clear" w:color="auto" w:fill="F2F2F2" w:themeFill="background1" w:themeFillShade="F2"/>
            <w:vAlign w:val="center"/>
          </w:tcPr>
          <w:p w:rsidR="00455E99" w:rsidRPr="003F6A4D" w:rsidRDefault="00455E99" w:rsidP="003F6A4D">
            <w:pPr>
              <w:jc w:val="center"/>
              <w:rPr>
                <w:rFonts w:ascii="Century Gothic" w:hAnsi="Century Gothic"/>
                <w:sz w:val="18"/>
                <w:szCs w:val="18"/>
              </w:rPr>
            </w:pPr>
          </w:p>
        </w:tc>
        <w:tc>
          <w:tcPr>
            <w:tcW w:w="1917" w:type="dxa"/>
            <w:shd w:val="clear" w:color="auto" w:fill="F2F2F2" w:themeFill="background1" w:themeFillShade="F2"/>
            <w:vAlign w:val="center"/>
          </w:tcPr>
          <w:p w:rsidR="00455E99" w:rsidRPr="003F6A4D" w:rsidRDefault="00455E99" w:rsidP="003F6A4D">
            <w:pPr>
              <w:pStyle w:val="Zawartotabeli"/>
              <w:snapToGrid w:val="0"/>
              <w:jc w:val="center"/>
              <w:rPr>
                <w:rFonts w:ascii="Century Gothic" w:hAnsi="Century Gothic" w:cs="Arial"/>
                <w:sz w:val="16"/>
                <w:szCs w:val="16"/>
              </w:rPr>
            </w:pP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Częstotliwościowo selektywna saturacja tłuszczu</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jc w:val="center"/>
              <w:rPr>
                <w:rFonts w:ascii="Century Gothic" w:hAnsi="Century Gothic"/>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Częstotliwościowo selektywna saturacja wody</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jc w:val="center"/>
              <w:rPr>
                <w:rFonts w:ascii="Century Gothic" w:hAnsi="Century Gothic"/>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F2F2F2" w:themeFill="background1" w:themeFillShade="F2"/>
          </w:tcPr>
          <w:p w:rsidR="00455E99" w:rsidRPr="003F6A4D" w:rsidRDefault="00455E99" w:rsidP="00CD03B9">
            <w:pPr>
              <w:pStyle w:val="Zawartotabeli"/>
              <w:snapToGrid w:val="0"/>
              <w:rPr>
                <w:rFonts w:ascii="Century Gothic" w:hAnsi="Century Gothic" w:cs="Arial"/>
                <w:sz w:val="18"/>
                <w:szCs w:val="18"/>
              </w:rPr>
            </w:pPr>
          </w:p>
        </w:tc>
        <w:tc>
          <w:tcPr>
            <w:tcW w:w="7858" w:type="dxa"/>
            <w:shd w:val="clear" w:color="auto" w:fill="F2F2F2" w:themeFill="background1" w:themeFillShade="F2"/>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b/>
                <w:bCs/>
                <w:iCs/>
                <w:color w:val="000000"/>
                <w:sz w:val="18"/>
                <w:szCs w:val="18"/>
              </w:rPr>
              <w:t>Techniki redukcji artefaktów</w:t>
            </w:r>
          </w:p>
        </w:tc>
        <w:tc>
          <w:tcPr>
            <w:tcW w:w="1984" w:type="dxa"/>
            <w:shd w:val="clear" w:color="auto" w:fill="F2F2F2" w:themeFill="background1" w:themeFillShade="F2"/>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2835" w:type="dxa"/>
            <w:shd w:val="clear" w:color="auto" w:fill="F2F2F2" w:themeFill="background1" w:themeFillShade="F2"/>
            <w:vAlign w:val="center"/>
          </w:tcPr>
          <w:p w:rsidR="00455E99" w:rsidRPr="003F6A4D" w:rsidRDefault="00455E99" w:rsidP="003F6A4D">
            <w:pPr>
              <w:jc w:val="center"/>
              <w:rPr>
                <w:rFonts w:ascii="Century Gothic" w:hAnsi="Century Gothic"/>
                <w:sz w:val="18"/>
                <w:szCs w:val="18"/>
              </w:rPr>
            </w:pPr>
          </w:p>
        </w:tc>
        <w:tc>
          <w:tcPr>
            <w:tcW w:w="1917" w:type="dxa"/>
            <w:shd w:val="clear" w:color="auto" w:fill="F2F2F2" w:themeFill="background1" w:themeFillShade="F2"/>
            <w:vAlign w:val="center"/>
          </w:tcPr>
          <w:p w:rsidR="00455E99" w:rsidRPr="003F6A4D" w:rsidRDefault="00455E99" w:rsidP="003F6A4D">
            <w:pPr>
              <w:pStyle w:val="Zawartotabeli"/>
              <w:snapToGrid w:val="0"/>
              <w:jc w:val="center"/>
              <w:rPr>
                <w:rFonts w:ascii="Century Gothic" w:hAnsi="Century Gothic" w:cs="Arial"/>
                <w:sz w:val="16"/>
                <w:szCs w:val="16"/>
              </w:rPr>
            </w:pP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Technika redukcji artefaktów ruchowych przy obrazowaniu T2 (BLADE, PROPELLER lub odpowiednio do nomenklatury producenta)</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 podać</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jc w:val="center"/>
              <w:rPr>
                <w:rFonts w:ascii="Century Gothic" w:hAnsi="Century Gothic"/>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Technika redukcji artefaktów ruchowych przy obrazowaniu FLAIR (BLADE, PROPELLER lub odpowiednio do nomenklatury producenta)</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 podać</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jc w:val="center"/>
              <w:rPr>
                <w:rFonts w:ascii="Century Gothic" w:hAnsi="Century Gothic"/>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Technika redukcji artefaktów ruchowych przy obrazowaniu T1 (BLADE, PROPELLER lub odpowiednio do nomenklatury producenta)</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 podać</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color w:val="FF0000"/>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sz w:val="18"/>
                <w:szCs w:val="18"/>
              </w:rPr>
            </w:pPr>
            <w:r w:rsidRPr="003F6A4D">
              <w:rPr>
                <w:rFonts w:ascii="Century Gothic" w:hAnsi="Century Gothic" w:cs="Arial"/>
                <w:iCs/>
                <w:sz w:val="18"/>
                <w:szCs w:val="18"/>
              </w:rPr>
              <w:t>Technika redukcji artefaktów ruchowych w głowie, szyi i kończynach występujących w różnych kierunkach bazująca na sekwencjach T1 FLAIR, T2, T2 FLAIR, PD, umożliwiająca akwizycje z matrycą 512 x 512</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Podać</w:t>
            </w:r>
          </w:p>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(jeżeli tak – podać nazwę)</w:t>
            </w:r>
          </w:p>
        </w:tc>
        <w:tc>
          <w:tcPr>
            <w:tcW w:w="2835" w:type="dxa"/>
            <w:vAlign w:val="center"/>
          </w:tcPr>
          <w:p w:rsidR="00455E99" w:rsidRPr="003F6A4D" w:rsidRDefault="00455E99" w:rsidP="003F6A4D">
            <w:pPr>
              <w:jc w:val="center"/>
              <w:rPr>
                <w:rFonts w:ascii="Century Gothic" w:hAnsi="Century Gothic"/>
                <w:sz w:val="18"/>
                <w:szCs w:val="18"/>
              </w:rPr>
            </w:pPr>
          </w:p>
        </w:tc>
        <w:tc>
          <w:tcPr>
            <w:tcW w:w="1917" w:type="dxa"/>
            <w:vAlign w:val="center"/>
          </w:tcPr>
          <w:p w:rsidR="00455E99" w:rsidRPr="003F6A4D" w:rsidRDefault="00455E99" w:rsidP="003F6A4D">
            <w:pPr>
              <w:jc w:val="center"/>
              <w:rPr>
                <w:rFonts w:ascii="Century Gothic" w:hAnsi="Century Gothic"/>
                <w:sz w:val="16"/>
                <w:szCs w:val="16"/>
              </w:rPr>
            </w:pPr>
            <w:r w:rsidRPr="003F6A4D">
              <w:rPr>
                <w:rFonts w:ascii="Century Gothic" w:hAnsi="Century Gothic"/>
                <w:sz w:val="16"/>
                <w:szCs w:val="16"/>
              </w:rPr>
              <w:t>TAK – 2 pkt.</w:t>
            </w:r>
          </w:p>
          <w:p w:rsidR="00455E99" w:rsidRPr="003F6A4D" w:rsidRDefault="00455E99" w:rsidP="003F6A4D">
            <w:pPr>
              <w:pStyle w:val="Zawartotabeli"/>
              <w:snapToGrid w:val="0"/>
              <w:jc w:val="center"/>
              <w:rPr>
                <w:rFonts w:ascii="Century Gothic" w:hAnsi="Century Gothic" w:cs="Arial"/>
                <w:color w:val="FF0000"/>
                <w:sz w:val="16"/>
                <w:szCs w:val="16"/>
              </w:rPr>
            </w:pPr>
            <w:r w:rsidRPr="003F6A4D">
              <w:rPr>
                <w:rFonts w:ascii="Century Gothic" w:hAnsi="Century Gothic"/>
                <w:sz w:val="16"/>
                <w:szCs w:val="16"/>
              </w:rPr>
              <w:t>NIE – 0 pkt.</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Eliminacja artefaktów powstałych na styku tkanki miękkiej i powietrza (artefaktów typu "susceptibility") w badaniu DWI</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 podać</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Dedykowana technika redukcji artefaktów powstałych w obrazowaniu tkanek znajdujących się w bezpośrednim sąsiedztwie metalowych implantów</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 podać</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F2F2F2" w:themeFill="background1" w:themeFillShade="F2"/>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F2F2F2" w:themeFill="background1" w:themeFillShade="F2"/>
            <w:vAlign w:val="center"/>
          </w:tcPr>
          <w:p w:rsidR="00455E99" w:rsidRPr="003F6A4D" w:rsidRDefault="00455E99" w:rsidP="003F6A4D">
            <w:pPr>
              <w:snapToGrid w:val="0"/>
              <w:rPr>
                <w:rFonts w:ascii="Century Gothic" w:hAnsi="Century Gothic" w:cs="Arial"/>
                <w:iCs/>
                <w:sz w:val="18"/>
                <w:szCs w:val="18"/>
              </w:rPr>
            </w:pPr>
            <w:r w:rsidRPr="003F6A4D">
              <w:rPr>
                <w:rFonts w:ascii="Century Gothic" w:hAnsi="Century Gothic" w:cs="Arial"/>
                <w:b/>
                <w:bCs/>
                <w:iCs/>
                <w:sz w:val="18"/>
                <w:szCs w:val="18"/>
              </w:rPr>
              <w:t>Metody przyspieszenia obrazowania</w:t>
            </w:r>
          </w:p>
        </w:tc>
        <w:tc>
          <w:tcPr>
            <w:tcW w:w="1984" w:type="dxa"/>
            <w:shd w:val="clear" w:color="auto" w:fill="F2F2F2" w:themeFill="background1" w:themeFillShade="F2"/>
            <w:vAlign w:val="center"/>
          </w:tcPr>
          <w:p w:rsidR="00455E99" w:rsidRPr="003F6A4D" w:rsidRDefault="00455E99" w:rsidP="003F6A4D">
            <w:pPr>
              <w:pStyle w:val="Zawartotabeli"/>
              <w:snapToGrid w:val="0"/>
              <w:jc w:val="center"/>
              <w:rPr>
                <w:rFonts w:ascii="Century Gothic" w:hAnsi="Century Gothic" w:cs="Arial"/>
                <w:color w:val="FF0000"/>
                <w:sz w:val="18"/>
                <w:szCs w:val="18"/>
              </w:rPr>
            </w:pPr>
          </w:p>
        </w:tc>
        <w:tc>
          <w:tcPr>
            <w:tcW w:w="2835" w:type="dxa"/>
            <w:shd w:val="clear" w:color="auto" w:fill="F2F2F2" w:themeFill="background1" w:themeFillShade="F2"/>
            <w:vAlign w:val="center"/>
          </w:tcPr>
          <w:p w:rsidR="00455E99" w:rsidRPr="003F6A4D" w:rsidRDefault="00455E99" w:rsidP="003F6A4D">
            <w:pPr>
              <w:jc w:val="center"/>
              <w:rPr>
                <w:rFonts w:ascii="Century Gothic" w:hAnsi="Century Gothic"/>
                <w:color w:val="FF0000"/>
                <w:sz w:val="18"/>
                <w:szCs w:val="18"/>
              </w:rPr>
            </w:pPr>
          </w:p>
        </w:tc>
        <w:tc>
          <w:tcPr>
            <w:tcW w:w="1917" w:type="dxa"/>
            <w:shd w:val="clear" w:color="auto" w:fill="F2F2F2" w:themeFill="background1" w:themeFillShade="F2"/>
            <w:vAlign w:val="center"/>
          </w:tcPr>
          <w:p w:rsidR="00455E99" w:rsidRPr="003F6A4D" w:rsidRDefault="00455E99" w:rsidP="003F6A4D">
            <w:pPr>
              <w:pStyle w:val="Zawartotabeli"/>
              <w:snapToGrid w:val="0"/>
              <w:jc w:val="center"/>
              <w:rPr>
                <w:rFonts w:ascii="Century Gothic" w:hAnsi="Century Gothic" w:cs="Arial"/>
                <w:color w:val="FF0000"/>
                <w:sz w:val="16"/>
                <w:szCs w:val="16"/>
              </w:rPr>
            </w:pP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color w:val="FF0000"/>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sz w:val="18"/>
                <w:szCs w:val="18"/>
              </w:rPr>
            </w:pPr>
            <w:r w:rsidRPr="003F6A4D">
              <w:rPr>
                <w:rFonts w:ascii="Century Gothic" w:hAnsi="Century Gothic" w:cs="Arial"/>
                <w:iCs/>
                <w:sz w:val="18"/>
                <w:szCs w:val="18"/>
              </w:rPr>
              <w:t>Technika umożliwiająca wysokorozdzielcze obrazowanie wolumetryczne (3D) na bazie akwizycji ograniczonej liczby danych (próbek) oraz odpowiedniej kalkulacji danych koniecznych do utworzenia obrazu (HyperSense, Compressed Sensing, lub odpowiednio do nomenklatury producenta)</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Podać</w:t>
            </w:r>
          </w:p>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(jeżeli tak – podać)</w:t>
            </w:r>
          </w:p>
        </w:tc>
        <w:tc>
          <w:tcPr>
            <w:tcW w:w="2835" w:type="dxa"/>
            <w:vAlign w:val="center"/>
          </w:tcPr>
          <w:p w:rsidR="00455E99" w:rsidRPr="003F6A4D" w:rsidRDefault="00455E99" w:rsidP="003F6A4D">
            <w:pPr>
              <w:jc w:val="center"/>
              <w:rPr>
                <w:rFonts w:ascii="Century Gothic" w:hAnsi="Century Gothic"/>
                <w:sz w:val="18"/>
                <w:szCs w:val="18"/>
              </w:rPr>
            </w:pPr>
          </w:p>
        </w:tc>
        <w:tc>
          <w:tcPr>
            <w:tcW w:w="1917" w:type="dxa"/>
            <w:vAlign w:val="center"/>
          </w:tcPr>
          <w:p w:rsidR="00455E99" w:rsidRPr="003F6A4D" w:rsidRDefault="00455E99" w:rsidP="003F6A4D">
            <w:pPr>
              <w:jc w:val="center"/>
              <w:rPr>
                <w:rFonts w:ascii="Century Gothic" w:hAnsi="Century Gothic"/>
                <w:sz w:val="16"/>
                <w:szCs w:val="16"/>
              </w:rPr>
            </w:pPr>
            <w:r w:rsidRPr="003F6A4D">
              <w:rPr>
                <w:rFonts w:ascii="Century Gothic" w:hAnsi="Century Gothic"/>
                <w:sz w:val="16"/>
                <w:szCs w:val="16"/>
              </w:rPr>
              <w:t>TAK – 3 pkt.</w:t>
            </w:r>
          </w:p>
          <w:p w:rsidR="00455E99" w:rsidRPr="003F6A4D" w:rsidRDefault="00455E99" w:rsidP="003F6A4D">
            <w:pPr>
              <w:jc w:val="center"/>
              <w:rPr>
                <w:rFonts w:ascii="Century Gothic" w:hAnsi="Century Gothic"/>
                <w:sz w:val="16"/>
                <w:szCs w:val="16"/>
              </w:rPr>
            </w:pPr>
            <w:r w:rsidRPr="003F6A4D">
              <w:rPr>
                <w:rFonts w:ascii="Century Gothic" w:hAnsi="Century Gothic"/>
                <w:sz w:val="16"/>
                <w:szCs w:val="16"/>
              </w:rPr>
              <w:t>NIE – 0 pkt.</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color w:val="FF0000"/>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sz w:val="18"/>
                <w:szCs w:val="18"/>
              </w:rPr>
            </w:pPr>
            <w:r w:rsidRPr="003F6A4D">
              <w:rPr>
                <w:rFonts w:ascii="Century Gothic" w:hAnsi="Century Gothic" w:cs="Arial"/>
                <w:iCs/>
                <w:sz w:val="18"/>
                <w:szCs w:val="18"/>
              </w:rPr>
              <w:t>Technika umożliwiająca wykonywanie szybkich badań DWI oraz DTI głowy na bazie pobudzania oraz akwizycji danych kilku oddzielnych warstw jednocześnie (HyperBand, Simultaneous Multi-Slice, lub odpowiednio do nomenklatury producenta)</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Podać</w:t>
            </w:r>
          </w:p>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(jeżeli tak – podać)</w:t>
            </w:r>
          </w:p>
        </w:tc>
        <w:tc>
          <w:tcPr>
            <w:tcW w:w="2835" w:type="dxa"/>
            <w:vAlign w:val="center"/>
          </w:tcPr>
          <w:p w:rsidR="00455E99" w:rsidRPr="003F6A4D" w:rsidRDefault="00455E99" w:rsidP="003F6A4D">
            <w:pPr>
              <w:jc w:val="center"/>
              <w:rPr>
                <w:rFonts w:ascii="Century Gothic" w:hAnsi="Century Gothic"/>
                <w:sz w:val="18"/>
                <w:szCs w:val="18"/>
              </w:rPr>
            </w:pPr>
          </w:p>
        </w:tc>
        <w:tc>
          <w:tcPr>
            <w:tcW w:w="1917" w:type="dxa"/>
            <w:vAlign w:val="center"/>
          </w:tcPr>
          <w:p w:rsidR="00455E99" w:rsidRPr="003F6A4D" w:rsidRDefault="00455E99" w:rsidP="003F6A4D">
            <w:pPr>
              <w:jc w:val="center"/>
              <w:rPr>
                <w:rFonts w:ascii="Century Gothic" w:hAnsi="Century Gothic"/>
                <w:sz w:val="16"/>
                <w:szCs w:val="16"/>
              </w:rPr>
            </w:pPr>
            <w:r w:rsidRPr="003F6A4D">
              <w:rPr>
                <w:rFonts w:ascii="Century Gothic" w:hAnsi="Century Gothic"/>
                <w:sz w:val="16"/>
                <w:szCs w:val="16"/>
              </w:rPr>
              <w:t>TAK – 3 pkt.</w:t>
            </w:r>
          </w:p>
          <w:p w:rsidR="00455E99" w:rsidRPr="003F6A4D" w:rsidRDefault="00455E99" w:rsidP="003F6A4D">
            <w:pPr>
              <w:jc w:val="center"/>
              <w:rPr>
                <w:rFonts w:ascii="Century Gothic" w:hAnsi="Century Gothic"/>
                <w:sz w:val="16"/>
                <w:szCs w:val="16"/>
              </w:rPr>
            </w:pPr>
            <w:r w:rsidRPr="003F6A4D">
              <w:rPr>
                <w:rFonts w:ascii="Century Gothic" w:hAnsi="Century Gothic"/>
                <w:sz w:val="16"/>
                <w:szCs w:val="16"/>
              </w:rPr>
              <w:t>NIE – 0 pkt.</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color w:val="FF0000"/>
                <w:sz w:val="18"/>
                <w:szCs w:val="18"/>
              </w:rPr>
            </w:pPr>
          </w:p>
        </w:tc>
        <w:tc>
          <w:tcPr>
            <w:tcW w:w="7858" w:type="dxa"/>
            <w:shd w:val="clear" w:color="auto" w:fill="auto"/>
            <w:vAlign w:val="center"/>
          </w:tcPr>
          <w:p w:rsidR="00455E99" w:rsidRPr="00495969" w:rsidRDefault="00455E99" w:rsidP="003F6A4D">
            <w:pPr>
              <w:snapToGrid w:val="0"/>
              <w:rPr>
                <w:rFonts w:ascii="Century Gothic" w:hAnsi="Century Gothic" w:cs="Arial"/>
                <w:b/>
                <w:iCs/>
                <w:strike/>
                <w:sz w:val="18"/>
                <w:szCs w:val="18"/>
              </w:rPr>
            </w:pPr>
            <w:r w:rsidRPr="00495969">
              <w:rPr>
                <w:rFonts w:ascii="Century Gothic" w:hAnsi="Century Gothic" w:cs="Arial"/>
                <w:b/>
                <w:iCs/>
                <w:strike/>
                <w:sz w:val="18"/>
                <w:szCs w:val="18"/>
              </w:rPr>
              <w:t>Technika umożliwiająca wykonywanie szybkich badań wolumetrycznych (3D)  w ograniczonym FoV (polu widzenia) bez artefaktów typu folding, uzyskane za pomocą akwizycji  fragmentu obrazowanej objętości</w:t>
            </w:r>
          </w:p>
        </w:tc>
        <w:tc>
          <w:tcPr>
            <w:tcW w:w="1984" w:type="dxa"/>
            <w:shd w:val="clear" w:color="auto" w:fill="auto"/>
            <w:vAlign w:val="center"/>
          </w:tcPr>
          <w:p w:rsidR="00455E99" w:rsidRPr="00495969" w:rsidRDefault="00455E99" w:rsidP="003F6A4D">
            <w:pPr>
              <w:pStyle w:val="Zawartotabeli"/>
              <w:snapToGrid w:val="0"/>
              <w:jc w:val="center"/>
              <w:rPr>
                <w:rFonts w:ascii="Century Gothic" w:hAnsi="Century Gothic" w:cs="Arial"/>
                <w:b/>
                <w:strike/>
                <w:sz w:val="18"/>
                <w:szCs w:val="18"/>
              </w:rPr>
            </w:pPr>
            <w:r w:rsidRPr="00495969">
              <w:rPr>
                <w:rFonts w:ascii="Century Gothic" w:hAnsi="Century Gothic" w:cs="Arial"/>
                <w:b/>
                <w:strike/>
                <w:sz w:val="18"/>
                <w:szCs w:val="18"/>
              </w:rPr>
              <w:t>Podać</w:t>
            </w:r>
          </w:p>
          <w:p w:rsidR="00455E99" w:rsidRPr="00495969" w:rsidRDefault="00455E99" w:rsidP="003F6A4D">
            <w:pPr>
              <w:pStyle w:val="Zawartotabeli"/>
              <w:snapToGrid w:val="0"/>
              <w:jc w:val="center"/>
              <w:rPr>
                <w:rFonts w:ascii="Century Gothic" w:hAnsi="Century Gothic" w:cs="Arial"/>
                <w:b/>
                <w:strike/>
                <w:sz w:val="18"/>
                <w:szCs w:val="18"/>
              </w:rPr>
            </w:pPr>
            <w:r w:rsidRPr="00495969">
              <w:rPr>
                <w:rFonts w:ascii="Century Gothic" w:hAnsi="Century Gothic" w:cs="Arial"/>
                <w:b/>
                <w:strike/>
                <w:sz w:val="18"/>
                <w:szCs w:val="18"/>
              </w:rPr>
              <w:t>(jeżeli tak – podać)</w:t>
            </w:r>
          </w:p>
        </w:tc>
        <w:tc>
          <w:tcPr>
            <w:tcW w:w="2835" w:type="dxa"/>
            <w:vAlign w:val="center"/>
          </w:tcPr>
          <w:p w:rsidR="00455E99" w:rsidRPr="00495969" w:rsidRDefault="00455E99" w:rsidP="003F6A4D">
            <w:pPr>
              <w:jc w:val="center"/>
              <w:rPr>
                <w:rFonts w:ascii="Century Gothic" w:hAnsi="Century Gothic"/>
                <w:b/>
                <w:strike/>
                <w:sz w:val="18"/>
                <w:szCs w:val="18"/>
              </w:rPr>
            </w:pPr>
          </w:p>
        </w:tc>
        <w:tc>
          <w:tcPr>
            <w:tcW w:w="1917" w:type="dxa"/>
            <w:vAlign w:val="center"/>
          </w:tcPr>
          <w:p w:rsidR="00455E99" w:rsidRPr="00495969" w:rsidRDefault="00455E99" w:rsidP="003F6A4D">
            <w:pPr>
              <w:jc w:val="center"/>
              <w:rPr>
                <w:rFonts w:ascii="Century Gothic" w:hAnsi="Century Gothic"/>
                <w:b/>
                <w:strike/>
                <w:sz w:val="16"/>
                <w:szCs w:val="16"/>
              </w:rPr>
            </w:pPr>
            <w:r w:rsidRPr="00495969">
              <w:rPr>
                <w:rFonts w:ascii="Century Gothic" w:hAnsi="Century Gothic"/>
                <w:b/>
                <w:strike/>
                <w:sz w:val="16"/>
                <w:szCs w:val="16"/>
              </w:rPr>
              <w:t>TAK – 3 pkt.</w:t>
            </w:r>
          </w:p>
          <w:p w:rsidR="00455E99" w:rsidRPr="00792E0E" w:rsidRDefault="00455E99" w:rsidP="003F6A4D">
            <w:pPr>
              <w:pStyle w:val="Zawartotabeli"/>
              <w:snapToGrid w:val="0"/>
              <w:jc w:val="center"/>
              <w:rPr>
                <w:rFonts w:ascii="Century Gothic" w:hAnsi="Century Gothic" w:cs="Arial"/>
                <w:b/>
                <w:strike/>
                <w:sz w:val="16"/>
                <w:szCs w:val="16"/>
              </w:rPr>
            </w:pPr>
            <w:r w:rsidRPr="00495969">
              <w:rPr>
                <w:rFonts w:ascii="Century Gothic" w:hAnsi="Century Gothic"/>
                <w:b/>
                <w:strike/>
                <w:sz w:val="16"/>
                <w:szCs w:val="16"/>
              </w:rPr>
              <w:t>NIE – 0 pkt.</w:t>
            </w:r>
          </w:p>
        </w:tc>
      </w:tr>
      <w:tr w:rsidR="00455E99" w:rsidRPr="003F6A4D" w:rsidTr="00CD03B9">
        <w:tblPrEx>
          <w:tblLook w:val="0000" w:firstRow="0" w:lastRow="0" w:firstColumn="0" w:lastColumn="0" w:noHBand="0" w:noVBand="0"/>
        </w:tblPrEx>
        <w:trPr>
          <w:tblHeader/>
          <w:jc w:val="center"/>
        </w:trPr>
        <w:tc>
          <w:tcPr>
            <w:tcW w:w="469" w:type="dxa"/>
            <w:shd w:val="clear" w:color="auto" w:fill="D9D9D9" w:themeFill="background1" w:themeFillShade="D9"/>
          </w:tcPr>
          <w:p w:rsidR="00455E99" w:rsidRPr="003F6A4D" w:rsidRDefault="00455E99" w:rsidP="00CD03B9">
            <w:pPr>
              <w:pStyle w:val="Zawartotabeli"/>
              <w:snapToGrid w:val="0"/>
              <w:rPr>
                <w:rFonts w:ascii="Century Gothic" w:hAnsi="Century Gothic" w:cs="Arial"/>
                <w:sz w:val="18"/>
                <w:szCs w:val="18"/>
              </w:rPr>
            </w:pPr>
          </w:p>
        </w:tc>
        <w:tc>
          <w:tcPr>
            <w:tcW w:w="7858" w:type="dxa"/>
            <w:shd w:val="clear" w:color="auto" w:fill="D9D9D9" w:themeFill="background1" w:themeFillShade="D9"/>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b/>
                <w:bCs/>
                <w:iCs/>
                <w:color w:val="000000"/>
                <w:sz w:val="18"/>
                <w:szCs w:val="18"/>
              </w:rPr>
              <w:t>SEKWENCJE POMIAROWE</w:t>
            </w:r>
          </w:p>
        </w:tc>
        <w:tc>
          <w:tcPr>
            <w:tcW w:w="1984" w:type="dxa"/>
            <w:shd w:val="clear" w:color="auto" w:fill="D9D9D9" w:themeFill="background1" w:themeFillShade="D9"/>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2835" w:type="dxa"/>
            <w:shd w:val="clear" w:color="auto" w:fill="D9D9D9" w:themeFill="background1" w:themeFillShade="D9"/>
            <w:vAlign w:val="center"/>
          </w:tcPr>
          <w:p w:rsidR="00455E99" w:rsidRPr="003F6A4D" w:rsidRDefault="00455E99" w:rsidP="003F6A4D">
            <w:pPr>
              <w:jc w:val="center"/>
              <w:rPr>
                <w:rFonts w:ascii="Century Gothic" w:hAnsi="Century Gothic"/>
                <w:sz w:val="18"/>
                <w:szCs w:val="18"/>
              </w:rPr>
            </w:pPr>
          </w:p>
        </w:tc>
        <w:tc>
          <w:tcPr>
            <w:tcW w:w="1917" w:type="dxa"/>
            <w:shd w:val="clear" w:color="auto" w:fill="D9D9D9" w:themeFill="background1" w:themeFillShade="D9"/>
            <w:vAlign w:val="center"/>
          </w:tcPr>
          <w:p w:rsidR="00455E99" w:rsidRPr="003F6A4D" w:rsidRDefault="00455E99" w:rsidP="003F6A4D">
            <w:pPr>
              <w:jc w:val="center"/>
              <w:rPr>
                <w:rFonts w:ascii="Century Gothic" w:hAnsi="Century Gothic"/>
                <w:sz w:val="16"/>
                <w:szCs w:val="16"/>
              </w:rPr>
            </w:pP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Spin Echo (SE)</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lang w:val="en-US"/>
              </w:rPr>
            </w:pPr>
            <w:r w:rsidRPr="003F6A4D">
              <w:rPr>
                <w:rFonts w:ascii="Century Gothic" w:hAnsi="Century Gothic" w:cs="Arial"/>
                <w:iCs/>
                <w:color w:val="000000"/>
                <w:sz w:val="18"/>
                <w:szCs w:val="18"/>
                <w:lang w:val="en-US"/>
              </w:rPr>
              <w:t>Inversion Recovery (IR) - (FLAIR, STIR)</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jc w:val="center"/>
              <w:rPr>
                <w:rFonts w:ascii="Century Gothic" w:hAnsi="Century Gothic"/>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Gradient Echo (GRE)</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Szybkie 3D GRE z „quick fat saturation” (tj. tylko jeden impuls saturacji tłuszczu na cykl kodowania 3D) dla wysokorozdzielczego obrazowania 3D w obszarze brzucha przy zatrzymanym oddechu (VIBE, LAVA, THRIVE lub odpowiednik)</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 podać</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jc w:val="center"/>
              <w:rPr>
                <w:rFonts w:ascii="Century Gothic" w:hAnsi="Century Gothic"/>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lang w:val="en-GB"/>
              </w:rPr>
            </w:pPr>
            <w:r w:rsidRPr="003F6A4D">
              <w:rPr>
                <w:rFonts w:ascii="Century Gothic" w:hAnsi="Century Gothic" w:cs="Arial"/>
                <w:iCs/>
                <w:color w:val="000000"/>
                <w:sz w:val="18"/>
                <w:szCs w:val="18"/>
                <w:lang w:val="en-GB"/>
              </w:rPr>
              <w:t>2D GRE z full transverse rephrasing (Balanced FFE, FIESTA TrueFISP, lub odpowiednik)</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 podać</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jc w:val="center"/>
              <w:rPr>
                <w:rFonts w:ascii="Century Gothic" w:hAnsi="Century Gothic"/>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3D GRE z full transverse rephrasing (Balanced FFE, FIESTA lub odpowiednik)</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 podać</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jc w:val="center"/>
              <w:rPr>
                <w:rFonts w:ascii="Century Gothic" w:hAnsi="Century Gothic"/>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lang w:val="es-ES"/>
              </w:rPr>
            </w:pPr>
            <w:r w:rsidRPr="003F6A4D">
              <w:rPr>
                <w:rFonts w:ascii="Century Gothic" w:hAnsi="Century Gothic" w:cs="Arial"/>
                <w:iCs/>
                <w:color w:val="000000"/>
                <w:sz w:val="18"/>
                <w:szCs w:val="18"/>
                <w:lang w:val="es-ES"/>
              </w:rPr>
              <w:t>Turbo Spin Echo, Fast Spin Echo (TSE, FSE)</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 podać</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lang w:val="en-US"/>
              </w:rPr>
            </w:pPr>
            <w:r w:rsidRPr="003F6A4D">
              <w:rPr>
                <w:rFonts w:ascii="Century Gothic" w:hAnsi="Century Gothic" w:cs="Arial"/>
                <w:iCs/>
                <w:color w:val="000000"/>
                <w:sz w:val="18"/>
                <w:szCs w:val="18"/>
                <w:lang w:val="en-US"/>
              </w:rPr>
              <w:t>Multi-Shot</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jc w:val="center"/>
              <w:rPr>
                <w:rFonts w:ascii="Century Gothic" w:hAnsi="Century Gothic"/>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Single-Shot</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jc w:val="center"/>
              <w:rPr>
                <w:rFonts w:ascii="Century Gothic" w:hAnsi="Century Gothic"/>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EEECE1" w:themeFill="background2"/>
          </w:tcPr>
          <w:p w:rsidR="00455E99" w:rsidRPr="003F6A4D" w:rsidRDefault="00455E99" w:rsidP="00CD03B9">
            <w:pPr>
              <w:pStyle w:val="Zawartotabeli"/>
              <w:snapToGrid w:val="0"/>
              <w:rPr>
                <w:rFonts w:ascii="Century Gothic" w:hAnsi="Century Gothic" w:cs="Arial"/>
                <w:sz w:val="18"/>
                <w:szCs w:val="18"/>
              </w:rPr>
            </w:pPr>
          </w:p>
        </w:tc>
        <w:tc>
          <w:tcPr>
            <w:tcW w:w="7858" w:type="dxa"/>
            <w:shd w:val="clear" w:color="auto" w:fill="EEECE1" w:themeFill="background2"/>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b/>
                <w:bCs/>
                <w:iCs/>
                <w:color w:val="000000"/>
                <w:sz w:val="18"/>
                <w:szCs w:val="18"/>
              </w:rPr>
              <w:t>PARAMETRY OBRAZOWANIA</w:t>
            </w:r>
          </w:p>
        </w:tc>
        <w:tc>
          <w:tcPr>
            <w:tcW w:w="1984" w:type="dxa"/>
            <w:shd w:val="clear" w:color="auto" w:fill="EEECE1" w:themeFill="background2"/>
            <w:vAlign w:val="center"/>
          </w:tcPr>
          <w:p w:rsidR="00455E99" w:rsidRPr="003F6A4D" w:rsidRDefault="00455E99" w:rsidP="003F6A4D">
            <w:pPr>
              <w:pStyle w:val="Zawartotabeli"/>
              <w:snapToGrid w:val="0"/>
              <w:jc w:val="center"/>
              <w:rPr>
                <w:rFonts w:ascii="Century Gothic" w:hAnsi="Century Gothic" w:cs="Arial"/>
                <w:color w:val="000000"/>
                <w:sz w:val="18"/>
                <w:szCs w:val="18"/>
              </w:rPr>
            </w:pPr>
          </w:p>
        </w:tc>
        <w:tc>
          <w:tcPr>
            <w:tcW w:w="2835" w:type="dxa"/>
            <w:shd w:val="clear" w:color="auto" w:fill="EEECE1" w:themeFill="background2"/>
            <w:vAlign w:val="center"/>
          </w:tcPr>
          <w:p w:rsidR="00455E99" w:rsidRPr="003F6A4D" w:rsidRDefault="00455E99" w:rsidP="003F6A4D">
            <w:pPr>
              <w:jc w:val="center"/>
              <w:rPr>
                <w:rFonts w:ascii="Century Gothic" w:hAnsi="Century Gothic"/>
                <w:sz w:val="18"/>
                <w:szCs w:val="18"/>
              </w:rPr>
            </w:pPr>
          </w:p>
        </w:tc>
        <w:tc>
          <w:tcPr>
            <w:tcW w:w="1917" w:type="dxa"/>
            <w:shd w:val="clear" w:color="auto" w:fill="EEECE1" w:themeFill="background2"/>
            <w:vAlign w:val="center"/>
          </w:tcPr>
          <w:p w:rsidR="00455E99" w:rsidRPr="003F6A4D" w:rsidRDefault="00455E99" w:rsidP="003F6A4D">
            <w:pPr>
              <w:jc w:val="center"/>
              <w:rPr>
                <w:rFonts w:ascii="Century Gothic" w:hAnsi="Century Gothic" w:cs="Arial"/>
                <w:sz w:val="16"/>
                <w:szCs w:val="16"/>
              </w:rPr>
            </w:pP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sz w:val="18"/>
                <w:szCs w:val="18"/>
              </w:rPr>
            </w:pPr>
            <w:r w:rsidRPr="003F6A4D">
              <w:rPr>
                <w:rFonts w:ascii="Century Gothic" w:hAnsi="Century Gothic" w:cs="Arial"/>
                <w:iCs/>
                <w:sz w:val="18"/>
                <w:szCs w:val="18"/>
              </w:rPr>
              <w:t>Min FoV we wszystkich osiach (x, y, z) [cm]</w:t>
            </w:r>
          </w:p>
        </w:tc>
        <w:tc>
          <w:tcPr>
            <w:tcW w:w="1984" w:type="dxa"/>
            <w:shd w:val="clear" w:color="auto" w:fill="auto"/>
            <w:vAlign w:val="center"/>
          </w:tcPr>
          <w:p w:rsidR="00455E99" w:rsidRPr="003F6A4D" w:rsidRDefault="00455E99" w:rsidP="003F6A4D">
            <w:pPr>
              <w:snapToGrid w:val="0"/>
              <w:jc w:val="center"/>
              <w:rPr>
                <w:rFonts w:ascii="Century Gothic" w:hAnsi="Century Gothic" w:cs="Arial"/>
                <w:iCs/>
                <w:sz w:val="18"/>
                <w:szCs w:val="18"/>
              </w:rPr>
            </w:pPr>
            <w:r w:rsidRPr="003F6A4D">
              <w:rPr>
                <w:rFonts w:ascii="Century Gothic" w:hAnsi="Century Gothic" w:cs="Arial"/>
                <w:iCs/>
                <w:sz w:val="18"/>
                <w:szCs w:val="18"/>
              </w:rPr>
              <w:t>=&lt; 1, podać</w:t>
            </w:r>
          </w:p>
        </w:tc>
        <w:tc>
          <w:tcPr>
            <w:tcW w:w="2835" w:type="dxa"/>
            <w:shd w:val="clear" w:color="auto" w:fill="auto"/>
            <w:vAlign w:val="center"/>
          </w:tcPr>
          <w:p w:rsidR="00455E99" w:rsidRPr="003F6A4D" w:rsidRDefault="00455E99" w:rsidP="003F6A4D">
            <w:pPr>
              <w:jc w:val="center"/>
              <w:rPr>
                <w:rFonts w:ascii="Century Gothic" w:hAnsi="Century Gothic"/>
                <w:sz w:val="18"/>
                <w:szCs w:val="18"/>
              </w:rPr>
            </w:pPr>
          </w:p>
        </w:tc>
        <w:tc>
          <w:tcPr>
            <w:tcW w:w="1917" w:type="dxa"/>
            <w:vAlign w:val="center"/>
          </w:tcPr>
          <w:p w:rsidR="00455E99" w:rsidRPr="00CD03B9" w:rsidRDefault="00455E99" w:rsidP="00CD03B9">
            <w:pPr>
              <w:jc w:val="center"/>
              <w:rPr>
                <w:rFonts w:ascii="Century Gothic" w:hAnsi="Century Gothic"/>
                <w:sz w:val="16"/>
                <w:szCs w:val="16"/>
              </w:rPr>
            </w:pPr>
            <w:r w:rsidRPr="003F6A4D">
              <w:rPr>
                <w:rFonts w:ascii="Century Gothic" w:hAnsi="Century Gothic" w:cs="Arial"/>
                <w:sz w:val="16"/>
                <w:szCs w:val="16"/>
              </w:rPr>
              <w:t>Bez oceny</w:t>
            </w:r>
          </w:p>
        </w:tc>
      </w:tr>
      <w:tr w:rsidR="00455E99" w:rsidRPr="003F6A4D" w:rsidTr="009E24F8">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tcPr>
          <w:p w:rsidR="00455E99" w:rsidRPr="00B43F3F" w:rsidRDefault="00455E99" w:rsidP="009E24F8">
            <w:pPr>
              <w:snapToGrid w:val="0"/>
              <w:rPr>
                <w:rFonts w:ascii="Century Gothic" w:hAnsi="Century Gothic" w:cs="Arial"/>
                <w:b/>
                <w:iCs/>
                <w:color w:val="000000"/>
                <w:sz w:val="18"/>
                <w:szCs w:val="18"/>
              </w:rPr>
            </w:pPr>
            <w:r w:rsidRPr="00B43F3F">
              <w:rPr>
                <w:rFonts w:ascii="Century Gothic" w:hAnsi="Century Gothic" w:cs="Arial"/>
                <w:b/>
                <w:iCs/>
                <w:color w:val="000000"/>
                <w:sz w:val="18"/>
                <w:szCs w:val="18"/>
              </w:rPr>
              <w:t>Max FoV w osiach x, y [cm]</w:t>
            </w:r>
          </w:p>
        </w:tc>
        <w:tc>
          <w:tcPr>
            <w:tcW w:w="1984" w:type="dxa"/>
            <w:shd w:val="clear" w:color="auto" w:fill="auto"/>
          </w:tcPr>
          <w:p w:rsidR="00455E99" w:rsidRPr="00B43F3F" w:rsidRDefault="00455E99" w:rsidP="00B43F3F">
            <w:pPr>
              <w:snapToGrid w:val="0"/>
              <w:jc w:val="center"/>
              <w:rPr>
                <w:rFonts w:ascii="Century Gothic" w:hAnsi="Century Gothic" w:cs="Arial"/>
                <w:b/>
                <w:iCs/>
                <w:color w:val="000000"/>
                <w:sz w:val="18"/>
                <w:szCs w:val="18"/>
                <w:lang w:val="en-GB"/>
              </w:rPr>
            </w:pPr>
            <w:r w:rsidRPr="00B43F3F">
              <w:rPr>
                <w:rFonts w:ascii="Century Gothic" w:hAnsi="Century Gothic" w:cs="Arial"/>
                <w:b/>
                <w:iCs/>
                <w:color w:val="000000"/>
                <w:sz w:val="18"/>
                <w:szCs w:val="18"/>
                <w:lang w:val="en-GB"/>
              </w:rPr>
              <w:t>&gt;= 50, podać</w:t>
            </w:r>
          </w:p>
        </w:tc>
        <w:tc>
          <w:tcPr>
            <w:tcW w:w="2835" w:type="dxa"/>
            <w:shd w:val="clear" w:color="auto" w:fill="auto"/>
          </w:tcPr>
          <w:p w:rsidR="00455E99" w:rsidRPr="00B43F3F" w:rsidRDefault="00455E99" w:rsidP="00B43F3F">
            <w:pPr>
              <w:jc w:val="center"/>
              <w:rPr>
                <w:rFonts w:ascii="Century Gothic" w:hAnsi="Century Gothic" w:cs="Arial"/>
                <w:b/>
                <w:iCs/>
                <w:color w:val="000000"/>
                <w:sz w:val="18"/>
                <w:szCs w:val="18"/>
                <w:lang w:val="en-GB"/>
              </w:rPr>
            </w:pPr>
          </w:p>
        </w:tc>
        <w:tc>
          <w:tcPr>
            <w:tcW w:w="1917" w:type="dxa"/>
          </w:tcPr>
          <w:p w:rsidR="00455E99" w:rsidRPr="00B43F3F" w:rsidRDefault="00455E99" w:rsidP="00B43F3F">
            <w:pPr>
              <w:jc w:val="center"/>
              <w:rPr>
                <w:rFonts w:ascii="Century Gothic" w:hAnsi="Century Gothic" w:cs="Arial"/>
                <w:b/>
                <w:iCs/>
                <w:color w:val="000000"/>
                <w:sz w:val="16"/>
                <w:szCs w:val="16"/>
              </w:rPr>
            </w:pPr>
            <w:r w:rsidRPr="00B43F3F">
              <w:rPr>
                <w:rFonts w:ascii="Century Gothic" w:hAnsi="Century Gothic" w:cs="Arial"/>
                <w:b/>
                <w:iCs/>
                <w:color w:val="000000"/>
                <w:sz w:val="16"/>
                <w:szCs w:val="16"/>
              </w:rPr>
              <w:t>Wartość największa – 1 pkt.</w:t>
            </w:r>
          </w:p>
          <w:p w:rsidR="00455E99" w:rsidRPr="00B43F3F" w:rsidRDefault="00455E99" w:rsidP="00B43F3F">
            <w:pPr>
              <w:pStyle w:val="Zawartotabeli"/>
              <w:snapToGrid w:val="0"/>
              <w:jc w:val="center"/>
              <w:rPr>
                <w:rFonts w:ascii="Century Gothic" w:hAnsi="Century Gothic" w:cs="Arial"/>
                <w:b/>
                <w:iCs/>
                <w:color w:val="000000"/>
                <w:sz w:val="18"/>
                <w:szCs w:val="18"/>
              </w:rPr>
            </w:pPr>
            <w:r w:rsidRPr="00B43F3F">
              <w:rPr>
                <w:rFonts w:ascii="Century Gothic" w:hAnsi="Century Gothic" w:cs="Arial"/>
                <w:b/>
                <w:iCs/>
                <w:color w:val="000000"/>
                <w:sz w:val="16"/>
                <w:szCs w:val="16"/>
              </w:rPr>
              <w:t>Pozostałe – proporcjonalnie mniej w stosunku do największej</w:t>
            </w:r>
          </w:p>
        </w:tc>
      </w:tr>
      <w:tr w:rsidR="00455E99" w:rsidRPr="003F6A4D" w:rsidTr="009E24F8">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tcPr>
          <w:p w:rsidR="00455E99" w:rsidRPr="00B43F3F" w:rsidRDefault="00455E99" w:rsidP="009E24F8">
            <w:pPr>
              <w:snapToGrid w:val="0"/>
              <w:rPr>
                <w:rFonts w:ascii="Century Gothic" w:hAnsi="Century Gothic" w:cs="Arial"/>
                <w:b/>
                <w:iCs/>
                <w:color w:val="000000"/>
                <w:sz w:val="18"/>
                <w:szCs w:val="18"/>
              </w:rPr>
            </w:pPr>
            <w:r w:rsidRPr="00B43F3F">
              <w:rPr>
                <w:rFonts w:ascii="Century Gothic" w:hAnsi="Century Gothic" w:cs="Arial"/>
                <w:b/>
                <w:iCs/>
                <w:color w:val="000000"/>
                <w:sz w:val="18"/>
                <w:szCs w:val="18"/>
              </w:rPr>
              <w:t>Max FoV w osi z – statyczne (bez przesuwu stołu pacjenta) [cm]</w:t>
            </w:r>
          </w:p>
        </w:tc>
        <w:tc>
          <w:tcPr>
            <w:tcW w:w="1984" w:type="dxa"/>
            <w:shd w:val="clear" w:color="auto" w:fill="auto"/>
          </w:tcPr>
          <w:p w:rsidR="00455E99" w:rsidRPr="00B43F3F" w:rsidRDefault="00455E99" w:rsidP="00B43F3F">
            <w:pPr>
              <w:snapToGrid w:val="0"/>
              <w:jc w:val="center"/>
              <w:rPr>
                <w:rFonts w:ascii="Century Gothic" w:hAnsi="Century Gothic" w:cs="Arial"/>
                <w:b/>
                <w:iCs/>
                <w:color w:val="000000"/>
                <w:sz w:val="18"/>
                <w:szCs w:val="18"/>
                <w:lang w:val="en-GB"/>
              </w:rPr>
            </w:pPr>
            <w:r w:rsidRPr="00B43F3F">
              <w:rPr>
                <w:rFonts w:ascii="Century Gothic" w:hAnsi="Century Gothic" w:cs="Arial"/>
                <w:b/>
                <w:iCs/>
                <w:color w:val="000000"/>
                <w:sz w:val="18"/>
                <w:szCs w:val="18"/>
                <w:lang w:val="en-GB"/>
              </w:rPr>
              <w:t>&gt;= 45, podać</w:t>
            </w:r>
          </w:p>
        </w:tc>
        <w:tc>
          <w:tcPr>
            <w:tcW w:w="2835" w:type="dxa"/>
            <w:shd w:val="clear" w:color="auto" w:fill="auto"/>
          </w:tcPr>
          <w:p w:rsidR="00455E99" w:rsidRPr="00B43F3F" w:rsidRDefault="00455E99" w:rsidP="00B43F3F">
            <w:pPr>
              <w:jc w:val="center"/>
              <w:rPr>
                <w:rFonts w:ascii="Century Gothic" w:hAnsi="Century Gothic" w:cs="Arial"/>
                <w:b/>
                <w:iCs/>
                <w:color w:val="000000"/>
                <w:sz w:val="18"/>
                <w:szCs w:val="18"/>
                <w:lang w:val="en-GB"/>
              </w:rPr>
            </w:pPr>
          </w:p>
        </w:tc>
        <w:tc>
          <w:tcPr>
            <w:tcW w:w="1917" w:type="dxa"/>
          </w:tcPr>
          <w:p w:rsidR="00455E99" w:rsidRPr="00B43F3F" w:rsidRDefault="00455E99" w:rsidP="00B43F3F">
            <w:pPr>
              <w:jc w:val="center"/>
              <w:rPr>
                <w:rFonts w:ascii="Century Gothic" w:hAnsi="Century Gothic" w:cs="Arial"/>
                <w:b/>
                <w:iCs/>
                <w:color w:val="000000"/>
                <w:sz w:val="16"/>
                <w:szCs w:val="16"/>
              </w:rPr>
            </w:pPr>
            <w:r w:rsidRPr="00B43F3F">
              <w:rPr>
                <w:rFonts w:ascii="Century Gothic" w:hAnsi="Century Gothic" w:cs="Arial"/>
                <w:b/>
                <w:iCs/>
                <w:color w:val="000000"/>
                <w:sz w:val="16"/>
                <w:szCs w:val="16"/>
              </w:rPr>
              <w:t>Wartość największa – 1 pkt.</w:t>
            </w:r>
          </w:p>
          <w:p w:rsidR="00455E99" w:rsidRPr="00B43F3F" w:rsidRDefault="00455E99" w:rsidP="00B43F3F">
            <w:pPr>
              <w:pStyle w:val="Zawartotabeli"/>
              <w:snapToGrid w:val="0"/>
              <w:jc w:val="center"/>
              <w:rPr>
                <w:rFonts w:ascii="Century Gothic" w:hAnsi="Century Gothic" w:cs="Arial"/>
                <w:b/>
                <w:iCs/>
                <w:color w:val="000000"/>
                <w:sz w:val="16"/>
                <w:szCs w:val="16"/>
              </w:rPr>
            </w:pPr>
            <w:r w:rsidRPr="00B43F3F">
              <w:rPr>
                <w:rFonts w:ascii="Century Gothic" w:hAnsi="Century Gothic" w:cs="Arial"/>
                <w:b/>
                <w:iCs/>
                <w:color w:val="000000"/>
                <w:sz w:val="16"/>
                <w:szCs w:val="16"/>
              </w:rPr>
              <w:t>Pozostałe – proporcjonalnie mniej w stosunku do największej</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sz w:val="18"/>
                <w:szCs w:val="18"/>
              </w:rPr>
            </w:pPr>
            <w:r w:rsidRPr="003F6A4D">
              <w:rPr>
                <w:rFonts w:ascii="Century Gothic" w:hAnsi="Century Gothic" w:cs="Arial"/>
                <w:iCs/>
                <w:sz w:val="18"/>
                <w:szCs w:val="18"/>
              </w:rPr>
              <w:t>Max FoV w osi z – dynamiczne (z przesuwem stołu pacjenta) [cm]</w:t>
            </w:r>
          </w:p>
        </w:tc>
        <w:tc>
          <w:tcPr>
            <w:tcW w:w="1984" w:type="dxa"/>
            <w:shd w:val="clear" w:color="auto" w:fill="auto"/>
            <w:vAlign w:val="center"/>
          </w:tcPr>
          <w:p w:rsidR="00455E99" w:rsidRPr="003F6A4D" w:rsidRDefault="00455E99" w:rsidP="003F6A4D">
            <w:pPr>
              <w:snapToGrid w:val="0"/>
              <w:jc w:val="center"/>
              <w:rPr>
                <w:rFonts w:ascii="Century Gothic" w:hAnsi="Century Gothic" w:cs="Arial"/>
                <w:iCs/>
                <w:sz w:val="18"/>
                <w:szCs w:val="18"/>
              </w:rPr>
            </w:pPr>
            <w:r w:rsidRPr="003F6A4D">
              <w:rPr>
                <w:rFonts w:ascii="Century Gothic" w:hAnsi="Century Gothic" w:cs="Arial"/>
                <w:iCs/>
                <w:sz w:val="18"/>
                <w:szCs w:val="18"/>
              </w:rPr>
              <w:t>&gt;= 200, podać</w:t>
            </w:r>
          </w:p>
        </w:tc>
        <w:tc>
          <w:tcPr>
            <w:tcW w:w="2835" w:type="dxa"/>
            <w:shd w:val="clear" w:color="auto" w:fill="auto"/>
            <w:vAlign w:val="center"/>
          </w:tcPr>
          <w:p w:rsidR="00455E99" w:rsidRPr="003F6A4D" w:rsidRDefault="00455E99" w:rsidP="003F6A4D">
            <w:pPr>
              <w:jc w:val="center"/>
              <w:rPr>
                <w:rFonts w:ascii="Century Gothic" w:hAnsi="Century Gothic"/>
                <w:sz w:val="18"/>
                <w:szCs w:val="18"/>
              </w:rPr>
            </w:pPr>
          </w:p>
        </w:tc>
        <w:tc>
          <w:tcPr>
            <w:tcW w:w="1917" w:type="dxa"/>
            <w:vAlign w:val="center"/>
          </w:tcPr>
          <w:p w:rsidR="00455E99" w:rsidRPr="003F6A4D" w:rsidRDefault="00455E99" w:rsidP="003F6A4D">
            <w:pPr>
              <w:jc w:val="center"/>
              <w:rPr>
                <w:rFonts w:ascii="Century Gothic" w:hAnsi="Century Gothic"/>
                <w:sz w:val="16"/>
                <w:szCs w:val="16"/>
              </w:rPr>
            </w:pPr>
          </w:p>
          <w:p w:rsidR="00455E99" w:rsidRPr="003F6A4D" w:rsidRDefault="00455E99" w:rsidP="003F6A4D">
            <w:pPr>
              <w:jc w:val="center"/>
              <w:rPr>
                <w:rFonts w:ascii="Century Gothic" w:hAnsi="Century Gothic"/>
                <w:sz w:val="16"/>
                <w:szCs w:val="16"/>
              </w:rPr>
            </w:pPr>
            <w:r w:rsidRPr="003F6A4D">
              <w:rPr>
                <w:rFonts w:ascii="Century Gothic" w:hAnsi="Century Gothic"/>
                <w:sz w:val="16"/>
                <w:szCs w:val="16"/>
              </w:rPr>
              <w:t>Wartość graniczna – 0 pkt.</w:t>
            </w:r>
          </w:p>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sz w:val="16"/>
                <w:szCs w:val="16"/>
              </w:rPr>
              <w:t>Wartość wyższa – 2 pkt.</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sz w:val="18"/>
                <w:szCs w:val="18"/>
              </w:rPr>
            </w:pPr>
            <w:r w:rsidRPr="003F6A4D">
              <w:rPr>
                <w:rFonts w:ascii="Century Gothic" w:hAnsi="Century Gothic" w:cs="Arial"/>
                <w:iCs/>
                <w:sz w:val="18"/>
                <w:szCs w:val="18"/>
              </w:rPr>
              <w:t>Maksymalne statyczne FOV zdefiniowane w sposób cylindryczny (nie kulisty) z optymalizacją maksymalnej homogeniczności magnesu do takiej definicji, odpowiadającej anatomii ludzkiego ciała w badaniach dużych obszarów przekrojami koronalnymi i strzałkowymi</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Podać</w:t>
            </w:r>
          </w:p>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(jeżeli tak – podać)</w:t>
            </w:r>
          </w:p>
        </w:tc>
        <w:tc>
          <w:tcPr>
            <w:tcW w:w="2835" w:type="dxa"/>
            <w:shd w:val="clear" w:color="auto" w:fill="auto"/>
            <w:vAlign w:val="center"/>
          </w:tcPr>
          <w:p w:rsidR="00455E99" w:rsidRPr="003F6A4D" w:rsidRDefault="00455E99" w:rsidP="003F6A4D">
            <w:pPr>
              <w:jc w:val="center"/>
              <w:rPr>
                <w:rFonts w:ascii="Century Gothic" w:hAnsi="Century Gothic"/>
                <w:sz w:val="18"/>
                <w:szCs w:val="18"/>
              </w:rPr>
            </w:pPr>
          </w:p>
        </w:tc>
        <w:tc>
          <w:tcPr>
            <w:tcW w:w="1917" w:type="dxa"/>
            <w:vAlign w:val="center"/>
          </w:tcPr>
          <w:p w:rsidR="00455E99" w:rsidRPr="003F6A4D" w:rsidRDefault="00455E99" w:rsidP="003F6A4D">
            <w:pPr>
              <w:jc w:val="center"/>
              <w:rPr>
                <w:rFonts w:ascii="Century Gothic" w:hAnsi="Century Gothic"/>
                <w:sz w:val="16"/>
                <w:szCs w:val="16"/>
              </w:rPr>
            </w:pPr>
            <w:r w:rsidRPr="003F6A4D">
              <w:rPr>
                <w:rFonts w:ascii="Century Gothic" w:hAnsi="Century Gothic"/>
                <w:sz w:val="16"/>
                <w:szCs w:val="16"/>
              </w:rPr>
              <w:t>TAK – 2 pkt.</w:t>
            </w:r>
          </w:p>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sz w:val="16"/>
                <w:szCs w:val="16"/>
              </w:rPr>
              <w:t>NIE – 0 pkt.</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sz w:val="18"/>
                <w:szCs w:val="18"/>
              </w:rPr>
            </w:pPr>
            <w:r w:rsidRPr="003F6A4D">
              <w:rPr>
                <w:rFonts w:ascii="Century Gothic" w:hAnsi="Century Gothic" w:cs="Arial"/>
                <w:iCs/>
                <w:sz w:val="18"/>
                <w:szCs w:val="18"/>
              </w:rPr>
              <w:t>Matryca akwizycyjna 1024 x 1024</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sz w:val="18"/>
                <w:szCs w:val="18"/>
              </w:rPr>
            </w:pPr>
            <w:r w:rsidRPr="003F6A4D">
              <w:rPr>
                <w:rFonts w:ascii="Century Gothic" w:hAnsi="Century Gothic" w:cs="Arial"/>
                <w:iCs/>
                <w:sz w:val="18"/>
                <w:szCs w:val="18"/>
              </w:rPr>
              <w:t>Min. grubość warstwy (skany 2D) [mm]</w:t>
            </w:r>
          </w:p>
        </w:tc>
        <w:tc>
          <w:tcPr>
            <w:tcW w:w="1984" w:type="dxa"/>
            <w:shd w:val="clear" w:color="auto" w:fill="auto"/>
            <w:vAlign w:val="center"/>
          </w:tcPr>
          <w:p w:rsidR="00455E99" w:rsidRPr="003F6A4D" w:rsidRDefault="00455E99" w:rsidP="003F6A4D">
            <w:pPr>
              <w:snapToGrid w:val="0"/>
              <w:jc w:val="center"/>
              <w:rPr>
                <w:rFonts w:ascii="Century Gothic" w:hAnsi="Century Gothic" w:cs="Arial"/>
                <w:iCs/>
                <w:sz w:val="18"/>
                <w:szCs w:val="18"/>
              </w:rPr>
            </w:pPr>
            <w:r w:rsidRPr="003F6A4D">
              <w:rPr>
                <w:rFonts w:ascii="Century Gothic" w:hAnsi="Century Gothic" w:cs="Arial"/>
                <w:iCs/>
                <w:sz w:val="18"/>
                <w:szCs w:val="18"/>
              </w:rPr>
              <w:t>=&lt; 0,5, podać</w:t>
            </w:r>
          </w:p>
        </w:tc>
        <w:tc>
          <w:tcPr>
            <w:tcW w:w="2835" w:type="dxa"/>
            <w:shd w:val="clear" w:color="auto" w:fill="auto"/>
            <w:vAlign w:val="center"/>
          </w:tcPr>
          <w:p w:rsidR="00455E99" w:rsidRPr="003F6A4D" w:rsidRDefault="00455E99" w:rsidP="003F6A4D">
            <w:pPr>
              <w:jc w:val="center"/>
              <w:rPr>
                <w:rFonts w:ascii="Century Gothic" w:hAnsi="Century Gothic"/>
                <w:sz w:val="18"/>
                <w:szCs w:val="18"/>
              </w:rPr>
            </w:pPr>
          </w:p>
        </w:tc>
        <w:tc>
          <w:tcPr>
            <w:tcW w:w="1917" w:type="dxa"/>
            <w:vAlign w:val="center"/>
          </w:tcPr>
          <w:p w:rsidR="00455E99" w:rsidRPr="003F6A4D" w:rsidRDefault="00455E99" w:rsidP="003F6A4D">
            <w:pPr>
              <w:jc w:val="center"/>
              <w:rPr>
                <w:rFonts w:ascii="Century Gothic" w:hAnsi="Century Gothic"/>
                <w:sz w:val="16"/>
                <w:szCs w:val="16"/>
              </w:rPr>
            </w:pPr>
            <w:r w:rsidRPr="003F6A4D">
              <w:rPr>
                <w:rFonts w:ascii="Century Gothic" w:hAnsi="Century Gothic" w:cs="Arial"/>
                <w:sz w:val="16"/>
                <w:szCs w:val="16"/>
              </w:rPr>
              <w:t>Bez oceny</w:t>
            </w:r>
          </w:p>
          <w:p w:rsidR="00455E99" w:rsidRPr="003F6A4D" w:rsidRDefault="00455E99" w:rsidP="003F6A4D">
            <w:pPr>
              <w:pStyle w:val="Zawartotabeli"/>
              <w:snapToGrid w:val="0"/>
              <w:jc w:val="center"/>
              <w:rPr>
                <w:rFonts w:ascii="Century Gothic" w:hAnsi="Century Gothic" w:cs="Arial"/>
                <w:sz w:val="16"/>
                <w:szCs w:val="16"/>
              </w:rPr>
            </w:pP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sz w:val="18"/>
                <w:szCs w:val="18"/>
              </w:rPr>
            </w:pPr>
            <w:r w:rsidRPr="003F6A4D">
              <w:rPr>
                <w:rFonts w:ascii="Century Gothic" w:hAnsi="Century Gothic" w:cs="Arial"/>
                <w:iCs/>
                <w:sz w:val="18"/>
                <w:szCs w:val="18"/>
              </w:rPr>
              <w:t>Min. grubość warstwy (skany 3D) [mm]</w:t>
            </w:r>
          </w:p>
        </w:tc>
        <w:tc>
          <w:tcPr>
            <w:tcW w:w="1984" w:type="dxa"/>
            <w:shd w:val="clear" w:color="auto" w:fill="auto"/>
            <w:vAlign w:val="center"/>
          </w:tcPr>
          <w:p w:rsidR="00455E99" w:rsidRPr="003F6A4D" w:rsidRDefault="00455E99" w:rsidP="003F6A4D">
            <w:pPr>
              <w:snapToGrid w:val="0"/>
              <w:jc w:val="center"/>
              <w:rPr>
                <w:rFonts w:ascii="Century Gothic" w:hAnsi="Century Gothic" w:cs="Arial"/>
                <w:iCs/>
                <w:sz w:val="18"/>
                <w:szCs w:val="18"/>
              </w:rPr>
            </w:pPr>
            <w:r w:rsidRPr="003F6A4D">
              <w:rPr>
                <w:rFonts w:ascii="Century Gothic" w:hAnsi="Century Gothic" w:cs="Arial"/>
                <w:iCs/>
                <w:sz w:val="18"/>
                <w:szCs w:val="18"/>
              </w:rPr>
              <w:t>=&lt; 0,1, podać</w:t>
            </w:r>
          </w:p>
        </w:tc>
        <w:tc>
          <w:tcPr>
            <w:tcW w:w="2835" w:type="dxa"/>
            <w:shd w:val="clear" w:color="auto" w:fill="auto"/>
            <w:vAlign w:val="center"/>
          </w:tcPr>
          <w:p w:rsidR="00455E99" w:rsidRPr="003F6A4D" w:rsidRDefault="00455E99" w:rsidP="003F6A4D">
            <w:pPr>
              <w:jc w:val="center"/>
              <w:rPr>
                <w:rFonts w:ascii="Century Gothic" w:hAnsi="Century Gothic"/>
                <w:sz w:val="18"/>
                <w:szCs w:val="18"/>
              </w:rPr>
            </w:pPr>
          </w:p>
        </w:tc>
        <w:tc>
          <w:tcPr>
            <w:tcW w:w="1917" w:type="dxa"/>
            <w:vAlign w:val="center"/>
          </w:tcPr>
          <w:p w:rsidR="00455E99" w:rsidRPr="003F6A4D" w:rsidRDefault="00455E99" w:rsidP="003F6A4D">
            <w:pPr>
              <w:jc w:val="center"/>
              <w:rPr>
                <w:rFonts w:ascii="Century Gothic" w:hAnsi="Century Gothic"/>
                <w:sz w:val="16"/>
                <w:szCs w:val="16"/>
              </w:rPr>
            </w:pPr>
            <w:r w:rsidRPr="003F6A4D">
              <w:rPr>
                <w:rFonts w:ascii="Century Gothic" w:hAnsi="Century Gothic" w:cs="Arial"/>
                <w:sz w:val="16"/>
                <w:szCs w:val="16"/>
              </w:rPr>
              <w:t>Bez oceny</w:t>
            </w:r>
          </w:p>
          <w:p w:rsidR="00455E99" w:rsidRPr="003F6A4D" w:rsidRDefault="00455E99" w:rsidP="003F6A4D">
            <w:pPr>
              <w:pStyle w:val="Zawartotabeli"/>
              <w:snapToGrid w:val="0"/>
              <w:jc w:val="center"/>
              <w:rPr>
                <w:rFonts w:ascii="Century Gothic" w:hAnsi="Century Gothic" w:cs="Arial"/>
                <w:sz w:val="16"/>
                <w:szCs w:val="16"/>
              </w:rPr>
            </w:pP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sz w:val="18"/>
                <w:szCs w:val="18"/>
              </w:rPr>
            </w:pPr>
            <w:r w:rsidRPr="003F6A4D">
              <w:rPr>
                <w:rFonts w:ascii="Century Gothic" w:hAnsi="Century Gothic" w:cs="Arial"/>
                <w:iCs/>
                <w:sz w:val="18"/>
                <w:szCs w:val="18"/>
              </w:rPr>
              <w:t>Maksymalny współczynnik przyspieszenia dla sekwencji Turbo Spin Echo/Fast Spin Echo (TSE, FSE)</w:t>
            </w:r>
          </w:p>
        </w:tc>
        <w:tc>
          <w:tcPr>
            <w:tcW w:w="1984" w:type="dxa"/>
            <w:shd w:val="clear" w:color="auto" w:fill="auto"/>
            <w:vAlign w:val="center"/>
          </w:tcPr>
          <w:p w:rsidR="00455E99" w:rsidRPr="003F6A4D" w:rsidRDefault="00455E99" w:rsidP="003F6A4D">
            <w:pPr>
              <w:snapToGrid w:val="0"/>
              <w:jc w:val="center"/>
              <w:rPr>
                <w:rFonts w:ascii="Century Gothic" w:hAnsi="Century Gothic" w:cs="Arial"/>
                <w:iCs/>
                <w:sz w:val="18"/>
                <w:szCs w:val="18"/>
              </w:rPr>
            </w:pPr>
            <w:r w:rsidRPr="003F6A4D">
              <w:rPr>
                <w:rFonts w:ascii="Century Gothic" w:hAnsi="Century Gothic" w:cs="Arial"/>
                <w:iCs/>
                <w:sz w:val="18"/>
                <w:szCs w:val="18"/>
              </w:rPr>
              <w:t>&gt;= 512, podać</w:t>
            </w:r>
          </w:p>
        </w:tc>
        <w:tc>
          <w:tcPr>
            <w:tcW w:w="2835"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E93693" w:rsidRPr="003F6A4D" w:rsidTr="00E93693">
        <w:tblPrEx>
          <w:tblLook w:val="0000" w:firstRow="0" w:lastRow="0" w:firstColumn="0" w:lastColumn="0" w:noHBand="0" w:noVBand="0"/>
        </w:tblPrEx>
        <w:trPr>
          <w:tblHeader/>
          <w:jc w:val="center"/>
        </w:trPr>
        <w:tc>
          <w:tcPr>
            <w:tcW w:w="469" w:type="dxa"/>
            <w:shd w:val="clear" w:color="auto" w:fill="auto"/>
          </w:tcPr>
          <w:p w:rsidR="00E93693" w:rsidRPr="003F6A4D" w:rsidRDefault="00E9369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E93693" w:rsidRPr="003F6A4D" w:rsidRDefault="00E93693" w:rsidP="003F6A4D">
            <w:pPr>
              <w:snapToGrid w:val="0"/>
              <w:rPr>
                <w:rFonts w:ascii="Century Gothic" w:hAnsi="Century Gothic" w:cs="Arial"/>
                <w:iCs/>
                <w:sz w:val="18"/>
                <w:szCs w:val="18"/>
              </w:rPr>
            </w:pPr>
            <w:r w:rsidRPr="003F6A4D">
              <w:rPr>
                <w:rFonts w:ascii="Century Gothic" w:hAnsi="Century Gothic" w:cs="Arial"/>
                <w:iCs/>
                <w:sz w:val="18"/>
                <w:szCs w:val="18"/>
              </w:rPr>
              <w:t>Min TR dla 3D GRE (matryca 256x256)[ms]</w:t>
            </w:r>
          </w:p>
        </w:tc>
        <w:tc>
          <w:tcPr>
            <w:tcW w:w="1984" w:type="dxa"/>
            <w:shd w:val="clear" w:color="auto" w:fill="auto"/>
            <w:vAlign w:val="center"/>
          </w:tcPr>
          <w:p w:rsidR="00E93693" w:rsidRPr="003F6A4D" w:rsidRDefault="00E93693" w:rsidP="003F6A4D">
            <w:pPr>
              <w:snapToGrid w:val="0"/>
              <w:jc w:val="center"/>
              <w:rPr>
                <w:rFonts w:ascii="Century Gothic" w:hAnsi="Century Gothic" w:cs="Arial"/>
                <w:iCs/>
                <w:sz w:val="18"/>
                <w:szCs w:val="18"/>
              </w:rPr>
            </w:pPr>
            <w:r w:rsidRPr="003F6A4D">
              <w:rPr>
                <w:rFonts w:ascii="Century Gothic" w:hAnsi="Century Gothic" w:cs="Arial"/>
                <w:iCs/>
                <w:sz w:val="18"/>
                <w:szCs w:val="18"/>
              </w:rPr>
              <w:t>=&lt; 0,95 podać</w:t>
            </w:r>
          </w:p>
        </w:tc>
        <w:tc>
          <w:tcPr>
            <w:tcW w:w="2835" w:type="dxa"/>
            <w:shd w:val="clear" w:color="auto" w:fill="auto"/>
            <w:vAlign w:val="center"/>
          </w:tcPr>
          <w:p w:rsidR="00E93693" w:rsidRPr="003F6A4D" w:rsidRDefault="00E93693" w:rsidP="003F6A4D">
            <w:pPr>
              <w:pStyle w:val="Zawartotabeli"/>
              <w:snapToGrid w:val="0"/>
              <w:jc w:val="center"/>
              <w:rPr>
                <w:rFonts w:ascii="Century Gothic" w:hAnsi="Century Gothic"/>
                <w:sz w:val="18"/>
                <w:szCs w:val="18"/>
              </w:rPr>
            </w:pPr>
          </w:p>
        </w:tc>
        <w:tc>
          <w:tcPr>
            <w:tcW w:w="1917" w:type="dxa"/>
            <w:vAlign w:val="center"/>
          </w:tcPr>
          <w:p w:rsidR="00E93693" w:rsidRPr="00792E0E" w:rsidRDefault="00E93693" w:rsidP="00E93693">
            <w:pPr>
              <w:jc w:val="center"/>
            </w:pPr>
            <w:r w:rsidRPr="00792E0E">
              <w:rPr>
                <w:rFonts w:ascii="Century Gothic" w:hAnsi="Century Gothic"/>
                <w:b/>
                <w:sz w:val="16"/>
                <w:szCs w:val="16"/>
              </w:rPr>
              <w:t>Bez oceny</w:t>
            </w:r>
          </w:p>
        </w:tc>
      </w:tr>
      <w:tr w:rsidR="00E93693" w:rsidRPr="003F6A4D" w:rsidTr="00E93693">
        <w:tblPrEx>
          <w:tblLook w:val="0000" w:firstRow="0" w:lastRow="0" w:firstColumn="0" w:lastColumn="0" w:noHBand="0" w:noVBand="0"/>
        </w:tblPrEx>
        <w:trPr>
          <w:tblHeader/>
          <w:jc w:val="center"/>
        </w:trPr>
        <w:tc>
          <w:tcPr>
            <w:tcW w:w="469" w:type="dxa"/>
            <w:shd w:val="clear" w:color="auto" w:fill="auto"/>
          </w:tcPr>
          <w:p w:rsidR="00E93693" w:rsidRPr="003F6A4D" w:rsidRDefault="00E9369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E93693" w:rsidRPr="003F6A4D" w:rsidRDefault="00E93693" w:rsidP="003F6A4D">
            <w:pPr>
              <w:snapToGrid w:val="0"/>
              <w:rPr>
                <w:rFonts w:ascii="Century Gothic" w:hAnsi="Century Gothic" w:cs="Arial"/>
                <w:iCs/>
                <w:sz w:val="18"/>
                <w:szCs w:val="18"/>
              </w:rPr>
            </w:pPr>
            <w:r w:rsidRPr="003F6A4D">
              <w:rPr>
                <w:rFonts w:ascii="Century Gothic" w:hAnsi="Century Gothic" w:cs="Arial"/>
                <w:iCs/>
                <w:sz w:val="18"/>
                <w:szCs w:val="18"/>
              </w:rPr>
              <w:t>Min TE dla 3D GRE (matryca 256x256) [ms]</w:t>
            </w:r>
          </w:p>
        </w:tc>
        <w:tc>
          <w:tcPr>
            <w:tcW w:w="1984" w:type="dxa"/>
            <w:shd w:val="clear" w:color="auto" w:fill="auto"/>
            <w:vAlign w:val="center"/>
          </w:tcPr>
          <w:p w:rsidR="00E93693" w:rsidRPr="003F6A4D" w:rsidRDefault="00E93693" w:rsidP="003F6A4D">
            <w:pPr>
              <w:snapToGrid w:val="0"/>
              <w:jc w:val="center"/>
              <w:rPr>
                <w:rFonts w:ascii="Century Gothic" w:hAnsi="Century Gothic" w:cs="Arial"/>
                <w:iCs/>
                <w:sz w:val="18"/>
                <w:szCs w:val="18"/>
              </w:rPr>
            </w:pPr>
            <w:r w:rsidRPr="003F6A4D">
              <w:rPr>
                <w:rFonts w:ascii="Century Gothic" w:hAnsi="Century Gothic" w:cs="Arial"/>
                <w:iCs/>
                <w:sz w:val="18"/>
                <w:szCs w:val="18"/>
              </w:rPr>
              <w:t>=&lt; 0,22 podać</w:t>
            </w:r>
          </w:p>
        </w:tc>
        <w:tc>
          <w:tcPr>
            <w:tcW w:w="2835" w:type="dxa"/>
            <w:shd w:val="clear" w:color="auto" w:fill="auto"/>
            <w:vAlign w:val="center"/>
          </w:tcPr>
          <w:p w:rsidR="00E93693" w:rsidRPr="003F6A4D" w:rsidRDefault="00E93693" w:rsidP="003F6A4D">
            <w:pPr>
              <w:pStyle w:val="Zawartotabeli"/>
              <w:snapToGrid w:val="0"/>
              <w:jc w:val="center"/>
              <w:rPr>
                <w:rFonts w:ascii="Century Gothic" w:hAnsi="Century Gothic"/>
                <w:sz w:val="18"/>
                <w:szCs w:val="18"/>
              </w:rPr>
            </w:pPr>
          </w:p>
        </w:tc>
        <w:tc>
          <w:tcPr>
            <w:tcW w:w="1917" w:type="dxa"/>
            <w:vAlign w:val="center"/>
          </w:tcPr>
          <w:p w:rsidR="00E93693" w:rsidRPr="00792E0E" w:rsidRDefault="00E93693" w:rsidP="00E93693">
            <w:pPr>
              <w:jc w:val="center"/>
            </w:pPr>
            <w:r w:rsidRPr="00792E0E">
              <w:rPr>
                <w:rFonts w:ascii="Century Gothic" w:hAnsi="Century Gothic"/>
                <w:b/>
                <w:sz w:val="16"/>
                <w:szCs w:val="16"/>
              </w:rPr>
              <w:t>Bez oceny</w:t>
            </w:r>
          </w:p>
        </w:tc>
      </w:tr>
      <w:tr w:rsidR="00E93693" w:rsidRPr="003F6A4D" w:rsidTr="00E93693">
        <w:tblPrEx>
          <w:tblLook w:val="0000" w:firstRow="0" w:lastRow="0" w:firstColumn="0" w:lastColumn="0" w:noHBand="0" w:noVBand="0"/>
        </w:tblPrEx>
        <w:trPr>
          <w:tblHeader/>
          <w:jc w:val="center"/>
        </w:trPr>
        <w:tc>
          <w:tcPr>
            <w:tcW w:w="469" w:type="dxa"/>
            <w:shd w:val="clear" w:color="auto" w:fill="auto"/>
          </w:tcPr>
          <w:p w:rsidR="00E93693" w:rsidRPr="003F6A4D" w:rsidRDefault="00E9369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E93693" w:rsidRPr="003F6A4D" w:rsidRDefault="00E93693" w:rsidP="003F6A4D">
            <w:pPr>
              <w:snapToGrid w:val="0"/>
              <w:rPr>
                <w:rFonts w:ascii="Century Gothic" w:hAnsi="Century Gothic" w:cs="Arial"/>
                <w:iCs/>
                <w:sz w:val="18"/>
                <w:szCs w:val="18"/>
              </w:rPr>
            </w:pPr>
            <w:r w:rsidRPr="003F6A4D">
              <w:rPr>
                <w:rFonts w:ascii="Century Gothic" w:hAnsi="Century Gothic" w:cs="Arial"/>
                <w:iCs/>
                <w:sz w:val="18"/>
                <w:szCs w:val="18"/>
              </w:rPr>
              <w:t>Min TR dla EPI (matryca 256x256) [ms]</w:t>
            </w:r>
          </w:p>
        </w:tc>
        <w:tc>
          <w:tcPr>
            <w:tcW w:w="1984" w:type="dxa"/>
            <w:shd w:val="clear" w:color="auto" w:fill="auto"/>
            <w:vAlign w:val="center"/>
          </w:tcPr>
          <w:p w:rsidR="00E93693" w:rsidRPr="003F6A4D" w:rsidRDefault="00E93693" w:rsidP="003F6A4D">
            <w:pPr>
              <w:snapToGrid w:val="0"/>
              <w:jc w:val="center"/>
              <w:rPr>
                <w:rFonts w:ascii="Century Gothic" w:hAnsi="Century Gothic" w:cs="Arial"/>
                <w:iCs/>
                <w:sz w:val="18"/>
                <w:szCs w:val="18"/>
              </w:rPr>
            </w:pPr>
            <w:r w:rsidRPr="003F6A4D">
              <w:rPr>
                <w:rFonts w:ascii="Century Gothic" w:hAnsi="Century Gothic" w:cs="Arial"/>
                <w:iCs/>
                <w:sz w:val="18"/>
                <w:szCs w:val="18"/>
              </w:rPr>
              <w:t>=&lt; 10,0 podać</w:t>
            </w:r>
          </w:p>
        </w:tc>
        <w:tc>
          <w:tcPr>
            <w:tcW w:w="2835" w:type="dxa"/>
            <w:shd w:val="clear" w:color="auto" w:fill="auto"/>
            <w:vAlign w:val="center"/>
          </w:tcPr>
          <w:p w:rsidR="00E93693" w:rsidRPr="003F6A4D" w:rsidRDefault="00E93693" w:rsidP="003F6A4D">
            <w:pPr>
              <w:pStyle w:val="Zawartotabeli"/>
              <w:snapToGrid w:val="0"/>
              <w:jc w:val="center"/>
              <w:rPr>
                <w:rFonts w:ascii="Century Gothic" w:hAnsi="Century Gothic"/>
                <w:sz w:val="18"/>
                <w:szCs w:val="18"/>
              </w:rPr>
            </w:pPr>
          </w:p>
        </w:tc>
        <w:tc>
          <w:tcPr>
            <w:tcW w:w="1917" w:type="dxa"/>
            <w:vAlign w:val="center"/>
          </w:tcPr>
          <w:p w:rsidR="00E93693" w:rsidRPr="00792E0E" w:rsidRDefault="00E93693" w:rsidP="00E93693">
            <w:pPr>
              <w:jc w:val="center"/>
            </w:pPr>
            <w:r w:rsidRPr="00792E0E">
              <w:rPr>
                <w:rFonts w:ascii="Century Gothic" w:hAnsi="Century Gothic"/>
                <w:b/>
                <w:sz w:val="16"/>
                <w:szCs w:val="16"/>
              </w:rPr>
              <w:t>Bez oceny</w:t>
            </w:r>
          </w:p>
        </w:tc>
      </w:tr>
      <w:tr w:rsidR="00E93693" w:rsidRPr="003F6A4D" w:rsidTr="00E93693">
        <w:tblPrEx>
          <w:tblLook w:val="0000" w:firstRow="0" w:lastRow="0" w:firstColumn="0" w:lastColumn="0" w:noHBand="0" w:noVBand="0"/>
        </w:tblPrEx>
        <w:trPr>
          <w:tblHeader/>
          <w:jc w:val="center"/>
        </w:trPr>
        <w:tc>
          <w:tcPr>
            <w:tcW w:w="469" w:type="dxa"/>
            <w:shd w:val="clear" w:color="auto" w:fill="auto"/>
          </w:tcPr>
          <w:p w:rsidR="00E93693" w:rsidRPr="003F6A4D" w:rsidRDefault="00E9369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E93693" w:rsidRPr="003F6A4D" w:rsidRDefault="00E93693" w:rsidP="003F6A4D">
            <w:pPr>
              <w:snapToGrid w:val="0"/>
              <w:rPr>
                <w:rFonts w:ascii="Century Gothic" w:hAnsi="Century Gothic" w:cs="Arial"/>
                <w:iCs/>
                <w:sz w:val="18"/>
                <w:szCs w:val="18"/>
              </w:rPr>
            </w:pPr>
            <w:r w:rsidRPr="003F6A4D">
              <w:rPr>
                <w:rFonts w:ascii="Century Gothic" w:hAnsi="Century Gothic" w:cs="Arial"/>
                <w:iCs/>
                <w:sz w:val="18"/>
                <w:szCs w:val="18"/>
              </w:rPr>
              <w:t>Min TE dla EPI (matryca 256x256) [ms]</w:t>
            </w:r>
          </w:p>
        </w:tc>
        <w:tc>
          <w:tcPr>
            <w:tcW w:w="1984" w:type="dxa"/>
            <w:shd w:val="clear" w:color="auto" w:fill="auto"/>
            <w:vAlign w:val="center"/>
          </w:tcPr>
          <w:p w:rsidR="00E93693" w:rsidRPr="003F6A4D" w:rsidRDefault="00E93693" w:rsidP="003F6A4D">
            <w:pPr>
              <w:snapToGrid w:val="0"/>
              <w:jc w:val="center"/>
              <w:rPr>
                <w:rFonts w:ascii="Century Gothic" w:hAnsi="Century Gothic" w:cs="Arial"/>
                <w:iCs/>
                <w:sz w:val="18"/>
                <w:szCs w:val="18"/>
              </w:rPr>
            </w:pPr>
            <w:r w:rsidRPr="003F6A4D">
              <w:rPr>
                <w:rFonts w:ascii="Century Gothic" w:hAnsi="Century Gothic" w:cs="Arial"/>
                <w:iCs/>
                <w:sz w:val="18"/>
                <w:szCs w:val="18"/>
              </w:rPr>
              <w:t>=&lt; 2,7 podać</w:t>
            </w:r>
          </w:p>
        </w:tc>
        <w:tc>
          <w:tcPr>
            <w:tcW w:w="2835" w:type="dxa"/>
            <w:shd w:val="clear" w:color="auto" w:fill="auto"/>
            <w:vAlign w:val="center"/>
          </w:tcPr>
          <w:p w:rsidR="00E93693" w:rsidRPr="003F6A4D" w:rsidRDefault="00E93693" w:rsidP="003F6A4D">
            <w:pPr>
              <w:pStyle w:val="Zawartotabeli"/>
              <w:snapToGrid w:val="0"/>
              <w:jc w:val="center"/>
              <w:rPr>
                <w:rFonts w:ascii="Century Gothic" w:hAnsi="Century Gothic"/>
                <w:sz w:val="18"/>
                <w:szCs w:val="18"/>
              </w:rPr>
            </w:pPr>
          </w:p>
        </w:tc>
        <w:tc>
          <w:tcPr>
            <w:tcW w:w="1917" w:type="dxa"/>
            <w:vAlign w:val="center"/>
          </w:tcPr>
          <w:p w:rsidR="00E93693" w:rsidRPr="00792E0E" w:rsidRDefault="00E93693" w:rsidP="00E93693">
            <w:pPr>
              <w:jc w:val="center"/>
            </w:pPr>
            <w:r w:rsidRPr="00792E0E">
              <w:rPr>
                <w:rFonts w:ascii="Century Gothic" w:hAnsi="Century Gothic"/>
                <w:b/>
                <w:sz w:val="16"/>
                <w:szCs w:val="16"/>
              </w:rPr>
              <w:t>Bez oceny</w:t>
            </w:r>
          </w:p>
        </w:tc>
      </w:tr>
      <w:tr w:rsidR="00E93693" w:rsidRPr="003F6A4D" w:rsidTr="00E93693">
        <w:tblPrEx>
          <w:tblLook w:val="0000" w:firstRow="0" w:lastRow="0" w:firstColumn="0" w:lastColumn="0" w:noHBand="0" w:noVBand="0"/>
        </w:tblPrEx>
        <w:trPr>
          <w:tblHeader/>
          <w:jc w:val="center"/>
        </w:trPr>
        <w:tc>
          <w:tcPr>
            <w:tcW w:w="469" w:type="dxa"/>
            <w:shd w:val="clear" w:color="auto" w:fill="auto"/>
          </w:tcPr>
          <w:p w:rsidR="00E93693" w:rsidRPr="003F6A4D" w:rsidRDefault="00E9369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E93693" w:rsidRPr="003F6A4D" w:rsidRDefault="00E93693" w:rsidP="003F6A4D">
            <w:pPr>
              <w:snapToGrid w:val="0"/>
              <w:rPr>
                <w:rFonts w:ascii="Century Gothic" w:hAnsi="Century Gothic" w:cs="Arial"/>
                <w:iCs/>
                <w:sz w:val="18"/>
                <w:szCs w:val="18"/>
              </w:rPr>
            </w:pPr>
            <w:r w:rsidRPr="003F6A4D">
              <w:rPr>
                <w:rFonts w:ascii="Century Gothic" w:hAnsi="Century Gothic" w:cs="Arial"/>
                <w:iCs/>
                <w:sz w:val="18"/>
                <w:szCs w:val="18"/>
              </w:rPr>
              <w:t>Echo Spacing (czas pomiędzy kolejnymi echami) dla EPI (matryca 256x256) [ms] dla max. statycznego FoV</w:t>
            </w:r>
          </w:p>
        </w:tc>
        <w:tc>
          <w:tcPr>
            <w:tcW w:w="1984" w:type="dxa"/>
            <w:shd w:val="clear" w:color="auto" w:fill="auto"/>
            <w:vAlign w:val="center"/>
          </w:tcPr>
          <w:p w:rsidR="00E93693" w:rsidRPr="003F6A4D" w:rsidRDefault="00E93693" w:rsidP="003F6A4D">
            <w:pPr>
              <w:snapToGrid w:val="0"/>
              <w:jc w:val="center"/>
              <w:rPr>
                <w:rFonts w:ascii="Century Gothic" w:hAnsi="Century Gothic" w:cs="Arial"/>
                <w:iCs/>
                <w:sz w:val="18"/>
                <w:szCs w:val="18"/>
              </w:rPr>
            </w:pPr>
            <w:r w:rsidRPr="003F6A4D">
              <w:rPr>
                <w:rFonts w:ascii="Century Gothic" w:hAnsi="Century Gothic" w:cs="Arial"/>
                <w:iCs/>
                <w:sz w:val="18"/>
                <w:szCs w:val="18"/>
              </w:rPr>
              <w:t>=&lt; 0,66 podać</w:t>
            </w:r>
          </w:p>
        </w:tc>
        <w:tc>
          <w:tcPr>
            <w:tcW w:w="2835" w:type="dxa"/>
            <w:shd w:val="clear" w:color="auto" w:fill="auto"/>
            <w:vAlign w:val="center"/>
          </w:tcPr>
          <w:p w:rsidR="00E93693" w:rsidRPr="003F6A4D" w:rsidRDefault="00E93693" w:rsidP="003F6A4D">
            <w:pPr>
              <w:pStyle w:val="Zawartotabeli"/>
              <w:snapToGrid w:val="0"/>
              <w:jc w:val="center"/>
              <w:rPr>
                <w:rFonts w:ascii="Century Gothic" w:hAnsi="Century Gothic"/>
                <w:sz w:val="18"/>
                <w:szCs w:val="18"/>
              </w:rPr>
            </w:pPr>
          </w:p>
        </w:tc>
        <w:tc>
          <w:tcPr>
            <w:tcW w:w="1917" w:type="dxa"/>
            <w:vAlign w:val="center"/>
          </w:tcPr>
          <w:p w:rsidR="00E93693" w:rsidRPr="00792E0E" w:rsidRDefault="00E93693" w:rsidP="00E93693">
            <w:pPr>
              <w:jc w:val="center"/>
            </w:pPr>
            <w:r w:rsidRPr="00792E0E">
              <w:rPr>
                <w:rFonts w:ascii="Century Gothic" w:hAnsi="Century Gothic"/>
                <w:b/>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EEECE1" w:themeFill="background2"/>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EEECE1" w:themeFill="background2"/>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b/>
                <w:bCs/>
                <w:iCs/>
                <w:color w:val="000000"/>
                <w:sz w:val="18"/>
                <w:szCs w:val="18"/>
              </w:rPr>
              <w:t>KONSOLA AKWIZYCYJNA (OPERATORSKA) APARATU MR</w:t>
            </w:r>
          </w:p>
        </w:tc>
        <w:tc>
          <w:tcPr>
            <w:tcW w:w="1984" w:type="dxa"/>
            <w:shd w:val="clear" w:color="auto" w:fill="EEECE1" w:themeFill="background2"/>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2835" w:type="dxa"/>
            <w:shd w:val="clear" w:color="auto" w:fill="EEECE1" w:themeFill="background2"/>
            <w:vAlign w:val="center"/>
          </w:tcPr>
          <w:p w:rsidR="00455E99" w:rsidRPr="003F6A4D" w:rsidRDefault="00455E99" w:rsidP="003F6A4D">
            <w:pPr>
              <w:jc w:val="center"/>
              <w:rPr>
                <w:rFonts w:ascii="Century Gothic" w:hAnsi="Century Gothic"/>
                <w:sz w:val="18"/>
                <w:szCs w:val="18"/>
              </w:rPr>
            </w:pPr>
          </w:p>
        </w:tc>
        <w:tc>
          <w:tcPr>
            <w:tcW w:w="1917" w:type="dxa"/>
            <w:shd w:val="clear" w:color="auto" w:fill="EEECE1" w:themeFill="background2"/>
            <w:vAlign w:val="center"/>
          </w:tcPr>
          <w:p w:rsidR="00455E99" w:rsidRPr="003F6A4D" w:rsidRDefault="00455E99" w:rsidP="003F6A4D">
            <w:pPr>
              <w:pStyle w:val="Zawartotabeli"/>
              <w:snapToGrid w:val="0"/>
              <w:jc w:val="center"/>
              <w:rPr>
                <w:rFonts w:ascii="Century Gothic" w:hAnsi="Century Gothic" w:cs="Arial"/>
                <w:sz w:val="16"/>
                <w:szCs w:val="16"/>
              </w:rPr>
            </w:pP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sz w:val="18"/>
                <w:szCs w:val="18"/>
              </w:rPr>
            </w:pPr>
            <w:r w:rsidRPr="003F6A4D">
              <w:rPr>
                <w:rFonts w:ascii="Century Gothic" w:hAnsi="Century Gothic" w:cs="Arial"/>
                <w:iCs/>
                <w:sz w:val="18"/>
                <w:szCs w:val="18"/>
              </w:rPr>
              <w:t>Komputer sterujący (procesor, system operacyjny)</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sz w:val="18"/>
                <w:szCs w:val="18"/>
              </w:rPr>
            </w:pPr>
            <w:r w:rsidRPr="003F6A4D">
              <w:rPr>
                <w:rFonts w:ascii="Century Gothic" w:hAnsi="Century Gothic" w:cs="Arial"/>
                <w:iCs/>
                <w:sz w:val="18"/>
                <w:szCs w:val="18"/>
              </w:rPr>
              <w:t>Liczba obrazów archiwizowana na HD w matrycy 256x256 bez kompresji [n]</w:t>
            </w:r>
          </w:p>
        </w:tc>
        <w:tc>
          <w:tcPr>
            <w:tcW w:w="1984" w:type="dxa"/>
            <w:shd w:val="clear" w:color="auto" w:fill="auto"/>
            <w:vAlign w:val="center"/>
          </w:tcPr>
          <w:p w:rsidR="00455E99" w:rsidRPr="003F6A4D" w:rsidRDefault="00455E99" w:rsidP="003F6A4D">
            <w:pPr>
              <w:snapToGrid w:val="0"/>
              <w:jc w:val="center"/>
              <w:rPr>
                <w:rFonts w:ascii="Century Gothic" w:hAnsi="Century Gothic" w:cs="Arial"/>
                <w:iCs/>
                <w:sz w:val="18"/>
                <w:szCs w:val="18"/>
              </w:rPr>
            </w:pPr>
            <w:r w:rsidRPr="003F6A4D">
              <w:rPr>
                <w:rFonts w:ascii="Century Gothic" w:hAnsi="Century Gothic" w:cs="Arial"/>
                <w:iCs/>
                <w:sz w:val="18"/>
                <w:szCs w:val="18"/>
              </w:rPr>
              <w:t>&gt;= 110 000</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792E0E" w:rsidRDefault="00E93693" w:rsidP="00F70E9A">
            <w:pPr>
              <w:jc w:val="center"/>
              <w:rPr>
                <w:rFonts w:ascii="Century Gothic" w:hAnsi="Century Gothic" w:cs="Arial"/>
                <w:sz w:val="16"/>
                <w:szCs w:val="16"/>
              </w:rPr>
            </w:pPr>
            <w:r w:rsidRPr="00792E0E">
              <w:rPr>
                <w:rFonts w:ascii="Century Gothic" w:hAnsi="Century Gothic"/>
                <w:b/>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sz w:val="18"/>
                <w:szCs w:val="18"/>
              </w:rPr>
            </w:pPr>
            <w:r w:rsidRPr="003F6A4D">
              <w:rPr>
                <w:rFonts w:ascii="Century Gothic" w:hAnsi="Century Gothic" w:cs="Arial"/>
                <w:iCs/>
                <w:sz w:val="18"/>
                <w:szCs w:val="18"/>
              </w:rPr>
              <w:t>Archiwizacja obrazów na CD-R oraz DVD z dogrywaniem przeglądarki DICOM umożliwiającej odtwarzanie obrazów na PC</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sz w:val="18"/>
                <w:szCs w:val="18"/>
              </w:rPr>
            </w:pPr>
            <w:r w:rsidRPr="003F6A4D">
              <w:rPr>
                <w:rFonts w:ascii="Century Gothic" w:hAnsi="Century Gothic" w:cs="Arial"/>
                <w:iCs/>
                <w:sz w:val="18"/>
                <w:szCs w:val="18"/>
              </w:rPr>
              <w:t>Komputer obrazowy (procesor, system operacyjny)</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 podać</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sz w:val="18"/>
                <w:szCs w:val="18"/>
              </w:rPr>
            </w:pPr>
            <w:r w:rsidRPr="003F6A4D">
              <w:rPr>
                <w:rFonts w:ascii="Century Gothic" w:hAnsi="Century Gothic" w:cs="Arial"/>
                <w:iCs/>
                <w:sz w:val="18"/>
                <w:szCs w:val="18"/>
              </w:rPr>
              <w:t>Matryca rekonstrukcyjna [n x m]</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&gt;= 1024 x 1024</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9E24F8">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tcPr>
          <w:p w:rsidR="00455E99" w:rsidRPr="00B43F3F" w:rsidRDefault="00455E99" w:rsidP="00B43F3F">
            <w:pPr>
              <w:snapToGrid w:val="0"/>
              <w:rPr>
                <w:rFonts w:ascii="Century Gothic" w:hAnsi="Century Gothic" w:cs="Arial"/>
                <w:b/>
                <w:iCs/>
                <w:color w:val="000000"/>
                <w:sz w:val="18"/>
                <w:szCs w:val="18"/>
              </w:rPr>
            </w:pPr>
            <w:r w:rsidRPr="00B43F3F">
              <w:rPr>
                <w:rFonts w:ascii="Century Gothic" w:hAnsi="Century Gothic" w:cs="Arial"/>
                <w:b/>
                <w:iCs/>
                <w:color w:val="000000"/>
                <w:sz w:val="18"/>
                <w:szCs w:val="18"/>
              </w:rPr>
              <w:t>Szybkość rekonstrukcji dla obrazów w matrycy 256 x 256 przy 100% FOV [obr/s]</w:t>
            </w:r>
          </w:p>
        </w:tc>
        <w:tc>
          <w:tcPr>
            <w:tcW w:w="1984" w:type="dxa"/>
            <w:shd w:val="clear" w:color="auto" w:fill="auto"/>
          </w:tcPr>
          <w:p w:rsidR="00455E99" w:rsidRPr="00B43F3F" w:rsidRDefault="00455E99" w:rsidP="00B43F3F">
            <w:pPr>
              <w:snapToGrid w:val="0"/>
              <w:jc w:val="center"/>
              <w:rPr>
                <w:rFonts w:ascii="Century Gothic" w:hAnsi="Century Gothic" w:cs="Arial"/>
                <w:b/>
                <w:iCs/>
                <w:color w:val="000000"/>
                <w:sz w:val="18"/>
                <w:szCs w:val="18"/>
                <w:lang w:val="en-GB"/>
              </w:rPr>
            </w:pPr>
            <w:r w:rsidRPr="00B43F3F">
              <w:rPr>
                <w:rFonts w:ascii="Century Gothic" w:hAnsi="Century Gothic" w:cs="Arial"/>
                <w:b/>
                <w:iCs/>
                <w:color w:val="000000"/>
                <w:sz w:val="18"/>
                <w:szCs w:val="18"/>
                <w:lang w:val="en-GB"/>
              </w:rPr>
              <w:t>&gt;= 22 000</w:t>
            </w:r>
          </w:p>
        </w:tc>
        <w:tc>
          <w:tcPr>
            <w:tcW w:w="2835" w:type="dxa"/>
          </w:tcPr>
          <w:p w:rsidR="00455E99" w:rsidRPr="00B43F3F" w:rsidRDefault="00455E99" w:rsidP="00B43F3F">
            <w:pPr>
              <w:pStyle w:val="Zawartotabeli"/>
              <w:snapToGrid w:val="0"/>
              <w:jc w:val="center"/>
              <w:rPr>
                <w:rFonts w:ascii="Century Gothic" w:hAnsi="Century Gothic" w:cs="Arial"/>
                <w:b/>
                <w:iCs/>
                <w:color w:val="000000"/>
                <w:sz w:val="18"/>
                <w:szCs w:val="18"/>
                <w:lang w:val="en-GB"/>
              </w:rPr>
            </w:pPr>
          </w:p>
        </w:tc>
        <w:tc>
          <w:tcPr>
            <w:tcW w:w="1917" w:type="dxa"/>
          </w:tcPr>
          <w:p w:rsidR="00455E99" w:rsidRPr="00B43F3F" w:rsidRDefault="00455E99" w:rsidP="00B43F3F">
            <w:pPr>
              <w:jc w:val="center"/>
              <w:rPr>
                <w:rFonts w:ascii="Century Gothic" w:hAnsi="Century Gothic" w:cs="Arial"/>
                <w:b/>
                <w:iCs/>
                <w:color w:val="000000"/>
                <w:sz w:val="16"/>
                <w:szCs w:val="16"/>
              </w:rPr>
            </w:pPr>
            <w:r w:rsidRPr="00B43F3F">
              <w:rPr>
                <w:rFonts w:ascii="Century Gothic" w:hAnsi="Century Gothic" w:cs="Arial"/>
                <w:b/>
                <w:iCs/>
                <w:color w:val="000000"/>
                <w:sz w:val="16"/>
                <w:szCs w:val="16"/>
              </w:rPr>
              <w:t>Wartość największa – 1 pkt.</w:t>
            </w:r>
          </w:p>
          <w:p w:rsidR="00455E99" w:rsidRPr="00B43F3F" w:rsidRDefault="00455E99" w:rsidP="00B43F3F">
            <w:pPr>
              <w:pStyle w:val="Zawartotabeli"/>
              <w:snapToGrid w:val="0"/>
              <w:jc w:val="center"/>
              <w:rPr>
                <w:rFonts w:ascii="Century Gothic" w:hAnsi="Century Gothic" w:cs="Arial"/>
                <w:b/>
                <w:iCs/>
                <w:color w:val="000000"/>
                <w:sz w:val="18"/>
                <w:szCs w:val="18"/>
              </w:rPr>
            </w:pPr>
            <w:r w:rsidRPr="00B43F3F">
              <w:rPr>
                <w:rFonts w:ascii="Century Gothic" w:hAnsi="Century Gothic" w:cs="Arial"/>
                <w:b/>
                <w:iCs/>
                <w:color w:val="000000"/>
                <w:sz w:val="16"/>
                <w:szCs w:val="16"/>
              </w:rPr>
              <w:t>Pozostałe – proporcjonalnie mniej w stosunku do największej</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Monitor – pracujący w technologii LCD</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Przekątna monitora [‘]</w:t>
            </w:r>
          </w:p>
        </w:tc>
        <w:tc>
          <w:tcPr>
            <w:tcW w:w="1984" w:type="dxa"/>
            <w:shd w:val="clear" w:color="auto" w:fill="auto"/>
            <w:vAlign w:val="center"/>
          </w:tcPr>
          <w:p w:rsidR="00455E99" w:rsidRPr="003F6A4D" w:rsidRDefault="00455E99" w:rsidP="003F6A4D">
            <w:pPr>
              <w:snapToGrid w:val="0"/>
              <w:jc w:val="center"/>
              <w:rPr>
                <w:rFonts w:ascii="Century Gothic" w:hAnsi="Century Gothic" w:cs="Arial"/>
                <w:iCs/>
                <w:color w:val="000000"/>
                <w:sz w:val="18"/>
                <w:szCs w:val="18"/>
              </w:rPr>
            </w:pPr>
            <w:r w:rsidRPr="003F6A4D">
              <w:rPr>
                <w:rFonts w:ascii="Century Gothic" w:hAnsi="Century Gothic" w:cs="Arial"/>
                <w:iCs/>
                <w:color w:val="000000"/>
                <w:sz w:val="18"/>
                <w:szCs w:val="18"/>
              </w:rPr>
              <w:t>&gt;=19</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lang w:val="es-ES"/>
              </w:rPr>
            </w:pPr>
            <w:r w:rsidRPr="003F6A4D">
              <w:rPr>
                <w:rFonts w:ascii="Century Gothic" w:hAnsi="Century Gothic" w:cs="Arial"/>
                <w:iCs/>
                <w:color w:val="000000"/>
                <w:sz w:val="18"/>
                <w:szCs w:val="18"/>
                <w:lang w:val="es-ES"/>
              </w:rPr>
              <w:t>Matryca monitora [n x m]</w:t>
            </w:r>
          </w:p>
        </w:tc>
        <w:tc>
          <w:tcPr>
            <w:tcW w:w="1984" w:type="dxa"/>
            <w:shd w:val="clear" w:color="auto" w:fill="auto"/>
            <w:vAlign w:val="center"/>
          </w:tcPr>
          <w:p w:rsidR="00455E99" w:rsidRPr="003F6A4D" w:rsidRDefault="00455E99" w:rsidP="003F6A4D">
            <w:pPr>
              <w:snapToGrid w:val="0"/>
              <w:jc w:val="center"/>
              <w:rPr>
                <w:rFonts w:ascii="Century Gothic" w:hAnsi="Century Gothic" w:cs="Arial"/>
                <w:iCs/>
                <w:color w:val="000000"/>
                <w:sz w:val="18"/>
                <w:szCs w:val="18"/>
              </w:rPr>
            </w:pPr>
            <w:r w:rsidRPr="003F6A4D">
              <w:rPr>
                <w:rFonts w:ascii="Century Gothic" w:hAnsi="Century Gothic" w:cs="Arial"/>
                <w:iCs/>
                <w:color w:val="000000"/>
                <w:sz w:val="18"/>
                <w:szCs w:val="18"/>
              </w:rPr>
              <w:t>&gt;= 1280 x 1024</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Wykresy time-intensity dla badań z kontrastem</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MPR</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MIP</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jc w:val="center"/>
              <w:rPr>
                <w:rFonts w:ascii="Century Gothic" w:hAnsi="Century Gothic"/>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Rekonstrukcje 3D SSD</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jc w:val="center"/>
              <w:rPr>
                <w:rFonts w:ascii="Century Gothic" w:hAnsi="Century Gothic"/>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Oprogramowanie do łączenia poszczególnych obrazów z badań krokowych obszarów rozległych przekraczających statyczne FoV w jeden obraz całego badanego obszaru działające w sposób automatyczny (Inline composing lub inne według nomenklatury producenta)</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jc w:val="center"/>
              <w:rPr>
                <w:rFonts w:ascii="Century Gothic" w:hAnsi="Century Gothic"/>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Oprogramowanie do zaawansowanego postprocessingu badań czynnościowych fMRI typu BrainWave PA lub BOLD Evaluation lub BOLD Specialist lub równoważnego, odpowiednio do nomenklatury producenta.</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jc w:val="center"/>
              <w:rPr>
                <w:rFonts w:ascii="Century Gothic" w:hAnsi="Century Gothic"/>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Oprogramowanie do postprocessingu badań spektroskopowych typu SVS, 2D CSI i 2D CSI</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jc w:val="center"/>
              <w:rPr>
                <w:rFonts w:ascii="Century Gothic" w:hAnsi="Century Gothic"/>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Możliwość zgłaszania awarii bezpośrednio z konsoli operatorskiej za pomocą funkcjonalności wbudowanej w interfejs użytkownika (UI) systemu MR</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sz w:val="18"/>
                <w:szCs w:val="18"/>
              </w:rPr>
            </w:pPr>
            <w:r w:rsidRPr="003F6A4D">
              <w:rPr>
                <w:rFonts w:ascii="Century Gothic" w:hAnsi="Century Gothic" w:cs="Arial"/>
                <w:iCs/>
                <w:sz w:val="18"/>
                <w:szCs w:val="18"/>
              </w:rPr>
              <w:t>Biurko/stół rekomendowane przez dostawcę pod konsolę</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jc w:val="center"/>
              <w:rPr>
                <w:rFonts w:ascii="Century Gothic" w:hAnsi="Century Gothic"/>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Równoczesne skany i rekonstrukcja</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jc w:val="center"/>
              <w:rPr>
                <w:rFonts w:ascii="Century Gothic" w:hAnsi="Century Gothic"/>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Praca w sieci:</w:t>
            </w:r>
          </w:p>
          <w:p w:rsidR="00455E99" w:rsidRPr="003F6A4D" w:rsidRDefault="00455E99" w:rsidP="003F6A4D">
            <w:pPr>
              <w:numPr>
                <w:ilvl w:val="0"/>
                <w:numId w:val="7"/>
              </w:numPr>
              <w:snapToGrid w:val="0"/>
              <w:ind w:left="0" w:firstLine="0"/>
              <w:rPr>
                <w:rFonts w:ascii="Century Gothic" w:hAnsi="Century Gothic" w:cs="Arial"/>
                <w:iCs/>
                <w:color w:val="000000"/>
                <w:sz w:val="18"/>
                <w:szCs w:val="18"/>
              </w:rPr>
            </w:pPr>
            <w:r w:rsidRPr="003F6A4D">
              <w:rPr>
                <w:rFonts w:ascii="Century Gothic" w:hAnsi="Century Gothic" w:cs="Arial"/>
                <w:iCs/>
                <w:color w:val="000000"/>
                <w:sz w:val="18"/>
                <w:szCs w:val="18"/>
              </w:rPr>
              <w:t>DICOM 3.0 – SEND/RECEIVE,</w:t>
            </w:r>
          </w:p>
          <w:p w:rsidR="00455E99" w:rsidRPr="003F6A4D" w:rsidRDefault="00455E99" w:rsidP="003F6A4D">
            <w:pPr>
              <w:numPr>
                <w:ilvl w:val="0"/>
                <w:numId w:val="7"/>
              </w:numPr>
              <w:snapToGrid w:val="0"/>
              <w:ind w:left="0" w:firstLine="0"/>
              <w:rPr>
                <w:rFonts w:ascii="Century Gothic" w:hAnsi="Century Gothic" w:cs="Arial"/>
                <w:iCs/>
                <w:color w:val="000000"/>
                <w:sz w:val="18"/>
                <w:szCs w:val="18"/>
                <w:lang w:val="en-GB"/>
              </w:rPr>
            </w:pPr>
            <w:r w:rsidRPr="003F6A4D">
              <w:rPr>
                <w:rFonts w:ascii="Century Gothic" w:hAnsi="Century Gothic" w:cs="Arial"/>
                <w:iCs/>
                <w:color w:val="000000"/>
                <w:sz w:val="18"/>
                <w:szCs w:val="18"/>
              </w:rPr>
              <w:t>DICOM 3.0 – QUERY/RETRIEVE,</w:t>
            </w:r>
          </w:p>
          <w:p w:rsidR="00455E99" w:rsidRPr="003F6A4D" w:rsidRDefault="00455E99" w:rsidP="003F6A4D">
            <w:pPr>
              <w:numPr>
                <w:ilvl w:val="0"/>
                <w:numId w:val="7"/>
              </w:numPr>
              <w:snapToGrid w:val="0"/>
              <w:ind w:left="0" w:firstLine="0"/>
              <w:rPr>
                <w:rFonts w:ascii="Century Gothic" w:hAnsi="Century Gothic" w:cs="Arial"/>
                <w:iCs/>
                <w:color w:val="000000"/>
                <w:sz w:val="18"/>
                <w:szCs w:val="18"/>
                <w:lang w:val="en-GB"/>
              </w:rPr>
            </w:pPr>
            <w:r w:rsidRPr="003F6A4D">
              <w:rPr>
                <w:rFonts w:ascii="Century Gothic" w:hAnsi="Century Gothic" w:cs="Arial"/>
                <w:iCs/>
                <w:color w:val="000000"/>
                <w:sz w:val="18"/>
                <w:szCs w:val="18"/>
              </w:rPr>
              <w:t>DICOM 3.0 – WORKLIST,</w:t>
            </w:r>
          </w:p>
          <w:p w:rsidR="00455E99" w:rsidRPr="003F6A4D" w:rsidRDefault="00455E99" w:rsidP="003F6A4D">
            <w:pPr>
              <w:numPr>
                <w:ilvl w:val="0"/>
                <w:numId w:val="7"/>
              </w:numPr>
              <w:snapToGrid w:val="0"/>
              <w:ind w:left="0" w:firstLine="0"/>
              <w:rPr>
                <w:rFonts w:ascii="Century Gothic" w:hAnsi="Century Gothic" w:cs="Arial"/>
                <w:iCs/>
                <w:color w:val="000000"/>
                <w:sz w:val="18"/>
                <w:szCs w:val="18"/>
              </w:rPr>
            </w:pPr>
            <w:r w:rsidRPr="003F6A4D">
              <w:rPr>
                <w:rFonts w:ascii="Century Gothic" w:hAnsi="Century Gothic" w:cs="Arial"/>
                <w:iCs/>
                <w:color w:val="000000"/>
                <w:sz w:val="18"/>
                <w:szCs w:val="18"/>
              </w:rPr>
              <w:t>DICOM 3.0 – DICOM BASIC PRINT.</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Dodatkowy komputer przy konsoli MR z dostępem do internetu</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Dodatkowe szafki przy konsoli MR do przechowywania dokumentacji aparatu MR</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D9D9D9" w:themeFill="background1" w:themeFillShade="D9"/>
          </w:tcPr>
          <w:p w:rsidR="00455E99" w:rsidRPr="003F6A4D" w:rsidRDefault="00455E99" w:rsidP="00CD03B9">
            <w:pPr>
              <w:pStyle w:val="Zawartotabeli"/>
              <w:snapToGrid w:val="0"/>
              <w:rPr>
                <w:rFonts w:ascii="Century Gothic" w:hAnsi="Century Gothic" w:cs="Arial"/>
                <w:sz w:val="18"/>
                <w:szCs w:val="18"/>
              </w:rPr>
            </w:pPr>
          </w:p>
        </w:tc>
        <w:tc>
          <w:tcPr>
            <w:tcW w:w="7858" w:type="dxa"/>
            <w:shd w:val="clear" w:color="auto" w:fill="D9D9D9" w:themeFill="background1" w:themeFillShade="D9"/>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b/>
                <w:bCs/>
                <w:iCs/>
                <w:color w:val="000000"/>
                <w:sz w:val="18"/>
                <w:szCs w:val="18"/>
              </w:rPr>
              <w:t>SYSTEM POSTPROCESSINGOWY</w:t>
            </w:r>
          </w:p>
        </w:tc>
        <w:tc>
          <w:tcPr>
            <w:tcW w:w="1984" w:type="dxa"/>
            <w:shd w:val="clear" w:color="auto" w:fill="D9D9D9" w:themeFill="background1" w:themeFillShade="D9"/>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2835" w:type="dxa"/>
            <w:shd w:val="clear" w:color="auto" w:fill="D9D9D9" w:themeFill="background1" w:themeFillShade="D9"/>
            <w:vAlign w:val="center"/>
          </w:tcPr>
          <w:p w:rsidR="00455E99" w:rsidRPr="003F6A4D" w:rsidRDefault="00455E99" w:rsidP="003F6A4D">
            <w:pPr>
              <w:jc w:val="center"/>
              <w:rPr>
                <w:rFonts w:ascii="Century Gothic" w:hAnsi="Century Gothic"/>
                <w:sz w:val="18"/>
                <w:szCs w:val="18"/>
              </w:rPr>
            </w:pPr>
          </w:p>
        </w:tc>
        <w:tc>
          <w:tcPr>
            <w:tcW w:w="1917" w:type="dxa"/>
            <w:shd w:val="clear" w:color="auto" w:fill="D9D9D9" w:themeFill="background1" w:themeFillShade="D9"/>
            <w:vAlign w:val="center"/>
          </w:tcPr>
          <w:p w:rsidR="00455E99" w:rsidRPr="003F6A4D" w:rsidRDefault="00455E99" w:rsidP="003F6A4D">
            <w:pPr>
              <w:pStyle w:val="Zawartotabeli"/>
              <w:snapToGrid w:val="0"/>
              <w:jc w:val="center"/>
              <w:rPr>
                <w:rFonts w:ascii="Century Gothic" w:hAnsi="Century Gothic" w:cs="Arial"/>
                <w:sz w:val="16"/>
                <w:szCs w:val="16"/>
              </w:rPr>
            </w:pPr>
          </w:p>
        </w:tc>
      </w:tr>
      <w:tr w:rsidR="00455E99" w:rsidRPr="003F6A4D" w:rsidTr="00CD03B9">
        <w:tblPrEx>
          <w:tblLook w:val="0000" w:firstRow="0" w:lastRow="0" w:firstColumn="0" w:lastColumn="0" w:noHBand="0" w:noVBand="0"/>
        </w:tblPrEx>
        <w:trPr>
          <w:tblHeader/>
          <w:jc w:val="center"/>
        </w:trPr>
        <w:tc>
          <w:tcPr>
            <w:tcW w:w="469" w:type="dxa"/>
            <w:shd w:val="clear" w:color="auto" w:fill="F2F2F2" w:themeFill="background1" w:themeFillShade="F2"/>
          </w:tcPr>
          <w:p w:rsidR="00455E99" w:rsidRPr="003F6A4D" w:rsidRDefault="00455E99" w:rsidP="00CD03B9">
            <w:pPr>
              <w:pStyle w:val="Zawartotabeli"/>
              <w:snapToGrid w:val="0"/>
              <w:rPr>
                <w:rFonts w:ascii="Century Gothic" w:hAnsi="Century Gothic" w:cs="Arial"/>
                <w:sz w:val="18"/>
                <w:szCs w:val="18"/>
              </w:rPr>
            </w:pPr>
          </w:p>
        </w:tc>
        <w:tc>
          <w:tcPr>
            <w:tcW w:w="7858" w:type="dxa"/>
            <w:shd w:val="clear" w:color="auto" w:fill="F2F2F2" w:themeFill="background1" w:themeFillShade="F2"/>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b/>
                <w:bCs/>
                <w:iCs/>
                <w:color w:val="000000"/>
                <w:sz w:val="18"/>
                <w:szCs w:val="18"/>
              </w:rPr>
              <w:t>Serwer postprocessingowy</w:t>
            </w:r>
          </w:p>
        </w:tc>
        <w:tc>
          <w:tcPr>
            <w:tcW w:w="1984" w:type="dxa"/>
            <w:shd w:val="clear" w:color="auto" w:fill="F2F2F2" w:themeFill="background1" w:themeFillShade="F2"/>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2835" w:type="dxa"/>
            <w:shd w:val="clear" w:color="auto" w:fill="F2F2F2" w:themeFill="background1" w:themeFillShade="F2"/>
            <w:vAlign w:val="center"/>
          </w:tcPr>
          <w:p w:rsidR="00455E99" w:rsidRPr="003F6A4D" w:rsidRDefault="00455E99" w:rsidP="003F6A4D">
            <w:pPr>
              <w:jc w:val="center"/>
              <w:rPr>
                <w:rFonts w:ascii="Century Gothic" w:hAnsi="Century Gothic"/>
                <w:sz w:val="18"/>
                <w:szCs w:val="18"/>
              </w:rPr>
            </w:pPr>
          </w:p>
        </w:tc>
        <w:tc>
          <w:tcPr>
            <w:tcW w:w="1917" w:type="dxa"/>
            <w:shd w:val="clear" w:color="auto" w:fill="F2F2F2" w:themeFill="background1" w:themeFillShade="F2"/>
            <w:vAlign w:val="center"/>
          </w:tcPr>
          <w:p w:rsidR="00455E99" w:rsidRPr="003F6A4D" w:rsidRDefault="00455E99" w:rsidP="003F6A4D">
            <w:pPr>
              <w:pStyle w:val="Zawartotabeli"/>
              <w:snapToGrid w:val="0"/>
              <w:jc w:val="center"/>
              <w:rPr>
                <w:rFonts w:ascii="Century Gothic" w:hAnsi="Century Gothic" w:cs="Arial"/>
                <w:sz w:val="16"/>
                <w:szCs w:val="16"/>
              </w:rPr>
            </w:pP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sz w:val="18"/>
                <w:szCs w:val="18"/>
              </w:rPr>
            </w:pPr>
            <w:r w:rsidRPr="003F6A4D">
              <w:rPr>
                <w:rFonts w:ascii="Century Gothic" w:hAnsi="Century Gothic" w:cs="Arial"/>
                <w:iCs/>
                <w:sz w:val="18"/>
                <w:szCs w:val="18"/>
              </w:rPr>
              <w:t>Dostawa serwera aplikacyjnego umożliwiającego jednoczesną pracę min. 6 użytkowników</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jc w:val="center"/>
              <w:rPr>
                <w:rFonts w:ascii="Century Gothic" w:hAnsi="Century Gothic"/>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sz w:val="18"/>
                <w:szCs w:val="18"/>
              </w:rPr>
            </w:pPr>
            <w:r w:rsidRPr="003F6A4D">
              <w:rPr>
                <w:rFonts w:ascii="Century Gothic" w:hAnsi="Century Gothic" w:cs="Arial"/>
                <w:iCs/>
                <w:sz w:val="18"/>
                <w:szCs w:val="18"/>
              </w:rPr>
              <w:t>Minimalne parametry serwera postprocessingowego:</w:t>
            </w:r>
          </w:p>
          <w:p w:rsidR="00455E99" w:rsidRPr="003F6A4D" w:rsidRDefault="00455E99" w:rsidP="003F6A4D">
            <w:pPr>
              <w:pStyle w:val="Akapitzlist"/>
              <w:numPr>
                <w:ilvl w:val="0"/>
                <w:numId w:val="16"/>
              </w:numPr>
              <w:suppressAutoHyphens w:val="0"/>
              <w:snapToGrid w:val="0"/>
              <w:rPr>
                <w:rFonts w:ascii="Century Gothic" w:eastAsia="Andale Sans UI" w:hAnsi="Century Gothic" w:cs="Arial"/>
                <w:iCs/>
                <w:kern w:val="2"/>
                <w:sz w:val="18"/>
                <w:szCs w:val="18"/>
              </w:rPr>
            </w:pPr>
            <w:r w:rsidRPr="003F6A4D">
              <w:rPr>
                <w:rFonts w:ascii="Century Gothic" w:eastAsia="Andale Sans UI" w:hAnsi="Century Gothic" w:cs="Arial"/>
                <w:iCs/>
                <w:kern w:val="2"/>
                <w:sz w:val="18"/>
                <w:szCs w:val="18"/>
              </w:rPr>
              <w:t>liczba procesorów: min 2</w:t>
            </w:r>
          </w:p>
          <w:p w:rsidR="00455E99" w:rsidRPr="003F6A4D" w:rsidRDefault="00455E99" w:rsidP="003F6A4D">
            <w:pPr>
              <w:pStyle w:val="Akapitzlist"/>
              <w:numPr>
                <w:ilvl w:val="0"/>
                <w:numId w:val="16"/>
              </w:numPr>
              <w:suppressAutoHyphens w:val="0"/>
              <w:snapToGrid w:val="0"/>
              <w:rPr>
                <w:rFonts w:ascii="Century Gothic" w:eastAsia="Andale Sans UI" w:hAnsi="Century Gothic" w:cs="Arial"/>
                <w:iCs/>
                <w:kern w:val="2"/>
                <w:sz w:val="18"/>
                <w:szCs w:val="18"/>
              </w:rPr>
            </w:pPr>
            <w:r w:rsidRPr="003F6A4D">
              <w:rPr>
                <w:rFonts w:ascii="Century Gothic" w:eastAsia="Andale Sans UI" w:hAnsi="Century Gothic" w:cs="Arial"/>
                <w:iCs/>
                <w:kern w:val="2"/>
                <w:sz w:val="18"/>
                <w:szCs w:val="18"/>
              </w:rPr>
              <w:t>pamięć RAM: min. 128 GB</w:t>
            </w:r>
          </w:p>
          <w:p w:rsidR="00455E99" w:rsidRPr="003F6A4D" w:rsidRDefault="00455E99" w:rsidP="003F6A4D">
            <w:pPr>
              <w:pStyle w:val="Akapitzlist"/>
              <w:numPr>
                <w:ilvl w:val="0"/>
                <w:numId w:val="16"/>
              </w:numPr>
              <w:suppressAutoHyphens w:val="0"/>
              <w:snapToGrid w:val="0"/>
              <w:rPr>
                <w:rFonts w:ascii="Century Gothic" w:eastAsia="Andale Sans UI" w:hAnsi="Century Gothic" w:cs="Arial"/>
                <w:iCs/>
                <w:kern w:val="2"/>
                <w:sz w:val="18"/>
                <w:szCs w:val="18"/>
              </w:rPr>
            </w:pPr>
            <w:r w:rsidRPr="003F6A4D">
              <w:rPr>
                <w:rFonts w:ascii="Century Gothic" w:eastAsia="Andale Sans UI" w:hAnsi="Century Gothic" w:cs="Arial"/>
                <w:iCs/>
                <w:kern w:val="2"/>
                <w:sz w:val="18"/>
                <w:szCs w:val="18"/>
              </w:rPr>
              <w:t>wbudowana macierz  w konfiguracji RAID Level 5 lub 10</w:t>
            </w:r>
          </w:p>
          <w:p w:rsidR="00455E99" w:rsidRPr="003F6A4D" w:rsidRDefault="00455E99" w:rsidP="003F6A4D">
            <w:pPr>
              <w:pStyle w:val="Akapitzlist"/>
              <w:numPr>
                <w:ilvl w:val="0"/>
                <w:numId w:val="16"/>
              </w:numPr>
              <w:suppressAutoHyphens w:val="0"/>
              <w:snapToGrid w:val="0"/>
              <w:rPr>
                <w:rFonts w:ascii="Century Gothic" w:eastAsia="Andale Sans UI" w:hAnsi="Century Gothic" w:cs="Arial"/>
                <w:iCs/>
                <w:kern w:val="2"/>
                <w:sz w:val="18"/>
                <w:szCs w:val="18"/>
              </w:rPr>
            </w:pPr>
            <w:r w:rsidRPr="003F6A4D">
              <w:rPr>
                <w:rFonts w:ascii="Century Gothic" w:eastAsia="Andale Sans UI" w:hAnsi="Century Gothic" w:cs="Arial"/>
                <w:iCs/>
                <w:kern w:val="2"/>
                <w:sz w:val="18"/>
                <w:szCs w:val="18"/>
              </w:rPr>
              <w:t>pojemność macierzy: min. 5 TB</w:t>
            </w:r>
          </w:p>
          <w:p w:rsidR="00455E99" w:rsidRPr="003F6A4D" w:rsidRDefault="00455E99" w:rsidP="003F6A4D">
            <w:pPr>
              <w:pStyle w:val="Akapitzlist"/>
              <w:numPr>
                <w:ilvl w:val="0"/>
                <w:numId w:val="16"/>
              </w:numPr>
              <w:suppressAutoHyphens w:val="0"/>
              <w:snapToGrid w:val="0"/>
              <w:rPr>
                <w:rFonts w:ascii="Century Gothic" w:eastAsia="Andale Sans UI" w:hAnsi="Century Gothic" w:cs="Arial"/>
                <w:iCs/>
                <w:kern w:val="2"/>
                <w:sz w:val="18"/>
                <w:szCs w:val="18"/>
              </w:rPr>
            </w:pPr>
            <w:r w:rsidRPr="003F6A4D">
              <w:rPr>
                <w:rFonts w:ascii="Century Gothic" w:eastAsia="Andale Sans UI" w:hAnsi="Century Gothic" w:cs="Arial"/>
                <w:iCs/>
                <w:kern w:val="2"/>
                <w:sz w:val="18"/>
                <w:szCs w:val="18"/>
              </w:rPr>
              <w:t>redundantne zasilanie typu Hot-plug</w:t>
            </w:r>
          </w:p>
          <w:p w:rsidR="00455E99" w:rsidRPr="003F6A4D" w:rsidRDefault="00455E99" w:rsidP="003F6A4D">
            <w:pPr>
              <w:pStyle w:val="Akapitzlist"/>
              <w:numPr>
                <w:ilvl w:val="0"/>
                <w:numId w:val="16"/>
              </w:numPr>
              <w:suppressAutoHyphens w:val="0"/>
              <w:snapToGrid w:val="0"/>
              <w:rPr>
                <w:rFonts w:ascii="Century Gothic" w:eastAsia="Andale Sans UI" w:hAnsi="Century Gothic" w:cs="Arial"/>
                <w:iCs/>
                <w:kern w:val="2"/>
                <w:sz w:val="18"/>
                <w:szCs w:val="18"/>
              </w:rPr>
            </w:pPr>
            <w:r w:rsidRPr="003F6A4D">
              <w:rPr>
                <w:rFonts w:ascii="Century Gothic" w:eastAsia="Andale Sans UI" w:hAnsi="Century Gothic" w:cs="Arial"/>
                <w:iCs/>
                <w:kern w:val="2"/>
                <w:sz w:val="18"/>
                <w:szCs w:val="18"/>
              </w:rPr>
              <w:t>napęd optyczny: DVD RW</w:t>
            </w:r>
          </w:p>
          <w:p w:rsidR="00455E99" w:rsidRPr="003F6A4D" w:rsidRDefault="00455E99" w:rsidP="003F6A4D">
            <w:pPr>
              <w:pStyle w:val="Akapitzlist"/>
              <w:numPr>
                <w:ilvl w:val="0"/>
                <w:numId w:val="16"/>
              </w:numPr>
              <w:suppressAutoHyphens w:val="0"/>
              <w:snapToGrid w:val="0"/>
              <w:rPr>
                <w:rFonts w:ascii="Century Gothic" w:eastAsia="Andale Sans UI" w:hAnsi="Century Gothic" w:cs="Arial"/>
                <w:iCs/>
                <w:kern w:val="2"/>
                <w:sz w:val="18"/>
                <w:szCs w:val="18"/>
              </w:rPr>
            </w:pPr>
            <w:r w:rsidRPr="003F6A4D">
              <w:rPr>
                <w:rFonts w:ascii="Century Gothic" w:eastAsia="Andale Sans UI" w:hAnsi="Century Gothic" w:cs="Arial"/>
                <w:iCs/>
                <w:kern w:val="2"/>
                <w:sz w:val="18"/>
                <w:szCs w:val="18"/>
              </w:rPr>
              <w:t>klawiatura, mysz</w:t>
            </w:r>
          </w:p>
          <w:p w:rsidR="00455E99" w:rsidRDefault="00455E99" w:rsidP="003F6A4D">
            <w:pPr>
              <w:pStyle w:val="Akapitzlist"/>
              <w:numPr>
                <w:ilvl w:val="0"/>
                <w:numId w:val="16"/>
              </w:numPr>
              <w:suppressAutoHyphens w:val="0"/>
              <w:snapToGrid w:val="0"/>
              <w:rPr>
                <w:rFonts w:ascii="Century Gothic" w:eastAsia="Andale Sans UI" w:hAnsi="Century Gothic" w:cs="Arial"/>
                <w:iCs/>
                <w:kern w:val="2"/>
                <w:sz w:val="18"/>
                <w:szCs w:val="18"/>
              </w:rPr>
            </w:pPr>
            <w:r w:rsidRPr="003F6A4D">
              <w:rPr>
                <w:rFonts w:ascii="Century Gothic" w:eastAsia="Andale Sans UI" w:hAnsi="Century Gothic" w:cs="Arial"/>
                <w:iCs/>
                <w:kern w:val="2"/>
                <w:sz w:val="18"/>
                <w:szCs w:val="18"/>
              </w:rPr>
              <w:t>możliwość jednoczesnego przetwarzania min. 60 000 warstw</w:t>
            </w:r>
          </w:p>
          <w:p w:rsidR="00455E99" w:rsidRDefault="00455E99" w:rsidP="00CB7B51">
            <w:pPr>
              <w:suppressAutoHyphens w:val="0"/>
              <w:snapToGrid w:val="0"/>
              <w:rPr>
                <w:rFonts w:ascii="Century Gothic" w:hAnsi="Century Gothic" w:cs="Arial"/>
                <w:iCs/>
                <w:sz w:val="18"/>
                <w:szCs w:val="18"/>
              </w:rPr>
            </w:pPr>
          </w:p>
          <w:p w:rsidR="00455E99" w:rsidRPr="00B47370" w:rsidRDefault="00B47370" w:rsidP="00CB7B51">
            <w:pPr>
              <w:suppressAutoHyphens w:val="0"/>
              <w:snapToGrid w:val="0"/>
              <w:rPr>
                <w:rFonts w:ascii="Century Gothic" w:hAnsi="Century Gothic" w:cs="Arial"/>
                <w:b/>
                <w:iCs/>
                <w:sz w:val="18"/>
                <w:szCs w:val="18"/>
              </w:rPr>
            </w:pPr>
            <w:r w:rsidRPr="00B47370">
              <w:rPr>
                <w:rFonts w:ascii="Century Gothic" w:hAnsi="Century Gothic" w:cs="Arial"/>
                <w:b/>
                <w:iCs/>
                <w:sz w:val="18"/>
                <w:szCs w:val="18"/>
              </w:rPr>
              <w:t>l</w:t>
            </w:r>
            <w:r w:rsidR="00455E99" w:rsidRPr="00B47370">
              <w:rPr>
                <w:rFonts w:ascii="Century Gothic" w:hAnsi="Century Gothic" w:cs="Arial"/>
                <w:b/>
                <w:iCs/>
                <w:sz w:val="18"/>
                <w:szCs w:val="18"/>
              </w:rPr>
              <w:t xml:space="preserve">ub </w:t>
            </w:r>
            <w:r w:rsidRPr="00B47370">
              <w:rPr>
                <w:rFonts w:ascii="Century Gothic" w:hAnsi="Century Gothic" w:cs="Arial"/>
                <w:b/>
                <w:iCs/>
                <w:sz w:val="18"/>
                <w:szCs w:val="18"/>
              </w:rPr>
              <w:t xml:space="preserve">dopuszcza się </w:t>
            </w:r>
            <w:r w:rsidR="00455E99" w:rsidRPr="00B47370">
              <w:rPr>
                <w:rFonts w:ascii="Century Gothic" w:hAnsi="Century Gothic" w:cs="Arial"/>
                <w:b/>
                <w:iCs/>
                <w:sz w:val="18"/>
                <w:szCs w:val="18"/>
              </w:rPr>
              <w:t>serwer postprocessingowy z możliwością jednoczesnego przetwarzania 46</w:t>
            </w:r>
            <w:r>
              <w:rPr>
                <w:rFonts w:ascii="Century Gothic" w:hAnsi="Century Gothic" w:cs="Arial"/>
                <w:b/>
                <w:iCs/>
                <w:sz w:val="18"/>
                <w:szCs w:val="18"/>
              </w:rPr>
              <w:t> </w:t>
            </w:r>
            <w:r w:rsidR="00455E99" w:rsidRPr="00B47370">
              <w:rPr>
                <w:rFonts w:ascii="Century Gothic" w:hAnsi="Century Gothic" w:cs="Arial"/>
                <w:b/>
                <w:iCs/>
                <w:sz w:val="18"/>
                <w:szCs w:val="18"/>
              </w:rPr>
              <w:t>000</w:t>
            </w:r>
            <w:r>
              <w:rPr>
                <w:rFonts w:ascii="Century Gothic" w:hAnsi="Century Gothic" w:cs="Arial"/>
                <w:b/>
                <w:iCs/>
                <w:sz w:val="18"/>
                <w:szCs w:val="18"/>
              </w:rPr>
              <w:t xml:space="preserve"> </w:t>
            </w:r>
            <w:r w:rsidR="00455E99" w:rsidRPr="00B47370">
              <w:rPr>
                <w:rFonts w:ascii="Century Gothic" w:hAnsi="Century Gothic" w:cs="Arial"/>
                <w:b/>
                <w:iCs/>
                <w:sz w:val="18"/>
                <w:szCs w:val="18"/>
              </w:rPr>
              <w:t>warstw</w:t>
            </w:r>
          </w:p>
          <w:p w:rsidR="000A1D54" w:rsidRPr="00CB7B51" w:rsidRDefault="000A1D54" w:rsidP="00B47370">
            <w:pPr>
              <w:suppressAutoHyphens w:val="0"/>
              <w:snapToGrid w:val="0"/>
              <w:rPr>
                <w:rFonts w:ascii="Century Gothic" w:hAnsi="Century Gothic" w:cs="Arial"/>
                <w:iCs/>
                <w:sz w:val="18"/>
                <w:szCs w:val="18"/>
              </w:rPr>
            </w:pPr>
            <w:r w:rsidRPr="00B47370">
              <w:rPr>
                <w:rFonts w:ascii="Century Gothic" w:hAnsi="Century Gothic" w:cs="Arial"/>
                <w:b/>
                <w:iCs/>
                <w:sz w:val="18"/>
                <w:szCs w:val="18"/>
              </w:rPr>
              <w:t xml:space="preserve">lub </w:t>
            </w:r>
            <w:r w:rsidR="00B47370" w:rsidRPr="00B47370">
              <w:rPr>
                <w:rFonts w:ascii="Century Gothic" w:hAnsi="Century Gothic" w:cs="Arial"/>
                <w:b/>
                <w:iCs/>
                <w:sz w:val="18"/>
                <w:szCs w:val="18"/>
              </w:rPr>
              <w:t xml:space="preserve">dopuszcza się </w:t>
            </w:r>
            <w:r w:rsidRPr="00B47370">
              <w:rPr>
                <w:rFonts w:ascii="Century Gothic" w:hAnsi="Century Gothic" w:cs="Arial"/>
                <w:b/>
                <w:iCs/>
                <w:sz w:val="18"/>
                <w:szCs w:val="18"/>
              </w:rPr>
              <w:t>rozwiązanie oparte o serwer(y) aplikacji zgodne z wym</w:t>
            </w:r>
            <w:r w:rsidR="00B47370">
              <w:rPr>
                <w:rFonts w:ascii="Century Gothic" w:hAnsi="Century Gothic" w:cs="Arial"/>
                <w:b/>
                <w:iCs/>
                <w:sz w:val="18"/>
                <w:szCs w:val="18"/>
              </w:rPr>
              <w:t>ogami producenta oprogramowania</w:t>
            </w:r>
            <w:r w:rsidR="001533DC">
              <w:rPr>
                <w:rFonts w:ascii="Century Gothic" w:hAnsi="Century Gothic" w:cs="Arial"/>
                <w:b/>
                <w:iCs/>
                <w:sz w:val="18"/>
                <w:szCs w:val="18"/>
              </w:rPr>
              <w:t xml:space="preserve"> </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Podać parametry</w:t>
            </w:r>
          </w:p>
        </w:tc>
        <w:tc>
          <w:tcPr>
            <w:tcW w:w="2835" w:type="dxa"/>
            <w:vAlign w:val="center"/>
          </w:tcPr>
          <w:p w:rsidR="00455E99" w:rsidRPr="003F6A4D" w:rsidRDefault="00455E99" w:rsidP="003F6A4D">
            <w:pPr>
              <w:jc w:val="center"/>
              <w:rPr>
                <w:rFonts w:ascii="Century Gothic" w:hAnsi="Century Gothic"/>
                <w:strike/>
                <w:sz w:val="18"/>
                <w:szCs w:val="18"/>
              </w:rPr>
            </w:pPr>
          </w:p>
        </w:tc>
        <w:tc>
          <w:tcPr>
            <w:tcW w:w="1917" w:type="dxa"/>
            <w:vAlign w:val="center"/>
          </w:tcPr>
          <w:p w:rsidR="00455E99" w:rsidRPr="003F6A4D" w:rsidRDefault="00455E99" w:rsidP="003F6A4D">
            <w:pPr>
              <w:jc w:val="center"/>
              <w:rPr>
                <w:rFonts w:ascii="Century Gothic" w:hAnsi="Century Gothic" w:cs="Arial"/>
                <w:sz w:val="16"/>
                <w:szCs w:val="16"/>
              </w:rPr>
            </w:pPr>
            <w:r w:rsidRPr="003F6A4D">
              <w:rPr>
                <w:rFonts w:ascii="Century Gothic" w:hAnsi="Century Gothic" w:cs="Arial"/>
                <w:sz w:val="16"/>
                <w:szCs w:val="16"/>
              </w:rPr>
              <w:t>Wartość najwyższa jednoczesnego przetwarzania warstw – 3 pkt</w:t>
            </w:r>
          </w:p>
          <w:p w:rsidR="00455E99" w:rsidRPr="003F6A4D" w:rsidRDefault="00455E99" w:rsidP="00CD03B9">
            <w:pPr>
              <w:pStyle w:val="Zawartotabeli"/>
              <w:snapToGrid w:val="0"/>
              <w:jc w:val="center"/>
              <w:rPr>
                <w:rFonts w:ascii="Century Gothic" w:hAnsi="Century Gothic" w:cs="Arial"/>
                <w:sz w:val="16"/>
                <w:szCs w:val="16"/>
              </w:rPr>
            </w:pPr>
            <w:r w:rsidRPr="003F6A4D">
              <w:rPr>
                <w:rFonts w:ascii="Century Gothic" w:hAnsi="Century Gothic"/>
                <w:sz w:val="16"/>
                <w:szCs w:val="16"/>
              </w:rPr>
              <w:t>Pozostałe – proporcjonalnie mniej w stosunku do najwyższej</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sz w:val="18"/>
                <w:szCs w:val="18"/>
              </w:rPr>
            </w:pPr>
            <w:r w:rsidRPr="003F6A4D">
              <w:rPr>
                <w:rFonts w:ascii="Century Gothic" w:hAnsi="Century Gothic" w:cs="Arial"/>
                <w:iCs/>
                <w:sz w:val="18"/>
                <w:szCs w:val="18"/>
              </w:rPr>
              <w:t>System musi pracować w oparciu o model licencji pływających, umożliwiając zainstalowanie oprogramowania klienckiego na dowolnej liczbie stacji klienckich.</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jc w:val="center"/>
              <w:rPr>
                <w:rFonts w:ascii="Century Gothic" w:hAnsi="Century Gothic"/>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F2F2F2" w:themeFill="background1" w:themeFillShade="F2"/>
          </w:tcPr>
          <w:p w:rsidR="00455E99" w:rsidRPr="003F6A4D" w:rsidRDefault="00455E99" w:rsidP="00CD03B9">
            <w:pPr>
              <w:pStyle w:val="Zawartotabeli"/>
              <w:snapToGrid w:val="0"/>
              <w:rPr>
                <w:rFonts w:ascii="Century Gothic" w:hAnsi="Century Gothic" w:cs="Arial"/>
                <w:sz w:val="18"/>
                <w:szCs w:val="18"/>
              </w:rPr>
            </w:pPr>
          </w:p>
        </w:tc>
        <w:tc>
          <w:tcPr>
            <w:tcW w:w="7858" w:type="dxa"/>
            <w:shd w:val="clear" w:color="auto" w:fill="F2F2F2" w:themeFill="background1" w:themeFillShade="F2"/>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b/>
                <w:bCs/>
                <w:iCs/>
                <w:color w:val="000000"/>
                <w:sz w:val="18"/>
                <w:szCs w:val="18"/>
              </w:rPr>
              <w:t>Konsole postprocessingowe (lekarskie)</w:t>
            </w:r>
          </w:p>
        </w:tc>
        <w:tc>
          <w:tcPr>
            <w:tcW w:w="1984" w:type="dxa"/>
            <w:shd w:val="clear" w:color="auto" w:fill="F2F2F2" w:themeFill="background1" w:themeFillShade="F2"/>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2835" w:type="dxa"/>
            <w:shd w:val="clear" w:color="auto" w:fill="F2F2F2" w:themeFill="background1" w:themeFillShade="F2"/>
            <w:vAlign w:val="center"/>
          </w:tcPr>
          <w:p w:rsidR="00455E99" w:rsidRPr="003F6A4D" w:rsidRDefault="00455E99" w:rsidP="003F6A4D">
            <w:pPr>
              <w:jc w:val="center"/>
              <w:rPr>
                <w:rFonts w:ascii="Century Gothic" w:hAnsi="Century Gothic"/>
                <w:sz w:val="18"/>
                <w:szCs w:val="18"/>
              </w:rPr>
            </w:pPr>
          </w:p>
        </w:tc>
        <w:tc>
          <w:tcPr>
            <w:tcW w:w="1917" w:type="dxa"/>
            <w:shd w:val="clear" w:color="auto" w:fill="F2F2F2" w:themeFill="background1" w:themeFillShade="F2"/>
            <w:vAlign w:val="center"/>
          </w:tcPr>
          <w:p w:rsidR="00455E99" w:rsidRPr="003F6A4D" w:rsidRDefault="00455E99" w:rsidP="003F6A4D">
            <w:pPr>
              <w:pStyle w:val="Zawartotabeli"/>
              <w:snapToGrid w:val="0"/>
              <w:jc w:val="center"/>
              <w:rPr>
                <w:rFonts w:ascii="Century Gothic" w:hAnsi="Century Gothic" w:cs="Arial"/>
                <w:sz w:val="16"/>
                <w:szCs w:val="16"/>
              </w:rPr>
            </w:pP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Konsole postprocessingowe (lekarskie) trzymonitorowe</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 5 szt.</w:t>
            </w:r>
          </w:p>
        </w:tc>
        <w:tc>
          <w:tcPr>
            <w:tcW w:w="2835" w:type="dxa"/>
            <w:vAlign w:val="center"/>
          </w:tcPr>
          <w:p w:rsidR="00455E99" w:rsidRPr="003F6A4D" w:rsidRDefault="00455E99" w:rsidP="003F6A4D">
            <w:pPr>
              <w:jc w:val="center"/>
              <w:rPr>
                <w:rFonts w:ascii="Century Gothic" w:hAnsi="Century Gothic"/>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Konsole oparte o komputer klasy PC</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 5 szt.</w:t>
            </w:r>
          </w:p>
        </w:tc>
        <w:tc>
          <w:tcPr>
            <w:tcW w:w="2835" w:type="dxa"/>
            <w:vAlign w:val="center"/>
          </w:tcPr>
          <w:p w:rsidR="00455E99" w:rsidRPr="003F6A4D" w:rsidRDefault="00455E99" w:rsidP="003F6A4D">
            <w:pPr>
              <w:jc w:val="center"/>
              <w:rPr>
                <w:rFonts w:ascii="Century Gothic" w:hAnsi="Century Gothic"/>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RAM</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iCs/>
                <w:color w:val="000000"/>
                <w:sz w:val="18"/>
                <w:szCs w:val="18"/>
              </w:rPr>
              <w:t>&gt;= 8 GB, podać</w:t>
            </w:r>
          </w:p>
        </w:tc>
        <w:tc>
          <w:tcPr>
            <w:tcW w:w="2835" w:type="dxa"/>
            <w:vAlign w:val="center"/>
          </w:tcPr>
          <w:p w:rsidR="00455E99" w:rsidRPr="003F6A4D" w:rsidRDefault="00455E99" w:rsidP="003F6A4D">
            <w:pPr>
              <w:jc w:val="center"/>
              <w:rPr>
                <w:rFonts w:ascii="Century Gothic" w:hAnsi="Century Gothic"/>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lang w:val="de-DE"/>
              </w:rPr>
            </w:pPr>
            <w:r w:rsidRPr="003F6A4D">
              <w:rPr>
                <w:rFonts w:ascii="Century Gothic" w:hAnsi="Century Gothic" w:cs="Arial"/>
                <w:iCs/>
                <w:color w:val="000000"/>
                <w:sz w:val="18"/>
                <w:szCs w:val="18"/>
                <w:lang w:val="de-DE"/>
              </w:rPr>
              <w:t>HDD</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lang w:val="de-DE"/>
              </w:rPr>
            </w:pPr>
            <w:r w:rsidRPr="003F6A4D">
              <w:rPr>
                <w:rFonts w:ascii="Century Gothic" w:hAnsi="Century Gothic" w:cs="Arial"/>
                <w:iCs/>
                <w:color w:val="000000"/>
                <w:sz w:val="18"/>
                <w:szCs w:val="18"/>
                <w:lang w:val="de-DE"/>
              </w:rPr>
              <w:t>&gt;= 250 GB, podać</w:t>
            </w:r>
          </w:p>
        </w:tc>
        <w:tc>
          <w:tcPr>
            <w:tcW w:w="2835" w:type="dxa"/>
            <w:vAlign w:val="center"/>
          </w:tcPr>
          <w:p w:rsidR="00455E99" w:rsidRPr="003F6A4D" w:rsidRDefault="00455E99" w:rsidP="003F6A4D">
            <w:pPr>
              <w:jc w:val="center"/>
              <w:rPr>
                <w:rFonts w:ascii="Century Gothic" w:hAnsi="Century Gothic"/>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lang w:val="de-DE"/>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lang w:val="de-DE"/>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CD/DVD</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 5 szt.</w:t>
            </w:r>
          </w:p>
        </w:tc>
        <w:tc>
          <w:tcPr>
            <w:tcW w:w="2835" w:type="dxa"/>
            <w:vAlign w:val="center"/>
          </w:tcPr>
          <w:p w:rsidR="00455E99" w:rsidRPr="003F6A4D" w:rsidRDefault="00455E99" w:rsidP="003F6A4D">
            <w:pPr>
              <w:jc w:val="center"/>
              <w:rPr>
                <w:rFonts w:ascii="Century Gothic" w:hAnsi="Century Gothic"/>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lang w:val="de-DE"/>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Interfejs LAN 1 Gbit</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 5 szt.</w:t>
            </w:r>
          </w:p>
        </w:tc>
        <w:tc>
          <w:tcPr>
            <w:tcW w:w="2835" w:type="dxa"/>
            <w:vAlign w:val="center"/>
          </w:tcPr>
          <w:p w:rsidR="00455E99" w:rsidRPr="003F6A4D" w:rsidRDefault="00455E99" w:rsidP="003F6A4D">
            <w:pPr>
              <w:jc w:val="center"/>
              <w:rPr>
                <w:rFonts w:ascii="Century Gothic" w:hAnsi="Century Gothic"/>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uppressAutoHyphens w:val="0"/>
              <w:snapToGrid w:val="0"/>
              <w:rPr>
                <w:rFonts w:ascii="Century Gothic" w:hAnsi="Century Gothic" w:cs="Arial"/>
                <w:iCs/>
                <w:color w:val="000000"/>
                <w:sz w:val="18"/>
                <w:szCs w:val="18"/>
              </w:rPr>
            </w:pPr>
            <w:r w:rsidRPr="003F6A4D">
              <w:rPr>
                <w:rFonts w:ascii="Century Gothic" w:hAnsi="Century Gothic" w:cs="Arial"/>
                <w:iCs/>
                <w:color w:val="000000"/>
                <w:sz w:val="18"/>
                <w:szCs w:val="18"/>
              </w:rPr>
              <w:t>Dwa kolorowe monitory diagnostyczne, każdy o min. przekątnej min, 24" i rozdzielczości min. 1920 x 1200 pikseli</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 5 szt.</w:t>
            </w:r>
          </w:p>
        </w:tc>
        <w:tc>
          <w:tcPr>
            <w:tcW w:w="2835" w:type="dxa"/>
            <w:vAlign w:val="center"/>
          </w:tcPr>
          <w:p w:rsidR="00455E99" w:rsidRPr="003F6A4D" w:rsidRDefault="00455E99" w:rsidP="003F6A4D">
            <w:pPr>
              <w:jc w:val="center"/>
              <w:rPr>
                <w:rFonts w:ascii="Century Gothic" w:hAnsi="Century Gothic"/>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uppressAutoHyphens w:val="0"/>
              <w:snapToGrid w:val="0"/>
              <w:rPr>
                <w:rFonts w:ascii="Century Gothic" w:hAnsi="Century Gothic" w:cs="Arial"/>
                <w:iCs/>
                <w:color w:val="000000"/>
                <w:sz w:val="18"/>
                <w:szCs w:val="18"/>
              </w:rPr>
            </w:pPr>
            <w:r w:rsidRPr="003F6A4D">
              <w:rPr>
                <w:rFonts w:ascii="Century Gothic" w:hAnsi="Century Gothic" w:cs="Arial"/>
                <w:iCs/>
                <w:color w:val="000000"/>
                <w:sz w:val="18"/>
                <w:szCs w:val="18"/>
              </w:rPr>
              <w:t>Jeden monitor opisowy o min. przekątnej min. 19" i rozdzielczości min. 1280 x 1024 pikseli</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 5 szt.</w:t>
            </w:r>
          </w:p>
        </w:tc>
        <w:tc>
          <w:tcPr>
            <w:tcW w:w="2835" w:type="dxa"/>
            <w:vAlign w:val="center"/>
          </w:tcPr>
          <w:p w:rsidR="00455E99" w:rsidRPr="003F6A4D" w:rsidRDefault="00455E99" w:rsidP="003F6A4D">
            <w:pPr>
              <w:jc w:val="center"/>
              <w:rPr>
                <w:rFonts w:ascii="Century Gothic" w:hAnsi="Century Gothic"/>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uppressAutoHyphens w:val="0"/>
              <w:snapToGrid w:val="0"/>
              <w:rPr>
                <w:rFonts w:ascii="Century Gothic" w:hAnsi="Century Gothic" w:cs="Arial"/>
                <w:iCs/>
                <w:color w:val="000000"/>
                <w:sz w:val="18"/>
                <w:szCs w:val="18"/>
              </w:rPr>
            </w:pPr>
            <w:r w:rsidRPr="003F6A4D">
              <w:rPr>
                <w:rFonts w:ascii="Century Gothic" w:hAnsi="Century Gothic" w:cs="Arial"/>
                <w:iCs/>
                <w:color w:val="000000"/>
                <w:sz w:val="18"/>
                <w:szCs w:val="18"/>
              </w:rPr>
              <w:t>Możliwość uruchomienia klienta AGFA – IMPAX posiadanego przez zamawiającego na każdej stacji.</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jc w:val="center"/>
              <w:rPr>
                <w:rFonts w:ascii="Century Gothic" w:hAnsi="Century Gothic"/>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CD03B9">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F2F2F2" w:themeFill="background1" w:themeFillShade="F2"/>
          </w:tcPr>
          <w:p w:rsidR="00455E99" w:rsidRPr="003F6A4D" w:rsidRDefault="00455E99" w:rsidP="00CD03B9">
            <w:pPr>
              <w:pStyle w:val="Zawartotabeli"/>
              <w:snapToGrid w:val="0"/>
              <w:rPr>
                <w:rFonts w:ascii="Century Gothic" w:hAnsi="Century Gothic" w:cs="Arial"/>
                <w:sz w:val="18"/>
                <w:szCs w:val="18"/>
              </w:rPr>
            </w:pPr>
          </w:p>
        </w:tc>
        <w:tc>
          <w:tcPr>
            <w:tcW w:w="7858" w:type="dxa"/>
            <w:shd w:val="clear" w:color="auto" w:fill="F2F2F2" w:themeFill="background1" w:themeFillShade="F2"/>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b/>
                <w:bCs/>
                <w:iCs/>
                <w:color w:val="000000"/>
                <w:sz w:val="18"/>
                <w:szCs w:val="18"/>
              </w:rPr>
              <w:t>Oprogramowanie postprocessingowe</w:t>
            </w:r>
          </w:p>
        </w:tc>
        <w:tc>
          <w:tcPr>
            <w:tcW w:w="1984" w:type="dxa"/>
            <w:shd w:val="clear" w:color="auto" w:fill="F2F2F2" w:themeFill="background1" w:themeFillShade="F2"/>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2835" w:type="dxa"/>
            <w:shd w:val="clear" w:color="auto" w:fill="F2F2F2" w:themeFill="background1" w:themeFillShade="F2"/>
            <w:vAlign w:val="center"/>
          </w:tcPr>
          <w:p w:rsidR="00455E99" w:rsidRPr="003F6A4D" w:rsidRDefault="00455E99" w:rsidP="003F6A4D">
            <w:pPr>
              <w:jc w:val="center"/>
              <w:rPr>
                <w:rFonts w:ascii="Century Gothic" w:hAnsi="Century Gothic"/>
                <w:sz w:val="18"/>
                <w:szCs w:val="18"/>
              </w:rPr>
            </w:pPr>
          </w:p>
        </w:tc>
        <w:tc>
          <w:tcPr>
            <w:tcW w:w="1917" w:type="dxa"/>
            <w:shd w:val="clear" w:color="auto" w:fill="F2F2F2" w:themeFill="background1" w:themeFillShade="F2"/>
            <w:vAlign w:val="center"/>
          </w:tcPr>
          <w:p w:rsidR="00455E99" w:rsidRPr="003F6A4D" w:rsidRDefault="00455E99" w:rsidP="003F6A4D">
            <w:pPr>
              <w:pStyle w:val="Zawartotabeli"/>
              <w:snapToGrid w:val="0"/>
              <w:jc w:val="center"/>
              <w:rPr>
                <w:rFonts w:ascii="Century Gothic" w:hAnsi="Century Gothic" w:cs="Arial"/>
                <w:sz w:val="16"/>
                <w:szCs w:val="16"/>
              </w:rPr>
            </w:pP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Jednoczesna prezentacja i odczyt, z synchronizacją przestrzenną, danych obrazowych CT, MR, PET-CT</w:t>
            </w:r>
          </w:p>
        </w:tc>
        <w:tc>
          <w:tcPr>
            <w:tcW w:w="1984" w:type="dxa"/>
            <w:shd w:val="clear" w:color="auto" w:fill="auto"/>
            <w:vAlign w:val="center"/>
          </w:tcPr>
          <w:p w:rsidR="00455E99" w:rsidRPr="003F6A4D" w:rsidRDefault="00455E99" w:rsidP="003F6A4D">
            <w:pPr>
              <w:snapToGrid w:val="0"/>
              <w:jc w:val="center"/>
              <w:rPr>
                <w:rFonts w:ascii="Century Gothic" w:hAnsi="Century Gothic" w:cs="Arial"/>
                <w:iCs/>
                <w:color w:val="000000"/>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jc w:val="center"/>
              <w:rPr>
                <w:rFonts w:ascii="Century Gothic" w:hAnsi="Century Gothic"/>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Jednoczesna edycja badań min. 4 różnych pacjentów. Przełączanie pomiędzy badaniami różnych pacjentów nie wymagające zamykania załadowanych badań.</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Pomiary geometryczne (długości, kątów, powierzchni)</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Pomiary analityczne (pomiar poziomu gęstości, histogramy, inne).</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Prezentacje Cine</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Automatyczna synchronizacja wyświetlanych serii badania, synchroniczne wyświetlanie min. 4 serii badania</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Rekonstrukcje 3D MIP</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Rekonstrukcje 3D VRT z predefiniowaną paletą ustawień uwzględniającą różne typy badań i różne obszary anatomiczne</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Rekonstrukcje wielopłaszczyznowe 3D MPR z możliwością reformatowania wzdłuż dowolnej prostej (równoległe lub promieniste) lub krzywej.</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 xml:space="preserve">Oprogramowanie do fuzji obrazów z tomografii komputerowej, rezonansu magnetycznego, medycyny nuklearnej, PET i obrazów morfologicznych MR </w:t>
            </w:r>
            <w:r w:rsidRPr="003F6A4D">
              <w:rPr>
                <w:rFonts w:ascii="Century Gothic" w:hAnsi="Century Gothic" w:cs="Arial"/>
                <w:iCs/>
                <w:color w:val="000000"/>
                <w:sz w:val="18"/>
                <w:szCs w:val="18"/>
              </w:rPr>
              <w:br/>
              <w:t>z obrazami dyfuzyjnymi MR</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Automatyczne załadowanie obrazów w predefiniowane segmenty</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Automatyczne usuwanie struktur kostnych stołu z obrazów CT z pozostawieniem wyłącznie zakontrastowanego drzewa naczyniowego</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Podać</w:t>
            </w:r>
          </w:p>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(jeżeli tak – podać nazwę)</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TAK – 1 pkt</w:t>
            </w:r>
          </w:p>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NIE – 0 pkt</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Automatyczne usuwania obrazu stołu z obrazów CT</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Podać</w:t>
            </w:r>
          </w:p>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(jeżeli tak – podać nazwę)</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TAK – 1 pkt</w:t>
            </w:r>
          </w:p>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NIE – 0 pkt</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Automatyczne/ręczne numerowanie kręgów kręgosłupa w badaniach CT/MR odcinkowych jak i całego kręgosłupa</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 podać</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Automatyczne – 1 pkt</w:t>
            </w:r>
          </w:p>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Ręczne – 0 pkt</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Automatyczne/ręczne numerowanie żeber w badaniach CT</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 podać</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Automatyczne – 1 pkt</w:t>
            </w:r>
          </w:p>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Ręczne – 0 pkt</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Automatyczne tworzenie listy zaznaczeń i pomiarów (znalezisk) wykonywanych w trakcie analizy z możliwością automatycznego (bez przewijania obrazów) wywołania sekwencji obrazów odpowiadającej wybranemu zaznaczeniu lub pomiarowi z utworzonej listy</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596238" w:rsidRDefault="00455E99" w:rsidP="009E24F8">
            <w:pPr>
              <w:snapToGrid w:val="0"/>
              <w:rPr>
                <w:rFonts w:ascii="Century Gothic" w:hAnsi="Century Gothic" w:cs="Arial"/>
                <w:b/>
                <w:iCs/>
                <w:color w:val="000000"/>
                <w:sz w:val="18"/>
                <w:szCs w:val="18"/>
              </w:rPr>
            </w:pPr>
            <w:r w:rsidRPr="00596238">
              <w:rPr>
                <w:rFonts w:ascii="Century Gothic" w:hAnsi="Century Gothic" w:cs="Arial"/>
                <w:b/>
                <w:iCs/>
                <w:color w:val="000000"/>
                <w:sz w:val="18"/>
                <w:szCs w:val="18"/>
              </w:rPr>
              <w:t>Automatyczny/ręczny  import badań poprzednich danego pacjenta z archiwum PACS na potrzeby porównania z badaniem bieżącym bez udziału użytkownika konsoli</w:t>
            </w:r>
          </w:p>
        </w:tc>
        <w:tc>
          <w:tcPr>
            <w:tcW w:w="1984" w:type="dxa"/>
            <w:shd w:val="clear" w:color="auto" w:fill="auto"/>
            <w:vAlign w:val="center"/>
          </w:tcPr>
          <w:p w:rsidR="00455E99" w:rsidRPr="00596238" w:rsidRDefault="00455E99" w:rsidP="009E24F8">
            <w:pPr>
              <w:pStyle w:val="Zawartotabeli"/>
              <w:snapToGrid w:val="0"/>
              <w:jc w:val="center"/>
              <w:rPr>
                <w:rFonts w:ascii="Century Gothic" w:hAnsi="Century Gothic" w:cs="Arial"/>
                <w:b/>
                <w:iCs/>
                <w:color w:val="000000"/>
                <w:sz w:val="18"/>
                <w:szCs w:val="18"/>
              </w:rPr>
            </w:pPr>
            <w:r w:rsidRPr="00596238">
              <w:rPr>
                <w:rFonts w:ascii="Century Gothic" w:hAnsi="Century Gothic" w:cs="Arial"/>
                <w:b/>
                <w:iCs/>
                <w:color w:val="000000"/>
                <w:sz w:val="18"/>
                <w:szCs w:val="18"/>
              </w:rPr>
              <w:t>Tak, podać</w:t>
            </w:r>
          </w:p>
        </w:tc>
        <w:tc>
          <w:tcPr>
            <w:tcW w:w="2835" w:type="dxa"/>
            <w:vAlign w:val="center"/>
          </w:tcPr>
          <w:p w:rsidR="00455E99" w:rsidRPr="00596238" w:rsidRDefault="00455E99" w:rsidP="009E24F8">
            <w:pPr>
              <w:rPr>
                <w:rFonts w:ascii="Century Gothic" w:hAnsi="Century Gothic" w:cs="Arial"/>
                <w:b/>
                <w:iCs/>
                <w:color w:val="000000"/>
                <w:sz w:val="18"/>
                <w:szCs w:val="18"/>
              </w:rPr>
            </w:pPr>
          </w:p>
        </w:tc>
        <w:tc>
          <w:tcPr>
            <w:tcW w:w="1917" w:type="dxa"/>
            <w:vAlign w:val="center"/>
          </w:tcPr>
          <w:p w:rsidR="00455E99" w:rsidRPr="00BC2E9A" w:rsidRDefault="00455E99" w:rsidP="00596238">
            <w:pPr>
              <w:pStyle w:val="Zawartotabeli"/>
              <w:snapToGrid w:val="0"/>
              <w:jc w:val="center"/>
              <w:rPr>
                <w:rFonts w:ascii="Century Gothic" w:hAnsi="Century Gothic" w:cs="Arial"/>
                <w:b/>
                <w:iCs/>
                <w:color w:val="000000"/>
                <w:sz w:val="16"/>
                <w:szCs w:val="16"/>
              </w:rPr>
            </w:pPr>
            <w:r w:rsidRPr="00BC2E9A">
              <w:rPr>
                <w:rFonts w:ascii="Century Gothic" w:hAnsi="Century Gothic" w:cs="Arial"/>
                <w:b/>
                <w:iCs/>
                <w:color w:val="000000"/>
                <w:sz w:val="16"/>
                <w:szCs w:val="16"/>
              </w:rPr>
              <w:t>Automatyczny – 3 pkt</w:t>
            </w:r>
          </w:p>
          <w:p w:rsidR="00455E99" w:rsidRPr="00BC2E9A" w:rsidRDefault="00455E99" w:rsidP="00596238">
            <w:pPr>
              <w:jc w:val="center"/>
              <w:rPr>
                <w:rFonts w:ascii="Century Gothic" w:hAnsi="Century Gothic" w:cs="Arial"/>
                <w:b/>
                <w:iCs/>
                <w:color w:val="000000"/>
                <w:sz w:val="16"/>
                <w:szCs w:val="16"/>
              </w:rPr>
            </w:pPr>
            <w:r w:rsidRPr="00BC2E9A">
              <w:rPr>
                <w:rFonts w:ascii="Century Gothic" w:hAnsi="Century Gothic" w:cs="Arial"/>
                <w:b/>
                <w:iCs/>
                <w:color w:val="000000"/>
                <w:sz w:val="16"/>
                <w:szCs w:val="16"/>
              </w:rPr>
              <w:t>Ręczny – 0 pkt</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Wykresy time-intensity dla badań z kontrastem</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Narzędzia dla badań MR: subtrakcja obrazów MR, filtr obrazów MR</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Dedykowane procedury wyświetlania i opracowywania badań MR: kolana, kręgosłupa, bioder, wątroby, prostaty, głowy, angio</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Podać</w:t>
            </w:r>
          </w:p>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(jeżeli tak – podać nazwę)</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TAK – 1 pkt</w:t>
            </w:r>
          </w:p>
          <w:p w:rsidR="00455E99" w:rsidRPr="003F6A4D" w:rsidRDefault="00455E99" w:rsidP="00CD03B9">
            <w:pPr>
              <w:pStyle w:val="Zawartotabeli"/>
              <w:snapToGrid w:val="0"/>
              <w:jc w:val="center"/>
              <w:rPr>
                <w:rFonts w:ascii="Century Gothic" w:hAnsi="Century Gothic" w:cs="Arial"/>
                <w:sz w:val="16"/>
                <w:szCs w:val="16"/>
              </w:rPr>
            </w:pPr>
            <w:r>
              <w:rPr>
                <w:rFonts w:ascii="Century Gothic" w:hAnsi="Century Gothic" w:cs="Arial"/>
                <w:sz w:val="16"/>
                <w:szCs w:val="16"/>
              </w:rPr>
              <w:t>NIE – 0 pkt</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sz w:val="18"/>
                <w:szCs w:val="18"/>
              </w:rPr>
            </w:pPr>
            <w:r w:rsidRPr="003F6A4D">
              <w:rPr>
                <w:rFonts w:ascii="Century Gothic" w:hAnsi="Century Gothic" w:cs="Arial"/>
                <w:iCs/>
                <w:sz w:val="18"/>
                <w:szCs w:val="18"/>
              </w:rPr>
              <w:t>Generowanie map ADC o wysokim współczynniku b w oparciu o mapy ADC o niskich współczynnikach b, pozwalające na skrócenie czasu wykonania badania, w szczególności generowanie map współczynniku b=2000 w oparciu o mapy b50, b400, b1000.</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Podać</w:t>
            </w:r>
          </w:p>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(jeżeli tak – podać nazwę)</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TAK – 1 pkt</w:t>
            </w:r>
          </w:p>
          <w:p w:rsidR="00455E99" w:rsidRPr="003F6A4D" w:rsidRDefault="00455E99" w:rsidP="00CD03B9">
            <w:pPr>
              <w:pStyle w:val="Zawartotabeli"/>
              <w:snapToGrid w:val="0"/>
              <w:jc w:val="center"/>
              <w:rPr>
                <w:rFonts w:ascii="Century Gothic" w:hAnsi="Century Gothic" w:cs="Arial"/>
                <w:sz w:val="16"/>
                <w:szCs w:val="16"/>
              </w:rPr>
            </w:pPr>
            <w:r>
              <w:rPr>
                <w:rFonts w:ascii="Century Gothic" w:hAnsi="Century Gothic" w:cs="Arial"/>
                <w:sz w:val="16"/>
                <w:szCs w:val="16"/>
              </w:rPr>
              <w:t>NIE – 0 pkt</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Oprogramowanie do zaawansowanej analizy badań onkologicznych w szczególności wątroby i mózgu oraz badań obszarów rozległych wykonywanych w kilku krokach, umożliwiające dokonywanie analizy wolumetrycznej guzów, węzłów chłonnych i zmian przerzutowych, a także innych zmian nie-onkologicznych lub obiektów o odpowiednim kontraście w stosunku do otaczającej tkanki.</w:t>
            </w:r>
          </w:p>
          <w:p w:rsidR="00455E99" w:rsidRPr="003F6A4D" w:rsidRDefault="00455E99" w:rsidP="003F6A4D">
            <w:pPr>
              <w:rPr>
                <w:rFonts w:ascii="Century Gothic" w:hAnsi="Century Gothic" w:cs="Arial"/>
                <w:iCs/>
                <w:color w:val="000000"/>
                <w:sz w:val="18"/>
                <w:szCs w:val="18"/>
              </w:rPr>
            </w:pPr>
            <w:r w:rsidRPr="003F6A4D">
              <w:rPr>
                <w:rFonts w:ascii="Century Gothic" w:hAnsi="Century Gothic" w:cs="Arial"/>
                <w:iCs/>
                <w:color w:val="000000"/>
                <w:sz w:val="18"/>
                <w:szCs w:val="18"/>
              </w:rPr>
              <w:t>Jednoczesny dostęp dla min. 1 użytkownika</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sz w:val="18"/>
                <w:szCs w:val="18"/>
              </w:rPr>
            </w:pPr>
            <w:r w:rsidRPr="003F6A4D">
              <w:rPr>
                <w:rFonts w:ascii="Century Gothic" w:hAnsi="Century Gothic" w:cs="Arial"/>
                <w:iCs/>
                <w:sz w:val="18"/>
                <w:szCs w:val="18"/>
              </w:rPr>
              <w:t>Oprogramowanie do łączenia poszczególnych obrazów z badań krokowych obszarów rozległych przekraczających statyczne FoV w jeden obraz całego badanego obszaru lub funkcjonalność automatycznego łączenia realizowana w ramach konsoli operatorskiej.</w:t>
            </w:r>
          </w:p>
          <w:p w:rsidR="00455E99" w:rsidRPr="003F6A4D" w:rsidRDefault="00455E99" w:rsidP="003F6A4D">
            <w:pPr>
              <w:rPr>
                <w:rFonts w:ascii="Century Gothic" w:hAnsi="Century Gothic" w:cs="Arial"/>
                <w:iCs/>
                <w:sz w:val="18"/>
                <w:szCs w:val="18"/>
              </w:rPr>
            </w:pPr>
            <w:r w:rsidRPr="003F6A4D">
              <w:rPr>
                <w:rFonts w:ascii="Century Gothic" w:hAnsi="Century Gothic" w:cs="Arial"/>
                <w:iCs/>
                <w:sz w:val="18"/>
                <w:szCs w:val="18"/>
              </w:rPr>
              <w:t>Jednoczesny dostęp dla min. 1 użytkownika</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Podać</w:t>
            </w:r>
          </w:p>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(jeżeli tak – podać nazwę)</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TAK – 1 pkt</w:t>
            </w:r>
          </w:p>
          <w:p w:rsidR="00455E99" w:rsidRPr="003F6A4D" w:rsidRDefault="00455E99" w:rsidP="00CD03B9">
            <w:pPr>
              <w:pStyle w:val="Zawartotabeli"/>
              <w:snapToGrid w:val="0"/>
              <w:jc w:val="center"/>
              <w:rPr>
                <w:rFonts w:ascii="Century Gothic" w:hAnsi="Century Gothic" w:cs="Arial"/>
                <w:sz w:val="16"/>
                <w:szCs w:val="16"/>
              </w:rPr>
            </w:pPr>
            <w:r>
              <w:rPr>
                <w:rFonts w:ascii="Century Gothic" w:hAnsi="Century Gothic" w:cs="Arial"/>
                <w:sz w:val="16"/>
                <w:szCs w:val="16"/>
              </w:rPr>
              <w:t>NIE – 0 pkt</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Analiza dyfuzji, mapy ADC, ilościowa ocena ADC</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Oprogramowanie do ilościowej analizy badań perfuzji neuro, w szczególności kalkulacja i prezentacja w kolorze następujących wskaźników:</w:t>
            </w:r>
          </w:p>
          <w:p w:rsidR="00455E99" w:rsidRPr="003F6A4D" w:rsidRDefault="00455E99" w:rsidP="003F6A4D">
            <w:pPr>
              <w:widowControl/>
              <w:numPr>
                <w:ilvl w:val="0"/>
                <w:numId w:val="6"/>
              </w:numPr>
              <w:suppressAutoHyphens w:val="0"/>
              <w:ind w:left="0" w:firstLine="0"/>
              <w:rPr>
                <w:rFonts w:ascii="Century Gothic" w:hAnsi="Century Gothic" w:cs="Arial"/>
                <w:iCs/>
                <w:color w:val="000000"/>
                <w:sz w:val="18"/>
                <w:szCs w:val="18"/>
              </w:rPr>
            </w:pPr>
            <w:r w:rsidRPr="003F6A4D">
              <w:rPr>
                <w:rFonts w:ascii="Century Gothic" w:hAnsi="Century Gothic" w:cs="Arial"/>
                <w:iCs/>
                <w:color w:val="000000"/>
                <w:sz w:val="18"/>
                <w:szCs w:val="18"/>
              </w:rPr>
              <w:t>TTP (Time-to-Peak),</w:t>
            </w:r>
          </w:p>
          <w:p w:rsidR="00455E99" w:rsidRPr="003F6A4D" w:rsidRDefault="00455E99" w:rsidP="003F6A4D">
            <w:pPr>
              <w:widowControl/>
              <w:numPr>
                <w:ilvl w:val="0"/>
                <w:numId w:val="6"/>
              </w:numPr>
              <w:suppressAutoHyphens w:val="0"/>
              <w:ind w:left="0" w:firstLine="0"/>
              <w:rPr>
                <w:rFonts w:ascii="Century Gothic" w:hAnsi="Century Gothic" w:cs="Arial"/>
                <w:iCs/>
                <w:color w:val="000000"/>
                <w:sz w:val="18"/>
                <w:szCs w:val="18"/>
                <w:lang w:val="en-US"/>
              </w:rPr>
            </w:pPr>
            <w:r w:rsidRPr="003F6A4D">
              <w:rPr>
                <w:rFonts w:ascii="Century Gothic" w:hAnsi="Century Gothic" w:cs="Arial"/>
                <w:iCs/>
                <w:color w:val="000000"/>
                <w:sz w:val="18"/>
                <w:szCs w:val="18"/>
                <w:lang w:val="en-US"/>
              </w:rPr>
              <w:t>relMTT (relative Mean Transit  Time),</w:t>
            </w:r>
          </w:p>
          <w:p w:rsidR="00455E99" w:rsidRPr="003F6A4D" w:rsidRDefault="00455E99" w:rsidP="003F6A4D">
            <w:pPr>
              <w:widowControl/>
              <w:numPr>
                <w:ilvl w:val="0"/>
                <w:numId w:val="6"/>
              </w:numPr>
              <w:suppressAutoHyphens w:val="0"/>
              <w:ind w:left="0" w:firstLine="0"/>
              <w:rPr>
                <w:rFonts w:ascii="Century Gothic" w:hAnsi="Century Gothic" w:cs="Arial"/>
                <w:iCs/>
                <w:color w:val="000000"/>
                <w:sz w:val="18"/>
                <w:szCs w:val="18"/>
                <w:lang w:val="en-US"/>
              </w:rPr>
            </w:pPr>
            <w:r w:rsidRPr="003F6A4D">
              <w:rPr>
                <w:rFonts w:ascii="Century Gothic" w:hAnsi="Century Gothic" w:cs="Arial"/>
                <w:iCs/>
                <w:color w:val="000000"/>
                <w:sz w:val="18"/>
                <w:szCs w:val="18"/>
                <w:lang w:val="en-US"/>
              </w:rPr>
              <w:t>relCBV (relative Cerebral Blood Volume),</w:t>
            </w:r>
          </w:p>
          <w:p w:rsidR="00455E99" w:rsidRPr="003F6A4D" w:rsidRDefault="00455E99" w:rsidP="003F6A4D">
            <w:pPr>
              <w:widowControl/>
              <w:numPr>
                <w:ilvl w:val="0"/>
                <w:numId w:val="6"/>
              </w:numPr>
              <w:suppressAutoHyphens w:val="0"/>
              <w:ind w:left="0" w:firstLine="0"/>
              <w:rPr>
                <w:rFonts w:ascii="Century Gothic" w:hAnsi="Century Gothic" w:cs="Arial"/>
                <w:iCs/>
                <w:color w:val="000000"/>
                <w:sz w:val="18"/>
                <w:szCs w:val="18"/>
                <w:lang w:val="en-US"/>
              </w:rPr>
            </w:pPr>
            <w:r w:rsidRPr="003F6A4D">
              <w:rPr>
                <w:rFonts w:ascii="Century Gothic" w:hAnsi="Century Gothic" w:cs="Arial"/>
                <w:iCs/>
                <w:color w:val="000000"/>
                <w:sz w:val="18"/>
                <w:szCs w:val="18"/>
                <w:lang w:val="en-US"/>
              </w:rPr>
              <w:t>relCBF (relative Cerebral Blood Flow).</w:t>
            </w:r>
          </w:p>
          <w:p w:rsidR="00455E99" w:rsidRPr="003F6A4D" w:rsidRDefault="00455E99" w:rsidP="003F6A4D">
            <w:pPr>
              <w:widowControl/>
              <w:suppressAutoHyphens w:val="0"/>
              <w:rPr>
                <w:rFonts w:ascii="Century Gothic" w:hAnsi="Century Gothic" w:cs="Arial"/>
                <w:iCs/>
                <w:color w:val="000000"/>
                <w:sz w:val="18"/>
                <w:szCs w:val="18"/>
              </w:rPr>
            </w:pPr>
            <w:r w:rsidRPr="003F6A4D">
              <w:rPr>
                <w:rFonts w:ascii="Century Gothic" w:hAnsi="Century Gothic" w:cs="Arial"/>
                <w:iCs/>
                <w:color w:val="000000"/>
                <w:sz w:val="18"/>
                <w:szCs w:val="18"/>
              </w:rPr>
              <w:t>Możliwość obliczania obszaru niedopasowania perfuzji i dyfuzji.</w:t>
            </w:r>
          </w:p>
          <w:p w:rsidR="00455E99" w:rsidRPr="003F6A4D" w:rsidRDefault="00455E99" w:rsidP="003F6A4D">
            <w:pPr>
              <w:widowControl/>
              <w:suppressAutoHyphens w:val="0"/>
              <w:rPr>
                <w:rFonts w:ascii="Century Gothic" w:hAnsi="Century Gothic" w:cs="Arial"/>
                <w:iCs/>
                <w:color w:val="000000"/>
                <w:sz w:val="18"/>
                <w:szCs w:val="18"/>
              </w:rPr>
            </w:pPr>
            <w:r w:rsidRPr="003F6A4D">
              <w:rPr>
                <w:rFonts w:ascii="Century Gothic" w:hAnsi="Century Gothic" w:cs="Arial"/>
                <w:iCs/>
                <w:color w:val="000000"/>
                <w:sz w:val="18"/>
                <w:szCs w:val="18"/>
              </w:rPr>
              <w:t>Jednoczesny dostęp dla min. 1 użytkownika</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Analiza perfuzji bezkontrastowej ASL.</w:t>
            </w:r>
          </w:p>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Jednoczesny dostęp dla min. 1 użytkownika</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Oprogramowanie do analizy wyników spektroskopii protonowej (1H MRS) typu SVS i CSI 2D i 3D, z automatyczną eliminacją wokseli o jakości progu zdefiniowanego przez użytkownika.</w:t>
            </w:r>
          </w:p>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Jednoczesny dostęp dla min. 2 użytkowników</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Kolorowe mapy dla badań DTI, 2D z możliwością obliczeń wartości FA.</w:t>
            </w:r>
          </w:p>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Jednoczesny dostęp dla min. 1 użytkownika</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Oprogramowanie do analizy 2D i 3D tensora dyfuzji oraz wizualizacji 2D i 3D traktografii tensora dyfuzji</w:t>
            </w:r>
          </w:p>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Jednoczesny dostęp dla min. 1 użytkownika</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596238" w:rsidRDefault="00455E99" w:rsidP="00596238">
            <w:pPr>
              <w:snapToGrid w:val="0"/>
              <w:rPr>
                <w:rFonts w:ascii="Century Gothic" w:hAnsi="Century Gothic" w:cs="Arial"/>
                <w:b/>
                <w:iCs/>
                <w:color w:val="000000"/>
                <w:sz w:val="18"/>
                <w:szCs w:val="18"/>
              </w:rPr>
            </w:pPr>
            <w:r w:rsidRPr="00596238">
              <w:rPr>
                <w:rFonts w:ascii="Century Gothic" w:hAnsi="Century Gothic" w:cs="Arial"/>
                <w:b/>
                <w:iCs/>
                <w:color w:val="000000"/>
                <w:sz w:val="18"/>
                <w:szCs w:val="18"/>
              </w:rPr>
              <w:t>Oprogramowanie do analizy 2D i 3D badań fMRI</w:t>
            </w:r>
          </w:p>
          <w:p w:rsidR="00455E99" w:rsidRPr="00596238" w:rsidRDefault="00455E99" w:rsidP="00596238">
            <w:pPr>
              <w:snapToGrid w:val="0"/>
              <w:rPr>
                <w:rFonts w:ascii="Century Gothic" w:hAnsi="Century Gothic" w:cs="Arial"/>
                <w:b/>
                <w:iCs/>
                <w:color w:val="000000"/>
                <w:sz w:val="18"/>
                <w:szCs w:val="18"/>
              </w:rPr>
            </w:pPr>
            <w:r w:rsidRPr="00596238">
              <w:rPr>
                <w:rFonts w:ascii="Century Gothic" w:hAnsi="Century Gothic" w:cs="Arial"/>
                <w:b/>
                <w:iCs/>
                <w:color w:val="000000"/>
                <w:sz w:val="18"/>
                <w:szCs w:val="18"/>
              </w:rPr>
              <w:t>Jednoczesny dostęp dla min. 1 użytkownika albo aplikacja zaoferowana na oddzielnej konsoli postprocessingowej typu stand-alone</w:t>
            </w:r>
          </w:p>
        </w:tc>
        <w:tc>
          <w:tcPr>
            <w:tcW w:w="1984" w:type="dxa"/>
            <w:shd w:val="clear" w:color="auto" w:fill="auto"/>
            <w:vAlign w:val="center"/>
          </w:tcPr>
          <w:p w:rsidR="00455E99" w:rsidRPr="00596238" w:rsidRDefault="00455E99" w:rsidP="00596238">
            <w:pPr>
              <w:pStyle w:val="Zawartotabeli"/>
              <w:snapToGrid w:val="0"/>
              <w:jc w:val="center"/>
              <w:rPr>
                <w:rFonts w:ascii="Century Gothic" w:hAnsi="Century Gothic" w:cs="Arial"/>
                <w:b/>
                <w:iCs/>
                <w:color w:val="000000"/>
                <w:sz w:val="18"/>
                <w:szCs w:val="18"/>
              </w:rPr>
            </w:pPr>
            <w:r w:rsidRPr="00596238">
              <w:rPr>
                <w:rFonts w:ascii="Century Gothic" w:hAnsi="Century Gothic" w:cs="Arial"/>
                <w:b/>
                <w:iCs/>
                <w:color w:val="000000"/>
                <w:sz w:val="18"/>
                <w:szCs w:val="18"/>
              </w:rPr>
              <w:t>Tak</w:t>
            </w:r>
            <w:r w:rsidR="00596238">
              <w:rPr>
                <w:rFonts w:ascii="Century Gothic" w:hAnsi="Century Gothic" w:cs="Arial"/>
                <w:b/>
                <w:iCs/>
                <w:color w:val="000000"/>
                <w:sz w:val="18"/>
                <w:szCs w:val="18"/>
              </w:rPr>
              <w:t>, podać</w:t>
            </w:r>
          </w:p>
        </w:tc>
        <w:tc>
          <w:tcPr>
            <w:tcW w:w="2835" w:type="dxa"/>
            <w:vAlign w:val="center"/>
          </w:tcPr>
          <w:p w:rsidR="00455E99" w:rsidRPr="00596238" w:rsidRDefault="00455E99" w:rsidP="00596238">
            <w:pPr>
              <w:jc w:val="center"/>
              <w:rPr>
                <w:rFonts w:ascii="Century Gothic" w:hAnsi="Century Gothic" w:cs="Arial"/>
                <w:b/>
                <w:iCs/>
                <w:color w:val="000000"/>
                <w:sz w:val="18"/>
                <w:szCs w:val="18"/>
              </w:rPr>
            </w:pPr>
          </w:p>
        </w:tc>
        <w:tc>
          <w:tcPr>
            <w:tcW w:w="1917" w:type="dxa"/>
            <w:vAlign w:val="center"/>
          </w:tcPr>
          <w:p w:rsidR="00455E99" w:rsidRPr="00596238" w:rsidRDefault="00455E99" w:rsidP="00596238">
            <w:pPr>
              <w:jc w:val="center"/>
              <w:rPr>
                <w:rFonts w:ascii="Century Gothic" w:hAnsi="Century Gothic" w:cs="Arial"/>
                <w:b/>
                <w:iCs/>
                <w:color w:val="000000"/>
                <w:sz w:val="16"/>
                <w:szCs w:val="16"/>
              </w:rPr>
            </w:pPr>
            <w:r w:rsidRPr="00596238">
              <w:rPr>
                <w:rFonts w:ascii="Century Gothic" w:hAnsi="Century Gothic" w:cs="Arial"/>
                <w:b/>
                <w:iCs/>
                <w:color w:val="000000"/>
                <w:sz w:val="16"/>
                <w:szCs w:val="16"/>
              </w:rPr>
              <w:t>Jednoczesny dostęp dla min. 1 użytkownika  - 1</w:t>
            </w:r>
            <w:r w:rsidR="00596238">
              <w:rPr>
                <w:rFonts w:ascii="Century Gothic" w:hAnsi="Century Gothic" w:cs="Arial"/>
                <w:b/>
                <w:iCs/>
                <w:color w:val="000000"/>
                <w:sz w:val="16"/>
                <w:szCs w:val="16"/>
              </w:rPr>
              <w:t xml:space="preserve"> </w:t>
            </w:r>
            <w:r w:rsidRPr="00596238">
              <w:rPr>
                <w:rFonts w:ascii="Century Gothic" w:hAnsi="Century Gothic" w:cs="Arial"/>
                <w:b/>
                <w:iCs/>
                <w:color w:val="000000"/>
                <w:sz w:val="16"/>
                <w:szCs w:val="16"/>
              </w:rPr>
              <w:t>pkt</w:t>
            </w:r>
          </w:p>
          <w:p w:rsidR="00455E99" w:rsidRPr="00596238" w:rsidRDefault="00455E99" w:rsidP="00596238">
            <w:pPr>
              <w:jc w:val="center"/>
              <w:rPr>
                <w:rFonts w:ascii="Century Gothic" w:hAnsi="Century Gothic" w:cs="Arial"/>
                <w:b/>
                <w:iCs/>
                <w:color w:val="000000"/>
                <w:sz w:val="16"/>
                <w:szCs w:val="16"/>
              </w:rPr>
            </w:pPr>
            <w:r w:rsidRPr="00596238">
              <w:rPr>
                <w:rFonts w:ascii="Century Gothic" w:hAnsi="Century Gothic" w:cs="Arial"/>
                <w:b/>
                <w:iCs/>
                <w:color w:val="000000"/>
                <w:sz w:val="16"/>
                <w:szCs w:val="16"/>
              </w:rPr>
              <w:t>aplikacja zaoferowana na oddzielnej konsoli postprocessingowej typu stand-alone – 0 pkt</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sz w:val="18"/>
                <w:szCs w:val="18"/>
              </w:rPr>
            </w:pPr>
            <w:r w:rsidRPr="003F6A4D">
              <w:rPr>
                <w:rFonts w:ascii="Century Gothic" w:hAnsi="Century Gothic" w:cs="Arial"/>
                <w:iCs/>
                <w:sz w:val="18"/>
                <w:szCs w:val="18"/>
              </w:rPr>
              <w:t>Oprogramowanie do analizy badań naczyniowych MR  z możliwością segmentacji naczyń i wyznaczania stenozy.</w:t>
            </w:r>
          </w:p>
          <w:p w:rsidR="00455E99" w:rsidRPr="003F6A4D" w:rsidRDefault="00455E99" w:rsidP="003F6A4D">
            <w:pPr>
              <w:snapToGrid w:val="0"/>
              <w:rPr>
                <w:rFonts w:ascii="Century Gothic" w:hAnsi="Century Gothic" w:cs="Arial"/>
                <w:iCs/>
                <w:sz w:val="18"/>
                <w:szCs w:val="18"/>
              </w:rPr>
            </w:pPr>
            <w:r w:rsidRPr="003F6A4D">
              <w:rPr>
                <w:rFonts w:ascii="Century Gothic" w:hAnsi="Century Gothic" w:cs="Arial"/>
                <w:iCs/>
                <w:sz w:val="18"/>
                <w:szCs w:val="18"/>
              </w:rPr>
              <w:t>Jednoczesny dostęp dla min. 1 użytkownika</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78699B" w:rsidRDefault="00455E99" w:rsidP="009E24F8">
            <w:pPr>
              <w:snapToGrid w:val="0"/>
              <w:rPr>
                <w:rFonts w:ascii="Century Gothic" w:hAnsi="Century Gothic" w:cs="Arial"/>
                <w:b/>
                <w:iCs/>
                <w:color w:val="000000"/>
                <w:sz w:val="18"/>
                <w:szCs w:val="18"/>
              </w:rPr>
            </w:pPr>
            <w:r w:rsidRPr="0078699B">
              <w:rPr>
                <w:rFonts w:ascii="Century Gothic" w:hAnsi="Century Gothic" w:cs="Arial"/>
                <w:b/>
                <w:iCs/>
                <w:color w:val="000000"/>
                <w:sz w:val="18"/>
                <w:szCs w:val="18"/>
              </w:rPr>
              <w:t>Oprogramowanie do analizy badań kardiologicznych MR  , z oceną funkcji i morfologii</w:t>
            </w:r>
          </w:p>
          <w:p w:rsidR="00455E99" w:rsidRPr="0078699B" w:rsidRDefault="00455E99" w:rsidP="009E24F8">
            <w:pPr>
              <w:snapToGrid w:val="0"/>
              <w:rPr>
                <w:rFonts w:ascii="Century Gothic" w:hAnsi="Century Gothic" w:cs="Arial"/>
                <w:b/>
                <w:iCs/>
                <w:color w:val="000000"/>
                <w:sz w:val="18"/>
                <w:szCs w:val="18"/>
              </w:rPr>
            </w:pPr>
            <w:r w:rsidRPr="0078699B">
              <w:rPr>
                <w:rFonts w:ascii="Century Gothic" w:hAnsi="Century Gothic" w:cs="Arial"/>
                <w:b/>
                <w:iCs/>
                <w:color w:val="000000"/>
                <w:sz w:val="18"/>
                <w:szCs w:val="18"/>
              </w:rPr>
              <w:t>Jednoczesny dostęp dla min. 1 użytkownika albo aplikacja zaoferowana na oddzielnej konsoli postprocessingowej typu stand-alone</w:t>
            </w:r>
          </w:p>
        </w:tc>
        <w:tc>
          <w:tcPr>
            <w:tcW w:w="1984" w:type="dxa"/>
            <w:shd w:val="clear" w:color="auto" w:fill="auto"/>
            <w:vAlign w:val="center"/>
          </w:tcPr>
          <w:p w:rsidR="00455E99" w:rsidRPr="0078699B" w:rsidRDefault="00455E99" w:rsidP="009E24F8">
            <w:pPr>
              <w:pStyle w:val="Zawartotabeli"/>
              <w:snapToGrid w:val="0"/>
              <w:jc w:val="center"/>
              <w:rPr>
                <w:rFonts w:ascii="Century Gothic" w:hAnsi="Century Gothic" w:cs="Arial"/>
                <w:b/>
                <w:iCs/>
                <w:color w:val="000000"/>
                <w:sz w:val="18"/>
                <w:szCs w:val="18"/>
              </w:rPr>
            </w:pPr>
            <w:r w:rsidRPr="0078699B">
              <w:rPr>
                <w:rFonts w:ascii="Century Gothic" w:hAnsi="Century Gothic" w:cs="Arial"/>
                <w:b/>
                <w:iCs/>
                <w:color w:val="000000"/>
                <w:sz w:val="18"/>
                <w:szCs w:val="18"/>
              </w:rPr>
              <w:t>Tak</w:t>
            </w:r>
            <w:r w:rsidR="0078699B">
              <w:rPr>
                <w:rFonts w:ascii="Century Gothic" w:hAnsi="Century Gothic" w:cs="Arial"/>
                <w:b/>
                <w:iCs/>
                <w:color w:val="000000"/>
                <w:sz w:val="18"/>
                <w:szCs w:val="18"/>
              </w:rPr>
              <w:t>, podać</w:t>
            </w:r>
          </w:p>
        </w:tc>
        <w:tc>
          <w:tcPr>
            <w:tcW w:w="2835" w:type="dxa"/>
            <w:vAlign w:val="center"/>
          </w:tcPr>
          <w:p w:rsidR="00455E99" w:rsidRPr="0078699B" w:rsidRDefault="00455E99" w:rsidP="0078699B">
            <w:pPr>
              <w:jc w:val="center"/>
              <w:rPr>
                <w:rFonts w:ascii="Century Gothic" w:hAnsi="Century Gothic" w:cs="Arial"/>
                <w:iCs/>
                <w:color w:val="000000"/>
                <w:sz w:val="18"/>
                <w:szCs w:val="18"/>
              </w:rPr>
            </w:pPr>
          </w:p>
        </w:tc>
        <w:tc>
          <w:tcPr>
            <w:tcW w:w="1917" w:type="dxa"/>
            <w:vAlign w:val="center"/>
          </w:tcPr>
          <w:p w:rsidR="00455E99" w:rsidRPr="0078699B" w:rsidRDefault="00455E99" w:rsidP="0078699B">
            <w:pPr>
              <w:jc w:val="center"/>
              <w:rPr>
                <w:rFonts w:ascii="Century Gothic" w:hAnsi="Century Gothic" w:cs="Arial"/>
                <w:b/>
                <w:iCs/>
                <w:color w:val="000000"/>
                <w:sz w:val="16"/>
                <w:szCs w:val="16"/>
              </w:rPr>
            </w:pPr>
            <w:r w:rsidRPr="0078699B">
              <w:rPr>
                <w:rFonts w:ascii="Century Gothic" w:hAnsi="Century Gothic" w:cs="Arial"/>
                <w:b/>
                <w:iCs/>
                <w:color w:val="000000"/>
                <w:sz w:val="16"/>
                <w:szCs w:val="16"/>
              </w:rPr>
              <w:t>Jednoczesny dostęp dla min. 1 użytkownika  - 1</w:t>
            </w:r>
            <w:r w:rsidR="0078699B">
              <w:rPr>
                <w:rFonts w:ascii="Century Gothic" w:hAnsi="Century Gothic" w:cs="Arial"/>
                <w:b/>
                <w:iCs/>
                <w:color w:val="000000"/>
                <w:sz w:val="16"/>
                <w:szCs w:val="16"/>
              </w:rPr>
              <w:t xml:space="preserve"> </w:t>
            </w:r>
            <w:r w:rsidRPr="0078699B">
              <w:rPr>
                <w:rFonts w:ascii="Century Gothic" w:hAnsi="Century Gothic" w:cs="Arial"/>
                <w:b/>
                <w:iCs/>
                <w:color w:val="000000"/>
                <w:sz w:val="16"/>
                <w:szCs w:val="16"/>
              </w:rPr>
              <w:t>pkt</w:t>
            </w:r>
          </w:p>
          <w:p w:rsidR="00455E99" w:rsidRPr="0078699B" w:rsidRDefault="00455E99" w:rsidP="0078699B">
            <w:pPr>
              <w:jc w:val="center"/>
              <w:rPr>
                <w:rFonts w:ascii="Century Gothic" w:hAnsi="Century Gothic" w:cs="Arial"/>
                <w:b/>
                <w:iCs/>
                <w:color w:val="000000"/>
                <w:sz w:val="16"/>
                <w:szCs w:val="16"/>
              </w:rPr>
            </w:pPr>
            <w:r w:rsidRPr="0078699B">
              <w:rPr>
                <w:rFonts w:ascii="Century Gothic" w:hAnsi="Century Gothic" w:cs="Arial"/>
                <w:b/>
                <w:iCs/>
                <w:color w:val="000000"/>
                <w:sz w:val="16"/>
                <w:szCs w:val="16"/>
              </w:rPr>
              <w:t>aplikacja zaoferowana na oddzielnej konsoli postprocessingowej typu stand-alone – 0 pkt</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BC2E9A" w:rsidRPr="00BC2E9A" w:rsidRDefault="00BC2E9A" w:rsidP="00BC2E9A">
            <w:pPr>
              <w:snapToGrid w:val="0"/>
              <w:rPr>
                <w:rFonts w:ascii="Century Gothic" w:hAnsi="Century Gothic" w:cs="Arial"/>
                <w:b/>
                <w:iCs/>
                <w:sz w:val="18"/>
                <w:szCs w:val="18"/>
              </w:rPr>
            </w:pPr>
            <w:r w:rsidRPr="00BC2E9A">
              <w:rPr>
                <w:rFonts w:ascii="Century Gothic" w:hAnsi="Century Gothic" w:cs="Arial"/>
                <w:b/>
                <w:iCs/>
                <w:sz w:val="18"/>
                <w:szCs w:val="18"/>
              </w:rPr>
              <w:t>Oprogramowanie do analizy badań kardiologicznych MR  , z analizą ilościową przepływów w sercu i naczyniach</w:t>
            </w:r>
          </w:p>
          <w:p w:rsidR="00455E99" w:rsidRPr="00BC2E9A" w:rsidRDefault="00BC2E9A" w:rsidP="00BC2E9A">
            <w:pPr>
              <w:snapToGrid w:val="0"/>
              <w:rPr>
                <w:rFonts w:ascii="Century Gothic" w:hAnsi="Century Gothic" w:cs="Arial"/>
                <w:b/>
                <w:iCs/>
                <w:sz w:val="18"/>
                <w:szCs w:val="18"/>
                <w:highlight w:val="yellow"/>
              </w:rPr>
            </w:pPr>
            <w:r w:rsidRPr="00BC2E9A">
              <w:rPr>
                <w:rFonts w:ascii="Century Gothic" w:hAnsi="Century Gothic" w:cs="Arial"/>
                <w:b/>
                <w:iCs/>
                <w:sz w:val="18"/>
                <w:szCs w:val="18"/>
              </w:rPr>
              <w:t>Jednoczesny dostęp dla min. 1 użytkownika albo aplikacja zaoferowana na oddzielnej konsoli postprocessingowej typu stand-alone</w:t>
            </w:r>
          </w:p>
        </w:tc>
        <w:tc>
          <w:tcPr>
            <w:tcW w:w="1984" w:type="dxa"/>
            <w:shd w:val="clear" w:color="auto" w:fill="auto"/>
            <w:vAlign w:val="center"/>
          </w:tcPr>
          <w:p w:rsidR="00455E99" w:rsidRPr="00BC2E9A" w:rsidRDefault="00455E99" w:rsidP="003F6A4D">
            <w:pPr>
              <w:pStyle w:val="Zawartotabeli"/>
              <w:snapToGrid w:val="0"/>
              <w:jc w:val="center"/>
              <w:rPr>
                <w:rFonts w:ascii="Century Gothic" w:hAnsi="Century Gothic" w:cs="Arial"/>
                <w:b/>
                <w:sz w:val="18"/>
                <w:szCs w:val="18"/>
                <w:highlight w:val="yellow"/>
              </w:rPr>
            </w:pPr>
            <w:r w:rsidRPr="00BC2E9A">
              <w:rPr>
                <w:rFonts w:ascii="Century Gothic" w:hAnsi="Century Gothic" w:cs="Arial"/>
                <w:b/>
                <w:sz w:val="18"/>
                <w:szCs w:val="18"/>
              </w:rPr>
              <w:t>Tak</w:t>
            </w:r>
          </w:p>
        </w:tc>
        <w:tc>
          <w:tcPr>
            <w:tcW w:w="2835" w:type="dxa"/>
            <w:vAlign w:val="center"/>
          </w:tcPr>
          <w:p w:rsidR="00455E99" w:rsidRPr="0078699B" w:rsidRDefault="00455E99" w:rsidP="003F6A4D">
            <w:pPr>
              <w:pStyle w:val="Zawartotabeli"/>
              <w:snapToGrid w:val="0"/>
              <w:jc w:val="center"/>
              <w:rPr>
                <w:rFonts w:ascii="Century Gothic" w:hAnsi="Century Gothic" w:cs="Arial"/>
                <w:sz w:val="18"/>
                <w:szCs w:val="18"/>
                <w:highlight w:val="yellow"/>
              </w:rPr>
            </w:pPr>
          </w:p>
        </w:tc>
        <w:tc>
          <w:tcPr>
            <w:tcW w:w="1917" w:type="dxa"/>
            <w:vAlign w:val="center"/>
          </w:tcPr>
          <w:p w:rsidR="00BC2E9A" w:rsidRPr="00BC2E9A" w:rsidRDefault="00BC2E9A" w:rsidP="00BC2E9A">
            <w:pPr>
              <w:pStyle w:val="Zawartotabeli"/>
              <w:snapToGrid w:val="0"/>
              <w:jc w:val="center"/>
              <w:rPr>
                <w:rFonts w:ascii="Century Gothic" w:hAnsi="Century Gothic" w:cs="Arial"/>
                <w:b/>
                <w:sz w:val="16"/>
                <w:szCs w:val="16"/>
              </w:rPr>
            </w:pPr>
            <w:r w:rsidRPr="00BC2E9A">
              <w:rPr>
                <w:rFonts w:ascii="Century Gothic" w:hAnsi="Century Gothic" w:cs="Arial"/>
                <w:b/>
                <w:sz w:val="16"/>
                <w:szCs w:val="16"/>
              </w:rPr>
              <w:t>Jednoczesny dostęp dla min. 1 użytkownika  - 3pkt</w:t>
            </w:r>
          </w:p>
          <w:p w:rsidR="00455E99" w:rsidRPr="003F6A4D" w:rsidRDefault="00BC2E9A" w:rsidP="00BC2E9A">
            <w:pPr>
              <w:pStyle w:val="Zawartotabeli"/>
              <w:snapToGrid w:val="0"/>
              <w:jc w:val="center"/>
              <w:rPr>
                <w:rFonts w:ascii="Century Gothic" w:hAnsi="Century Gothic" w:cs="Arial"/>
                <w:sz w:val="16"/>
                <w:szCs w:val="16"/>
              </w:rPr>
            </w:pPr>
            <w:r w:rsidRPr="00BC2E9A">
              <w:rPr>
                <w:rFonts w:ascii="Century Gothic" w:hAnsi="Century Gothic" w:cs="Arial"/>
                <w:b/>
                <w:sz w:val="16"/>
                <w:szCs w:val="16"/>
              </w:rPr>
              <w:t>aplikacja zaoferowana na oddzielnej konsoli postprocessingowej typu stand-alone – 0 pkt</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sz w:val="18"/>
                <w:szCs w:val="18"/>
              </w:rPr>
            </w:pPr>
            <w:r w:rsidRPr="003F6A4D">
              <w:rPr>
                <w:rFonts w:ascii="Century Gothic" w:hAnsi="Century Gothic" w:cs="Arial"/>
                <w:iCs/>
                <w:sz w:val="18"/>
                <w:szCs w:val="18"/>
              </w:rPr>
              <w:t>Praca w sieci:</w:t>
            </w:r>
          </w:p>
          <w:p w:rsidR="00455E99" w:rsidRPr="003F6A4D" w:rsidRDefault="00455E99" w:rsidP="003F6A4D">
            <w:pPr>
              <w:numPr>
                <w:ilvl w:val="0"/>
                <w:numId w:val="8"/>
              </w:numPr>
              <w:snapToGrid w:val="0"/>
              <w:ind w:left="0" w:firstLine="0"/>
              <w:rPr>
                <w:rFonts w:ascii="Century Gothic" w:hAnsi="Century Gothic" w:cs="Arial"/>
                <w:iCs/>
                <w:sz w:val="18"/>
                <w:szCs w:val="18"/>
              </w:rPr>
            </w:pPr>
            <w:r w:rsidRPr="003F6A4D">
              <w:rPr>
                <w:rFonts w:ascii="Century Gothic" w:hAnsi="Century Gothic" w:cs="Arial"/>
                <w:iCs/>
                <w:sz w:val="18"/>
                <w:szCs w:val="18"/>
              </w:rPr>
              <w:t>DICOM 3.0 – SEND/RECEIVE,</w:t>
            </w:r>
          </w:p>
          <w:p w:rsidR="00455E99" w:rsidRPr="003F6A4D" w:rsidRDefault="00455E99" w:rsidP="003F6A4D">
            <w:pPr>
              <w:numPr>
                <w:ilvl w:val="0"/>
                <w:numId w:val="8"/>
              </w:numPr>
              <w:snapToGrid w:val="0"/>
              <w:ind w:left="0" w:firstLine="0"/>
              <w:rPr>
                <w:rFonts w:ascii="Century Gothic" w:hAnsi="Century Gothic" w:cs="Arial"/>
                <w:iCs/>
                <w:sz w:val="18"/>
                <w:szCs w:val="18"/>
              </w:rPr>
            </w:pPr>
            <w:r w:rsidRPr="003F6A4D">
              <w:rPr>
                <w:rFonts w:ascii="Century Gothic" w:hAnsi="Century Gothic" w:cs="Arial"/>
                <w:iCs/>
                <w:sz w:val="18"/>
                <w:szCs w:val="18"/>
              </w:rPr>
              <w:t>DICOM 3.0 – QUERY/RETRIEVE,</w:t>
            </w:r>
          </w:p>
          <w:p w:rsidR="00455E99" w:rsidRPr="003F6A4D" w:rsidRDefault="00455E99" w:rsidP="003F6A4D">
            <w:pPr>
              <w:numPr>
                <w:ilvl w:val="0"/>
                <w:numId w:val="8"/>
              </w:numPr>
              <w:snapToGrid w:val="0"/>
              <w:ind w:left="0" w:firstLine="0"/>
              <w:rPr>
                <w:rFonts w:ascii="Century Gothic" w:hAnsi="Century Gothic" w:cs="Arial"/>
                <w:iCs/>
                <w:sz w:val="18"/>
                <w:szCs w:val="18"/>
              </w:rPr>
            </w:pPr>
            <w:r w:rsidRPr="003F6A4D">
              <w:rPr>
                <w:rFonts w:ascii="Century Gothic" w:hAnsi="Century Gothic" w:cs="Arial"/>
                <w:iCs/>
                <w:sz w:val="18"/>
                <w:szCs w:val="18"/>
              </w:rPr>
              <w:t>DICOM 3.0 – DICOM PRINT,</w:t>
            </w:r>
          </w:p>
          <w:p w:rsidR="00455E99" w:rsidRPr="003F6A4D" w:rsidRDefault="00455E99" w:rsidP="003F6A4D">
            <w:pPr>
              <w:numPr>
                <w:ilvl w:val="0"/>
                <w:numId w:val="8"/>
              </w:numPr>
              <w:snapToGrid w:val="0"/>
              <w:ind w:left="0" w:firstLine="0"/>
              <w:rPr>
                <w:rFonts w:ascii="Century Gothic" w:hAnsi="Century Gothic" w:cs="Arial"/>
                <w:iCs/>
                <w:sz w:val="18"/>
                <w:szCs w:val="18"/>
              </w:rPr>
            </w:pPr>
            <w:r w:rsidRPr="003F6A4D">
              <w:rPr>
                <w:rFonts w:ascii="Century Gothic" w:hAnsi="Century Gothic" w:cs="Arial"/>
                <w:iCs/>
                <w:sz w:val="18"/>
                <w:szCs w:val="18"/>
              </w:rPr>
              <w:t>DICOM 3.0 – Storage Commitment.</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EEECE1" w:themeFill="background2"/>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EEECE1" w:themeFill="background2"/>
            <w:vAlign w:val="center"/>
          </w:tcPr>
          <w:p w:rsidR="00455E99" w:rsidRPr="003F6A4D" w:rsidRDefault="00455E99" w:rsidP="003F6A4D">
            <w:pPr>
              <w:pStyle w:val="Nagwek1"/>
              <w:snapToGrid w:val="0"/>
              <w:ind w:left="0" w:firstLine="0"/>
              <w:rPr>
                <w:rFonts w:ascii="Century Gothic" w:hAnsi="Century Gothic" w:cs="Arial"/>
                <w:iCs/>
                <w:sz w:val="18"/>
                <w:szCs w:val="18"/>
              </w:rPr>
            </w:pPr>
            <w:r w:rsidRPr="003F6A4D">
              <w:rPr>
                <w:rFonts w:ascii="Century Gothic" w:hAnsi="Century Gothic" w:cs="Arial"/>
                <w:b/>
                <w:iCs/>
                <w:color w:val="000000"/>
                <w:sz w:val="18"/>
                <w:szCs w:val="18"/>
              </w:rPr>
              <w:t>WYPOSAŻENIE DODATKOWE</w:t>
            </w:r>
          </w:p>
        </w:tc>
        <w:tc>
          <w:tcPr>
            <w:tcW w:w="1984" w:type="dxa"/>
            <w:shd w:val="clear" w:color="auto" w:fill="EEECE1" w:themeFill="background2"/>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2835" w:type="dxa"/>
            <w:shd w:val="clear" w:color="auto" w:fill="EEECE1" w:themeFill="background2"/>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shd w:val="clear" w:color="auto" w:fill="EEECE1" w:themeFill="background2"/>
            <w:vAlign w:val="center"/>
          </w:tcPr>
          <w:p w:rsidR="00455E99" w:rsidRPr="003F6A4D" w:rsidRDefault="00455E99" w:rsidP="003F6A4D">
            <w:pPr>
              <w:jc w:val="center"/>
              <w:rPr>
                <w:rFonts w:ascii="Century Gothic" w:hAnsi="Century Gothic"/>
                <w:sz w:val="16"/>
                <w:szCs w:val="16"/>
              </w:rPr>
            </w:pPr>
          </w:p>
        </w:tc>
      </w:tr>
      <w:tr w:rsidR="00455E99" w:rsidRPr="003F6A4D" w:rsidTr="00E22BEF">
        <w:tblPrEx>
          <w:tblLook w:val="0000" w:firstRow="0" w:lastRow="0" w:firstColumn="0" w:lastColumn="0" w:noHBand="0" w:noVBand="0"/>
        </w:tblPrEx>
        <w:trPr>
          <w:trHeight w:val="1857"/>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E22BEF" w:rsidRDefault="00E22BEF" w:rsidP="00E22BEF">
            <w:pPr>
              <w:pStyle w:val="Nagwek1"/>
              <w:ind w:left="6" w:hanging="6"/>
              <w:rPr>
                <w:rFonts w:ascii="Century Gothic" w:hAnsi="Century Gothic" w:cs="Arial"/>
                <w:b/>
                <w:iCs/>
                <w:sz w:val="18"/>
                <w:szCs w:val="18"/>
                <w:highlight w:val="yellow"/>
              </w:rPr>
            </w:pPr>
            <w:r w:rsidRPr="00E22BEF">
              <w:rPr>
                <w:rFonts w:ascii="Century Gothic" w:hAnsi="Century Gothic" w:cs="Arial"/>
                <w:b/>
                <w:iCs/>
                <w:sz w:val="18"/>
                <w:szCs w:val="18"/>
              </w:rPr>
              <w:t>Monitor pacjenta pracujący w polu magnetycznym min. 15 000 Gaussów, stosowany do monitorowania funkcji życiowych wszystkich grup pacjentów, umożliwiający pomiar podstawowych parametrów życiowych przy pomocy lekkich (masa nie większa niż 250 g) modułów bezprzewodowych: 5 żyłowe EKG (I, II, III, V, AVL, AVR, AVF) i SpO2 w technologii Masimo™ (wraz ze wskaźnikiem perfuzji), pomiar NIBP, zasilanie bateryjne na min. 8 h pracy, opcja rozbudowy o bezprzewodowy moduł monitorowania poziomu gazów anestetycznych z O2 i EtCO2, opcja rozbudowy o bezprzewodowy pomiar ciśnienia krwawego IBP, opcja rozbudowy o bezprzewodowy panel sterujący.</w:t>
            </w:r>
          </w:p>
        </w:tc>
        <w:tc>
          <w:tcPr>
            <w:tcW w:w="1984" w:type="dxa"/>
            <w:shd w:val="clear" w:color="auto" w:fill="auto"/>
            <w:vAlign w:val="center"/>
          </w:tcPr>
          <w:p w:rsidR="00455E99" w:rsidRPr="00E22BEF" w:rsidRDefault="00455E99" w:rsidP="003F6A4D">
            <w:pPr>
              <w:pStyle w:val="Zawartotabeli"/>
              <w:snapToGrid w:val="0"/>
              <w:jc w:val="center"/>
              <w:rPr>
                <w:rFonts w:ascii="Century Gothic" w:hAnsi="Century Gothic" w:cs="Arial"/>
                <w:sz w:val="18"/>
                <w:szCs w:val="18"/>
              </w:rPr>
            </w:pPr>
            <w:r w:rsidRPr="00E22BEF">
              <w:rPr>
                <w:rFonts w:ascii="Century Gothic" w:hAnsi="Century Gothic" w:cs="Arial"/>
                <w:sz w:val="18"/>
                <w:szCs w:val="18"/>
              </w:rPr>
              <w:t>Tak</w:t>
            </w:r>
          </w:p>
        </w:tc>
        <w:tc>
          <w:tcPr>
            <w:tcW w:w="2835" w:type="dxa"/>
            <w:vAlign w:val="center"/>
          </w:tcPr>
          <w:p w:rsidR="00455E99" w:rsidRPr="00E22BEF" w:rsidRDefault="00455E99" w:rsidP="003F6A4D">
            <w:pPr>
              <w:jc w:val="center"/>
              <w:rPr>
                <w:rFonts w:ascii="Century Gothic" w:hAnsi="Century Gothic"/>
              </w:rPr>
            </w:pPr>
          </w:p>
        </w:tc>
        <w:tc>
          <w:tcPr>
            <w:tcW w:w="1917" w:type="dxa"/>
            <w:vAlign w:val="center"/>
          </w:tcPr>
          <w:p w:rsidR="00455E99" w:rsidRPr="00E22BEF" w:rsidRDefault="00455E99" w:rsidP="003F6A4D">
            <w:pPr>
              <w:pStyle w:val="Zawartotabeli"/>
              <w:snapToGrid w:val="0"/>
              <w:jc w:val="center"/>
              <w:rPr>
                <w:rFonts w:ascii="Century Gothic" w:hAnsi="Century Gothic" w:cs="Arial"/>
                <w:sz w:val="16"/>
                <w:szCs w:val="16"/>
              </w:rPr>
            </w:pPr>
            <w:r w:rsidRPr="00E22BEF">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pStyle w:val="Nagwek1"/>
              <w:rPr>
                <w:rFonts w:ascii="Century Gothic" w:hAnsi="Century Gothic" w:cs="Arial"/>
                <w:iCs/>
                <w:sz w:val="18"/>
                <w:szCs w:val="18"/>
              </w:rPr>
            </w:pPr>
            <w:r w:rsidRPr="003F6A4D">
              <w:rPr>
                <w:rFonts w:ascii="Century Gothic" w:hAnsi="Century Gothic" w:cs="Arial"/>
                <w:iCs/>
                <w:sz w:val="18"/>
                <w:szCs w:val="18"/>
              </w:rPr>
              <w:t>Rolki niemagnetyczne do przesuwania pacjent</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jc w:val="center"/>
              <w:rPr>
                <w:rFonts w:ascii="Century Gothic" w:hAnsi="Century Gothic"/>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E22BEF">
        <w:tblPrEx>
          <w:tblLook w:val="0000" w:firstRow="0" w:lastRow="0" w:firstColumn="0" w:lastColumn="0" w:noHBand="0" w:noVBand="0"/>
        </w:tblPrEx>
        <w:trPr>
          <w:trHeight w:val="1918"/>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E22BEF" w:rsidRDefault="00E22BEF" w:rsidP="00E22BEF">
            <w:pPr>
              <w:pStyle w:val="Nagwek1"/>
              <w:ind w:left="6" w:hanging="6"/>
              <w:rPr>
                <w:rFonts w:ascii="Century Gothic" w:hAnsi="Century Gothic" w:cs="Arial"/>
                <w:b/>
                <w:iCs/>
                <w:sz w:val="18"/>
                <w:szCs w:val="18"/>
                <w:highlight w:val="yellow"/>
              </w:rPr>
            </w:pPr>
            <w:r w:rsidRPr="00E22BEF">
              <w:rPr>
                <w:rFonts w:ascii="Century Gothic" w:hAnsi="Century Gothic" w:cs="Arial"/>
                <w:b/>
                <w:iCs/>
                <w:sz w:val="18"/>
                <w:szCs w:val="18"/>
              </w:rPr>
              <w:t>Respirator przenośny pracujący w polu magnetycznym min. 1 000 Gaussów, zasilanie i sterowanie pracą oraz alarmami wyłącznie pneumatyczne – z przenośnego lub stacjonarnego źródła sprężonego tlenu lub powietrza, regulacja częstości oddechów z zakresie nie mniejszym niż od 10 do 80 odd/min, regulacja stosunku wdechu do wydechu w zakresie nie mniejszym niż od 5:1 do 1:20, wyposażony w: zastawkę pacjenta (przeznaczoną do sterylizacji) pozwalająca na mechaniczną wentylację, reduktor z przepływomierzem od 0 do 15 [l/min] wraz z nawilżaczem, przewód ciśnieniowy zasilający, przewód oddechowy pacjenta wielorazowego użytku.</w:t>
            </w:r>
          </w:p>
        </w:tc>
        <w:tc>
          <w:tcPr>
            <w:tcW w:w="1984" w:type="dxa"/>
            <w:shd w:val="clear" w:color="auto" w:fill="auto"/>
            <w:vAlign w:val="center"/>
          </w:tcPr>
          <w:p w:rsidR="00455E99" w:rsidRPr="00E22BEF" w:rsidRDefault="00455E99" w:rsidP="003F6A4D">
            <w:pPr>
              <w:pStyle w:val="Zawartotabeli"/>
              <w:snapToGrid w:val="0"/>
              <w:jc w:val="center"/>
              <w:rPr>
                <w:rFonts w:ascii="Century Gothic" w:hAnsi="Century Gothic" w:cs="Arial"/>
                <w:sz w:val="18"/>
                <w:szCs w:val="18"/>
              </w:rPr>
            </w:pPr>
            <w:r w:rsidRPr="00E22BEF">
              <w:rPr>
                <w:rFonts w:ascii="Century Gothic" w:hAnsi="Century Gothic" w:cs="Arial"/>
                <w:sz w:val="18"/>
                <w:szCs w:val="18"/>
              </w:rPr>
              <w:t>Tak</w:t>
            </w:r>
          </w:p>
        </w:tc>
        <w:tc>
          <w:tcPr>
            <w:tcW w:w="2835" w:type="dxa"/>
            <w:vAlign w:val="center"/>
          </w:tcPr>
          <w:p w:rsidR="00455E99" w:rsidRPr="00E22BEF" w:rsidRDefault="00455E99" w:rsidP="003F6A4D">
            <w:pPr>
              <w:jc w:val="center"/>
              <w:rPr>
                <w:rFonts w:ascii="Century Gothic" w:hAnsi="Century Gothic"/>
              </w:rPr>
            </w:pPr>
          </w:p>
        </w:tc>
        <w:tc>
          <w:tcPr>
            <w:tcW w:w="1917" w:type="dxa"/>
            <w:vAlign w:val="center"/>
          </w:tcPr>
          <w:p w:rsidR="00455E99" w:rsidRPr="00E22BEF" w:rsidRDefault="00455E99" w:rsidP="003F6A4D">
            <w:pPr>
              <w:pStyle w:val="Zawartotabeli"/>
              <w:snapToGrid w:val="0"/>
              <w:jc w:val="center"/>
              <w:rPr>
                <w:rFonts w:ascii="Century Gothic" w:hAnsi="Century Gothic" w:cs="Arial"/>
                <w:sz w:val="16"/>
                <w:szCs w:val="16"/>
              </w:rPr>
            </w:pPr>
            <w:r w:rsidRPr="00E22BEF">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pStyle w:val="Nagwek1"/>
              <w:rPr>
                <w:rFonts w:ascii="Century Gothic" w:hAnsi="Century Gothic" w:cs="Arial"/>
                <w:iCs/>
                <w:sz w:val="18"/>
                <w:szCs w:val="18"/>
              </w:rPr>
            </w:pPr>
            <w:r w:rsidRPr="003F6A4D">
              <w:rPr>
                <w:rFonts w:ascii="Century Gothic" w:hAnsi="Century Gothic" w:cs="Arial"/>
                <w:iCs/>
                <w:sz w:val="18"/>
                <w:szCs w:val="18"/>
              </w:rPr>
              <w:t>Krzesło do wkłucia</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jc w:val="center"/>
              <w:rPr>
                <w:rFonts w:ascii="Century Gothic" w:hAnsi="Century Gothic"/>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pStyle w:val="Nagwek1"/>
              <w:rPr>
                <w:rFonts w:ascii="Century Gothic" w:hAnsi="Century Gothic" w:cs="Arial"/>
                <w:iCs/>
                <w:sz w:val="18"/>
                <w:szCs w:val="18"/>
              </w:rPr>
            </w:pPr>
            <w:r w:rsidRPr="003F6A4D">
              <w:rPr>
                <w:rFonts w:ascii="Century Gothic" w:hAnsi="Century Gothic" w:cs="Arial"/>
                <w:iCs/>
                <w:sz w:val="18"/>
                <w:szCs w:val="18"/>
              </w:rPr>
              <w:t>Lampa z intensywnym światłem ułatwiającym wkłucie</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jc w:val="center"/>
              <w:rPr>
                <w:rFonts w:ascii="Century Gothic" w:hAnsi="Century Gothic"/>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pStyle w:val="Nagwek1"/>
              <w:snapToGrid w:val="0"/>
              <w:ind w:left="0" w:firstLine="0"/>
              <w:rPr>
                <w:rFonts w:ascii="Century Gothic" w:hAnsi="Century Gothic" w:cs="Arial"/>
                <w:iCs/>
                <w:color w:val="000000"/>
                <w:sz w:val="18"/>
                <w:szCs w:val="18"/>
              </w:rPr>
            </w:pPr>
            <w:r w:rsidRPr="003F6A4D">
              <w:rPr>
                <w:rFonts w:ascii="Century Gothic" w:hAnsi="Century Gothic" w:cs="Arial"/>
                <w:iCs/>
                <w:color w:val="000000"/>
                <w:sz w:val="18"/>
                <w:szCs w:val="18"/>
              </w:rPr>
              <w:t>Monitor poziomu tlenu w pomieszczeniu badań</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jc w:val="center"/>
              <w:rPr>
                <w:rFonts w:ascii="Century Gothic" w:hAnsi="Century Gothic"/>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pStyle w:val="Nagwek1"/>
              <w:tabs>
                <w:tab w:val="clear" w:pos="0"/>
              </w:tabs>
              <w:snapToGrid w:val="0"/>
              <w:ind w:left="0" w:firstLine="0"/>
              <w:rPr>
                <w:rFonts w:ascii="Century Gothic" w:hAnsi="Century Gothic" w:cs="Arial"/>
                <w:iCs/>
                <w:color w:val="000000"/>
                <w:sz w:val="18"/>
                <w:szCs w:val="18"/>
              </w:rPr>
            </w:pPr>
            <w:r w:rsidRPr="003F6A4D">
              <w:rPr>
                <w:rFonts w:ascii="Century Gothic" w:hAnsi="Century Gothic" w:cs="Arial"/>
                <w:iCs/>
                <w:color w:val="000000"/>
                <w:sz w:val="18"/>
                <w:szCs w:val="18"/>
              </w:rPr>
              <w:t>Leżanka do transportu pacjentów w pozycji leżącej przystosowana do pracy w środowisku MR</w:t>
            </w:r>
            <w:r w:rsidR="00F4227B">
              <w:rPr>
                <w:rFonts w:ascii="Century Gothic" w:hAnsi="Century Gothic" w:cs="Arial"/>
                <w:iCs/>
                <w:color w:val="000000"/>
                <w:sz w:val="18"/>
                <w:szCs w:val="18"/>
              </w:rPr>
              <w:t xml:space="preserve"> </w:t>
            </w:r>
            <w:r w:rsidR="00F4227B" w:rsidRPr="00F4227B">
              <w:rPr>
                <w:rFonts w:ascii="Century Gothic" w:hAnsi="Century Gothic" w:cs="Arial"/>
                <w:b/>
                <w:iCs/>
                <w:color w:val="000000"/>
                <w:sz w:val="18"/>
                <w:szCs w:val="18"/>
              </w:rPr>
              <w:t>– 1 szt.</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jc w:val="center"/>
              <w:rPr>
                <w:rFonts w:ascii="Century Gothic" w:hAnsi="Century Gothic"/>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pStyle w:val="Nagwek1"/>
              <w:snapToGrid w:val="0"/>
              <w:ind w:left="0" w:firstLine="0"/>
              <w:rPr>
                <w:rFonts w:ascii="Century Gothic" w:hAnsi="Century Gothic" w:cs="Arial"/>
                <w:iCs/>
                <w:color w:val="000000"/>
                <w:sz w:val="18"/>
                <w:szCs w:val="18"/>
              </w:rPr>
            </w:pPr>
            <w:r w:rsidRPr="003F6A4D">
              <w:rPr>
                <w:rFonts w:ascii="Century Gothic" w:hAnsi="Century Gothic" w:cs="Arial"/>
                <w:iCs/>
                <w:color w:val="000000"/>
                <w:sz w:val="18"/>
                <w:szCs w:val="18"/>
              </w:rPr>
              <w:t>Wózek inwalidzki niemagnetyczny do transportu chorych w pozycji siedzącej przystosowany do pracy w środowisku MR</w:t>
            </w:r>
            <w:r w:rsidR="00F4227B">
              <w:rPr>
                <w:rFonts w:ascii="Century Gothic" w:hAnsi="Century Gothic" w:cs="Arial"/>
                <w:iCs/>
                <w:color w:val="000000"/>
                <w:sz w:val="18"/>
                <w:szCs w:val="18"/>
              </w:rPr>
              <w:t xml:space="preserve"> </w:t>
            </w:r>
            <w:r w:rsidR="00F4227B" w:rsidRPr="00F4227B">
              <w:rPr>
                <w:rFonts w:ascii="Century Gothic" w:hAnsi="Century Gothic" w:cs="Arial"/>
                <w:b/>
                <w:iCs/>
                <w:color w:val="000000"/>
                <w:sz w:val="18"/>
                <w:szCs w:val="18"/>
              </w:rPr>
              <w:t>– 1 szt.</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jc w:val="center"/>
              <w:rPr>
                <w:rFonts w:ascii="Century Gothic" w:hAnsi="Century Gothic"/>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pStyle w:val="Nagwek1"/>
              <w:snapToGrid w:val="0"/>
              <w:ind w:left="0" w:firstLine="0"/>
              <w:rPr>
                <w:rFonts w:ascii="Century Gothic" w:hAnsi="Century Gothic" w:cs="Arial"/>
                <w:bCs/>
                <w:iCs/>
                <w:color w:val="000000"/>
                <w:sz w:val="18"/>
                <w:szCs w:val="18"/>
              </w:rPr>
            </w:pPr>
            <w:r w:rsidRPr="003F6A4D">
              <w:rPr>
                <w:rFonts w:ascii="Century Gothic" w:hAnsi="Century Gothic" w:cs="Arial"/>
                <w:bCs/>
                <w:iCs/>
                <w:color w:val="000000"/>
                <w:sz w:val="18"/>
                <w:szCs w:val="18"/>
              </w:rPr>
              <w:t>Komputery opisowe (2 [szt)</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jc w:val="center"/>
              <w:rPr>
                <w:rFonts w:ascii="Century Gothic" w:hAnsi="Century Gothic"/>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78699B">
        <w:tblPrEx>
          <w:tblLook w:val="0000" w:firstRow="0" w:lastRow="0" w:firstColumn="0" w:lastColumn="0" w:noHBand="0" w:noVBand="0"/>
        </w:tblPrEx>
        <w:trPr>
          <w:trHeight w:val="1236"/>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8699B" w:rsidRDefault="00455E99" w:rsidP="0078699B">
            <w:pPr>
              <w:pStyle w:val="Nagwek1"/>
              <w:numPr>
                <w:ilvl w:val="0"/>
                <w:numId w:val="0"/>
              </w:numPr>
              <w:snapToGrid w:val="0"/>
              <w:rPr>
                <w:rFonts w:ascii="Century Gothic" w:hAnsi="Century Gothic" w:cs="Arial"/>
                <w:b/>
                <w:bCs/>
                <w:i/>
                <w:iCs/>
                <w:color w:val="000000"/>
                <w:sz w:val="18"/>
                <w:szCs w:val="18"/>
              </w:rPr>
            </w:pPr>
            <w:r w:rsidRPr="003F6A4D">
              <w:rPr>
                <w:rFonts w:ascii="Century Gothic" w:hAnsi="Century Gothic" w:cs="Arial"/>
                <w:bCs/>
                <w:iCs/>
                <w:color w:val="000000"/>
                <w:sz w:val="18"/>
                <w:szCs w:val="18"/>
              </w:rPr>
              <w:t>Stanowisko komputerowe wraz z oprogramowaniem typu LC Model do zaawansowanej obróbki badań spektroskopowych</w:t>
            </w:r>
            <w:r>
              <w:rPr>
                <w:rFonts w:ascii="Century Gothic" w:hAnsi="Century Gothic" w:cs="Arial"/>
                <w:bCs/>
                <w:iCs/>
                <w:color w:val="000000"/>
                <w:sz w:val="18"/>
                <w:szCs w:val="18"/>
              </w:rPr>
              <w:t xml:space="preserve"> </w:t>
            </w:r>
          </w:p>
          <w:p w:rsidR="00455E99" w:rsidRPr="0078699B" w:rsidRDefault="0078699B" w:rsidP="0078699B">
            <w:pPr>
              <w:pStyle w:val="Nagwek1"/>
              <w:numPr>
                <w:ilvl w:val="0"/>
                <w:numId w:val="0"/>
              </w:numPr>
              <w:snapToGrid w:val="0"/>
              <w:rPr>
                <w:rFonts w:ascii="Century Gothic" w:hAnsi="Century Gothic" w:cs="Arial"/>
                <w:bCs/>
                <w:iCs/>
                <w:color w:val="000000"/>
                <w:sz w:val="18"/>
                <w:szCs w:val="18"/>
              </w:rPr>
            </w:pPr>
            <w:r w:rsidRPr="0078699B">
              <w:rPr>
                <w:rFonts w:ascii="Century Gothic" w:hAnsi="Century Gothic" w:cs="Arial"/>
                <w:b/>
                <w:bCs/>
                <w:iCs/>
                <w:color w:val="000000"/>
                <w:sz w:val="18"/>
                <w:szCs w:val="18"/>
              </w:rPr>
              <w:t>Dopuszcza się</w:t>
            </w:r>
            <w:r w:rsidR="00455E99" w:rsidRPr="0078699B">
              <w:rPr>
                <w:rFonts w:ascii="Century Gothic" w:hAnsi="Century Gothic" w:cs="Arial"/>
                <w:b/>
                <w:bCs/>
                <w:iCs/>
                <w:color w:val="000000"/>
                <w:sz w:val="18"/>
                <w:szCs w:val="18"/>
              </w:rPr>
              <w:t xml:space="preserve"> jako równoważne zaoferowanie zaawansowanego pakietu badań spektroskopowych, umożliwiające kształtowanie widm metabolitów,  eksport danych surowych w ramach  oferowanego serwera aplikacyjnego w ramach punktu 256</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jc w:val="center"/>
              <w:rPr>
                <w:rFonts w:ascii="Century Gothic" w:hAnsi="Century Gothic"/>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pStyle w:val="Nagwek1"/>
              <w:rPr>
                <w:rFonts w:ascii="Century Gothic" w:hAnsi="Century Gothic"/>
              </w:rPr>
            </w:pPr>
            <w:r w:rsidRPr="003F6A4D">
              <w:rPr>
                <w:rFonts w:ascii="Century Gothic" w:hAnsi="Century Gothic" w:cs="Arial"/>
                <w:bCs/>
                <w:iCs/>
                <w:color w:val="000000"/>
                <w:sz w:val="18"/>
                <w:szCs w:val="18"/>
              </w:rPr>
              <w:t>Robot do wypalania płyt CD/DVD – 2 [szt.] zintegrowany z RIS/PACS</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jc w:val="center"/>
              <w:rPr>
                <w:rFonts w:ascii="Century Gothic" w:hAnsi="Century Gothic"/>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792E0E" w:rsidTr="00CD03B9">
        <w:tblPrEx>
          <w:tblLook w:val="0000" w:firstRow="0" w:lastRow="0" w:firstColumn="0" w:lastColumn="0" w:noHBand="0" w:noVBand="0"/>
        </w:tblPrEx>
        <w:trPr>
          <w:tblHeader/>
          <w:jc w:val="center"/>
        </w:trPr>
        <w:tc>
          <w:tcPr>
            <w:tcW w:w="469" w:type="dxa"/>
            <w:shd w:val="clear" w:color="auto" w:fill="auto"/>
          </w:tcPr>
          <w:p w:rsidR="00455E99" w:rsidRPr="00792E0E"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792E0E" w:rsidRDefault="00455E99" w:rsidP="003F6A4D">
            <w:pPr>
              <w:snapToGrid w:val="0"/>
              <w:rPr>
                <w:rFonts w:ascii="Century Gothic" w:hAnsi="Century Gothic" w:cs="Arial"/>
                <w:b/>
                <w:iCs/>
                <w:strike/>
                <w:color w:val="000000"/>
                <w:sz w:val="18"/>
                <w:szCs w:val="18"/>
              </w:rPr>
            </w:pPr>
            <w:r w:rsidRPr="00792E0E">
              <w:rPr>
                <w:rFonts w:ascii="Century Gothic" w:hAnsi="Century Gothic" w:cs="Arial"/>
                <w:b/>
                <w:iCs/>
                <w:strike/>
                <w:color w:val="000000"/>
                <w:sz w:val="18"/>
                <w:szCs w:val="18"/>
              </w:rPr>
              <w:t>Zestaw fantomów do kalibracji i testowania aparatu</w:t>
            </w:r>
          </w:p>
        </w:tc>
        <w:tc>
          <w:tcPr>
            <w:tcW w:w="1984" w:type="dxa"/>
            <w:shd w:val="clear" w:color="auto" w:fill="auto"/>
            <w:vAlign w:val="center"/>
          </w:tcPr>
          <w:p w:rsidR="00455E99" w:rsidRPr="00792E0E" w:rsidRDefault="00455E99" w:rsidP="003F6A4D">
            <w:pPr>
              <w:pStyle w:val="Zawartotabeli"/>
              <w:snapToGrid w:val="0"/>
              <w:jc w:val="center"/>
              <w:rPr>
                <w:rFonts w:ascii="Century Gothic" w:hAnsi="Century Gothic" w:cs="Arial"/>
                <w:b/>
                <w:strike/>
                <w:sz w:val="18"/>
                <w:szCs w:val="18"/>
              </w:rPr>
            </w:pPr>
            <w:r w:rsidRPr="00792E0E">
              <w:rPr>
                <w:rFonts w:ascii="Century Gothic" w:hAnsi="Century Gothic" w:cs="Arial"/>
                <w:b/>
                <w:strike/>
                <w:sz w:val="18"/>
                <w:szCs w:val="18"/>
              </w:rPr>
              <w:t>Tak</w:t>
            </w:r>
          </w:p>
        </w:tc>
        <w:tc>
          <w:tcPr>
            <w:tcW w:w="2835" w:type="dxa"/>
            <w:vAlign w:val="center"/>
          </w:tcPr>
          <w:p w:rsidR="00455E99" w:rsidRPr="00792E0E" w:rsidRDefault="00455E99" w:rsidP="003F6A4D">
            <w:pPr>
              <w:jc w:val="center"/>
              <w:rPr>
                <w:rFonts w:ascii="Century Gothic" w:hAnsi="Century Gothic"/>
                <w:b/>
                <w:strike/>
              </w:rPr>
            </w:pPr>
          </w:p>
        </w:tc>
        <w:tc>
          <w:tcPr>
            <w:tcW w:w="1917" w:type="dxa"/>
            <w:vAlign w:val="center"/>
          </w:tcPr>
          <w:p w:rsidR="00455E99" w:rsidRPr="00792E0E" w:rsidRDefault="00455E99" w:rsidP="003F6A4D">
            <w:pPr>
              <w:pStyle w:val="Zawartotabeli"/>
              <w:snapToGrid w:val="0"/>
              <w:jc w:val="center"/>
              <w:rPr>
                <w:rFonts w:ascii="Century Gothic" w:hAnsi="Century Gothic" w:cs="Arial"/>
                <w:b/>
                <w:strike/>
                <w:sz w:val="16"/>
                <w:szCs w:val="16"/>
              </w:rPr>
            </w:pPr>
            <w:r w:rsidRPr="00792E0E">
              <w:rPr>
                <w:rFonts w:ascii="Century Gothic" w:hAnsi="Century Gothic" w:cs="Arial"/>
                <w:b/>
                <w:strike/>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Zestaw podgłówków i podkładek do pozycjonowania przy różnych badaniach (2 szt.)</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jc w:val="center"/>
              <w:rPr>
                <w:rFonts w:ascii="Century Gothic" w:hAnsi="Century Gothic"/>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color w:val="000000"/>
                <w:sz w:val="18"/>
                <w:szCs w:val="18"/>
              </w:rPr>
            </w:pPr>
            <w:r w:rsidRPr="003F6A4D">
              <w:rPr>
                <w:rFonts w:ascii="Century Gothic" w:hAnsi="Century Gothic" w:cs="Arial"/>
                <w:color w:val="000000"/>
                <w:sz w:val="18"/>
                <w:szCs w:val="18"/>
              </w:rPr>
              <w:t>Aparat umożliwiający weryfikację i ocenę badań MRI w technologii ultrasonograficznej: (Opis wymagań pkt. 279)</w:t>
            </w:r>
          </w:p>
          <w:p w:rsidR="00455E99" w:rsidRPr="003F6A4D" w:rsidRDefault="00455E99" w:rsidP="003F6A4D">
            <w:pPr>
              <w:snapToGrid w:val="0"/>
              <w:rPr>
                <w:rFonts w:ascii="Century Gothic" w:hAnsi="Century Gothic" w:cs="Arial"/>
                <w:color w:val="000000"/>
                <w:sz w:val="18"/>
                <w:szCs w:val="18"/>
              </w:rPr>
            </w:pP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jc w:val="center"/>
              <w:rPr>
                <w:rFonts w:ascii="Century Gothic" w:hAnsi="Century Gothic"/>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E838F3" w:rsidRDefault="00455E99" w:rsidP="003F6A4D">
            <w:pPr>
              <w:snapToGrid w:val="0"/>
              <w:rPr>
                <w:rFonts w:ascii="Century Gothic" w:hAnsi="Century Gothic" w:cs="Arial"/>
                <w:color w:val="000000"/>
                <w:sz w:val="18"/>
                <w:szCs w:val="18"/>
              </w:rPr>
            </w:pPr>
            <w:r w:rsidRPr="00E838F3">
              <w:rPr>
                <w:rFonts w:ascii="Century Gothic" w:hAnsi="Century Gothic" w:cs="Arial"/>
                <w:color w:val="000000"/>
                <w:sz w:val="18"/>
                <w:szCs w:val="18"/>
              </w:rPr>
              <w:t>Wymagania w związku z p</w:t>
            </w:r>
            <w:r>
              <w:rPr>
                <w:rFonts w:ascii="Century Gothic" w:hAnsi="Century Gothic" w:cs="Arial"/>
                <w:color w:val="000000"/>
                <w:sz w:val="18"/>
                <w:szCs w:val="18"/>
              </w:rPr>
              <w:t>kt</w:t>
            </w:r>
            <w:r w:rsidRPr="00E838F3">
              <w:rPr>
                <w:rFonts w:ascii="Century Gothic" w:hAnsi="Century Gothic" w:cs="Arial"/>
                <w:color w:val="000000"/>
                <w:sz w:val="18"/>
                <w:szCs w:val="18"/>
              </w:rPr>
              <w:t>. 278</w:t>
            </w:r>
          </w:p>
          <w:p w:rsidR="00455E99" w:rsidRPr="00E838F3" w:rsidRDefault="00455E99" w:rsidP="003F6A4D">
            <w:pPr>
              <w:snapToGrid w:val="0"/>
              <w:rPr>
                <w:rFonts w:ascii="Century Gothic" w:hAnsi="Century Gothic" w:cs="Arial"/>
                <w:color w:val="000000"/>
                <w:sz w:val="18"/>
                <w:szCs w:val="18"/>
              </w:rPr>
            </w:pPr>
            <w:r w:rsidRPr="00E838F3">
              <w:rPr>
                <w:rFonts w:ascii="Century Gothic" w:hAnsi="Century Gothic" w:cs="Arial"/>
                <w:color w:val="000000"/>
                <w:sz w:val="18"/>
                <w:szCs w:val="18"/>
              </w:rPr>
              <w:t>Aparat wykonany w technologii całkowicie cyfrowej</w:t>
            </w:r>
          </w:p>
          <w:p w:rsidR="00455E99" w:rsidRPr="00E838F3" w:rsidRDefault="00455E99" w:rsidP="003F6A4D">
            <w:pPr>
              <w:snapToGrid w:val="0"/>
              <w:rPr>
                <w:rFonts w:ascii="Century Gothic" w:hAnsi="Century Gothic" w:cs="Arial"/>
                <w:color w:val="000000"/>
                <w:sz w:val="18"/>
                <w:szCs w:val="18"/>
              </w:rPr>
            </w:pPr>
            <w:r w:rsidRPr="00E838F3">
              <w:rPr>
                <w:rFonts w:ascii="Century Gothic" w:hAnsi="Century Gothic" w:cs="Arial"/>
                <w:color w:val="000000"/>
                <w:sz w:val="18"/>
                <w:szCs w:val="18"/>
              </w:rPr>
              <w:t>Ilość niezależnych kanałów procesowych</w:t>
            </w:r>
            <w:r w:rsidRPr="00E838F3">
              <w:rPr>
                <w:rFonts w:ascii="Century Gothic" w:hAnsi="Century Gothic" w:cs="Arial"/>
                <w:color w:val="000000"/>
                <w:sz w:val="18"/>
                <w:szCs w:val="18"/>
              </w:rPr>
              <w:tab/>
              <w:t>Min. 27 000</w:t>
            </w:r>
          </w:p>
          <w:p w:rsidR="00AE5E7D" w:rsidRDefault="00455E99" w:rsidP="003F6A4D">
            <w:pPr>
              <w:snapToGrid w:val="0"/>
              <w:rPr>
                <w:rFonts w:ascii="Century Gothic" w:hAnsi="Century Gothic" w:cs="Arial"/>
                <w:b/>
                <w:i/>
                <w:color w:val="000000"/>
                <w:sz w:val="18"/>
                <w:szCs w:val="18"/>
              </w:rPr>
            </w:pPr>
            <w:r w:rsidRPr="00E838F3">
              <w:rPr>
                <w:rFonts w:ascii="Century Gothic" w:hAnsi="Century Gothic" w:cs="Arial"/>
                <w:color w:val="000000"/>
                <w:sz w:val="18"/>
                <w:szCs w:val="18"/>
              </w:rPr>
              <w:t xml:space="preserve">Zakres częstotliwości pracy </w:t>
            </w:r>
            <w:r w:rsidRPr="00E838F3">
              <w:rPr>
                <w:rFonts w:ascii="Century Gothic" w:hAnsi="Century Gothic" w:cs="Arial"/>
                <w:color w:val="000000"/>
                <w:sz w:val="18"/>
                <w:szCs w:val="18"/>
              </w:rPr>
              <w:tab/>
              <w:t>Min. 1,5-13 MHz</w:t>
            </w:r>
            <w:r w:rsidR="00002D1C">
              <w:rPr>
                <w:rFonts w:ascii="Century Gothic" w:hAnsi="Century Gothic" w:cs="Arial"/>
                <w:color w:val="000000"/>
                <w:sz w:val="18"/>
                <w:szCs w:val="18"/>
              </w:rPr>
              <w:t xml:space="preserve"> </w:t>
            </w:r>
          </w:p>
          <w:p w:rsidR="00455E99" w:rsidRPr="00AE5E7D" w:rsidRDefault="00AE5E7D" w:rsidP="003F6A4D">
            <w:pPr>
              <w:snapToGrid w:val="0"/>
              <w:rPr>
                <w:rFonts w:ascii="Century Gothic" w:hAnsi="Century Gothic" w:cs="Arial"/>
                <w:b/>
                <w:color w:val="000000"/>
                <w:sz w:val="18"/>
                <w:szCs w:val="18"/>
              </w:rPr>
            </w:pPr>
            <w:r w:rsidRPr="00AE5E7D">
              <w:rPr>
                <w:rFonts w:ascii="Century Gothic" w:hAnsi="Century Gothic" w:cs="Arial"/>
                <w:b/>
                <w:color w:val="000000"/>
                <w:sz w:val="18"/>
                <w:szCs w:val="18"/>
              </w:rPr>
              <w:t>Dopuszcza się</w:t>
            </w:r>
            <w:r>
              <w:rPr>
                <w:rFonts w:ascii="Century Gothic" w:hAnsi="Century Gothic" w:cs="Arial"/>
                <w:b/>
                <w:color w:val="000000"/>
                <w:sz w:val="18"/>
                <w:szCs w:val="18"/>
              </w:rPr>
              <w:t xml:space="preserve"> </w:t>
            </w:r>
            <w:r w:rsidR="00002D1C" w:rsidRPr="00AE5E7D">
              <w:rPr>
                <w:rFonts w:ascii="Century Gothic" w:hAnsi="Century Gothic" w:cs="Arial"/>
                <w:b/>
                <w:color w:val="000000"/>
                <w:sz w:val="18"/>
                <w:szCs w:val="18"/>
              </w:rPr>
              <w:t>aparat USG z zakresem pracy 1,7-18 MHz</w:t>
            </w:r>
          </w:p>
          <w:p w:rsidR="00455E99" w:rsidRPr="00E838F3" w:rsidRDefault="00455E99" w:rsidP="003F6A4D">
            <w:pPr>
              <w:snapToGrid w:val="0"/>
              <w:rPr>
                <w:rFonts w:ascii="Century Gothic" w:hAnsi="Century Gothic" w:cs="Arial"/>
                <w:color w:val="000000"/>
                <w:sz w:val="18"/>
                <w:szCs w:val="18"/>
              </w:rPr>
            </w:pPr>
            <w:r w:rsidRPr="00E838F3">
              <w:rPr>
                <w:rFonts w:ascii="Century Gothic" w:hAnsi="Century Gothic" w:cs="Arial"/>
                <w:color w:val="000000"/>
                <w:sz w:val="18"/>
                <w:szCs w:val="18"/>
              </w:rPr>
              <w:t>Niezależne równoważne gniazda głowic obrazowych przełączane elektroniczne</w:t>
            </w:r>
            <w:r w:rsidRPr="00E838F3">
              <w:rPr>
                <w:rFonts w:ascii="Century Gothic" w:hAnsi="Century Gothic" w:cs="Arial"/>
                <w:color w:val="000000"/>
                <w:sz w:val="18"/>
                <w:szCs w:val="18"/>
              </w:rPr>
              <w:tab/>
              <w:t>Min. 3</w:t>
            </w:r>
          </w:p>
          <w:p w:rsidR="00FE78BE" w:rsidRDefault="00455E99" w:rsidP="003F6A4D">
            <w:pPr>
              <w:snapToGrid w:val="0"/>
              <w:rPr>
                <w:rFonts w:ascii="Century Gothic" w:hAnsi="Century Gothic" w:cs="Arial"/>
                <w:color w:val="000000"/>
                <w:sz w:val="18"/>
                <w:szCs w:val="18"/>
              </w:rPr>
            </w:pPr>
            <w:r w:rsidRPr="00E838F3">
              <w:rPr>
                <w:rFonts w:ascii="Century Gothic" w:hAnsi="Century Gothic" w:cs="Arial"/>
                <w:color w:val="000000"/>
                <w:sz w:val="18"/>
                <w:szCs w:val="18"/>
              </w:rPr>
              <w:t>Zakres dynamiki dla obrazu 2D wyświetlany na ekranie</w:t>
            </w:r>
            <w:r w:rsidRPr="00E838F3">
              <w:rPr>
                <w:rFonts w:ascii="Century Gothic" w:hAnsi="Century Gothic" w:cs="Arial"/>
                <w:color w:val="000000"/>
                <w:sz w:val="18"/>
                <w:szCs w:val="18"/>
              </w:rPr>
              <w:tab/>
              <w:t>Powyżej 210 dB</w:t>
            </w:r>
            <w:r w:rsidR="00002D1C">
              <w:rPr>
                <w:rFonts w:ascii="Century Gothic" w:hAnsi="Century Gothic" w:cs="Arial"/>
                <w:color w:val="000000"/>
                <w:sz w:val="18"/>
                <w:szCs w:val="18"/>
              </w:rPr>
              <w:t xml:space="preserve"> </w:t>
            </w:r>
          </w:p>
          <w:p w:rsidR="00FE78BE" w:rsidRPr="00D84A49" w:rsidRDefault="00D84A49" w:rsidP="003F6A4D">
            <w:pPr>
              <w:snapToGrid w:val="0"/>
              <w:rPr>
                <w:rFonts w:ascii="Century Gothic" w:hAnsi="Century Gothic" w:cs="Arial"/>
                <w:b/>
                <w:color w:val="000000"/>
                <w:sz w:val="18"/>
                <w:szCs w:val="18"/>
              </w:rPr>
            </w:pPr>
            <w:r>
              <w:rPr>
                <w:rFonts w:ascii="Century Gothic" w:hAnsi="Century Gothic" w:cs="Arial"/>
                <w:b/>
                <w:color w:val="000000"/>
                <w:sz w:val="18"/>
                <w:szCs w:val="18"/>
              </w:rPr>
              <w:t>D</w:t>
            </w:r>
            <w:r w:rsidR="00FE78BE" w:rsidRPr="00D84A49">
              <w:rPr>
                <w:rFonts w:ascii="Century Gothic" w:hAnsi="Century Gothic" w:cs="Arial"/>
                <w:b/>
                <w:color w:val="000000"/>
                <w:sz w:val="18"/>
                <w:szCs w:val="18"/>
              </w:rPr>
              <w:t>opuszcza się</w:t>
            </w:r>
            <w:r w:rsidRPr="00D84A49">
              <w:rPr>
                <w:rFonts w:ascii="Century Gothic" w:hAnsi="Century Gothic" w:cs="Arial"/>
                <w:b/>
                <w:color w:val="000000"/>
                <w:sz w:val="18"/>
                <w:szCs w:val="18"/>
              </w:rPr>
              <w:t xml:space="preserve"> aparat posiadający łączną dynamikę 265 dB, która jest regulowana w zakresie pasma obrazowego od 30 do 90 dB</w:t>
            </w:r>
          </w:p>
          <w:p w:rsidR="00455E99" w:rsidRPr="00AE5E7D" w:rsidRDefault="00AE5E7D" w:rsidP="003F6A4D">
            <w:pPr>
              <w:snapToGrid w:val="0"/>
              <w:rPr>
                <w:rFonts w:ascii="Century Gothic" w:hAnsi="Century Gothic" w:cs="Arial"/>
                <w:b/>
                <w:color w:val="000000"/>
                <w:sz w:val="18"/>
                <w:szCs w:val="18"/>
              </w:rPr>
            </w:pPr>
            <w:r w:rsidRPr="00AE5E7D">
              <w:rPr>
                <w:rFonts w:ascii="Century Gothic" w:hAnsi="Century Gothic" w:cs="Arial"/>
                <w:b/>
                <w:color w:val="000000"/>
                <w:sz w:val="18"/>
                <w:szCs w:val="18"/>
              </w:rPr>
              <w:t>Dopuszcza się</w:t>
            </w:r>
            <w:r w:rsidR="00002D1C" w:rsidRPr="00AE5E7D">
              <w:rPr>
                <w:rFonts w:ascii="Century Gothic" w:hAnsi="Century Gothic" w:cs="Arial"/>
                <w:b/>
                <w:color w:val="000000"/>
                <w:sz w:val="18"/>
                <w:szCs w:val="18"/>
              </w:rPr>
              <w:t xml:space="preserve"> aparat USG z zakresem dynamiki 265dB, z możliwością wyświetlania i regulacji zakresu w przedziale 35-96 dB dla trybu B</w:t>
            </w:r>
          </w:p>
          <w:p w:rsidR="00455E99" w:rsidRPr="00E838F3" w:rsidRDefault="00455E99" w:rsidP="003F6A4D">
            <w:pPr>
              <w:snapToGrid w:val="0"/>
              <w:rPr>
                <w:rFonts w:ascii="Century Gothic" w:hAnsi="Century Gothic" w:cs="Arial"/>
                <w:color w:val="000000"/>
                <w:sz w:val="18"/>
                <w:szCs w:val="18"/>
              </w:rPr>
            </w:pPr>
            <w:r w:rsidRPr="00E838F3">
              <w:rPr>
                <w:rFonts w:ascii="Century Gothic" w:hAnsi="Century Gothic" w:cs="Arial"/>
                <w:color w:val="000000"/>
                <w:sz w:val="18"/>
                <w:szCs w:val="18"/>
              </w:rPr>
              <w:t>Monitor LCD bez przeplotu o przekątnej min. 15 cali, rozdzielczości min. 1020x760 pikseli, z regulacją położenia (obrót, pochylenie)</w:t>
            </w:r>
          </w:p>
          <w:p w:rsidR="00455E99" w:rsidRPr="00E838F3" w:rsidRDefault="00455E99" w:rsidP="003F6A4D">
            <w:pPr>
              <w:snapToGrid w:val="0"/>
              <w:rPr>
                <w:rFonts w:ascii="Century Gothic" w:hAnsi="Century Gothic" w:cs="Arial"/>
                <w:color w:val="000000"/>
                <w:sz w:val="18"/>
                <w:szCs w:val="18"/>
              </w:rPr>
            </w:pPr>
            <w:r w:rsidRPr="00E838F3">
              <w:rPr>
                <w:rFonts w:ascii="Century Gothic" w:hAnsi="Century Gothic" w:cs="Arial"/>
                <w:color w:val="000000"/>
                <w:sz w:val="18"/>
                <w:szCs w:val="18"/>
              </w:rPr>
              <w:t>Możliwość ustawienia menu w języku polskim i polskie znaki w opisach oraz komentarzach do raportu</w:t>
            </w:r>
          </w:p>
          <w:p w:rsidR="00455E99" w:rsidRPr="00E838F3" w:rsidRDefault="00455E99" w:rsidP="003F6A4D">
            <w:pPr>
              <w:snapToGrid w:val="0"/>
              <w:rPr>
                <w:rFonts w:ascii="Century Gothic" w:hAnsi="Century Gothic" w:cs="Arial"/>
                <w:color w:val="000000"/>
                <w:sz w:val="18"/>
                <w:szCs w:val="18"/>
              </w:rPr>
            </w:pPr>
            <w:r w:rsidRPr="00E838F3">
              <w:rPr>
                <w:rFonts w:ascii="Century Gothic" w:hAnsi="Century Gothic" w:cs="Arial"/>
                <w:color w:val="000000"/>
                <w:sz w:val="18"/>
                <w:szCs w:val="18"/>
              </w:rPr>
              <w:t>Czas uruchomienia systemu całkowicie wyłączonego</w:t>
            </w:r>
            <w:r w:rsidRPr="00E838F3">
              <w:rPr>
                <w:rFonts w:ascii="Century Gothic" w:hAnsi="Century Gothic" w:cs="Arial"/>
                <w:color w:val="000000"/>
                <w:sz w:val="18"/>
                <w:szCs w:val="18"/>
              </w:rPr>
              <w:tab/>
              <w:t>Max. 50 sek.</w:t>
            </w:r>
          </w:p>
          <w:p w:rsidR="00455E99" w:rsidRPr="00E838F3" w:rsidRDefault="00455E99" w:rsidP="003F6A4D">
            <w:pPr>
              <w:snapToGrid w:val="0"/>
              <w:rPr>
                <w:rFonts w:ascii="Century Gothic" w:hAnsi="Century Gothic" w:cs="Arial"/>
                <w:color w:val="000000"/>
                <w:sz w:val="18"/>
                <w:szCs w:val="18"/>
              </w:rPr>
            </w:pPr>
            <w:r w:rsidRPr="00E838F3">
              <w:rPr>
                <w:rFonts w:ascii="Century Gothic" w:hAnsi="Century Gothic" w:cs="Arial"/>
                <w:color w:val="000000"/>
                <w:sz w:val="18"/>
                <w:szCs w:val="18"/>
              </w:rPr>
              <w:t>Archiwizacja obrazów na dysku twardym wbudowanym w aparat, nagrywarce CD/DVD w formatach kompatybilnych z systemem Windows oraz na pamięciach USB w formatach kompatybilnych z systemem Windows</w:t>
            </w:r>
          </w:p>
          <w:p w:rsidR="00455E99" w:rsidRPr="00E838F3" w:rsidRDefault="00455E99" w:rsidP="003F6A4D">
            <w:pPr>
              <w:snapToGrid w:val="0"/>
              <w:rPr>
                <w:rFonts w:ascii="Century Gothic" w:hAnsi="Century Gothic" w:cs="Arial"/>
                <w:color w:val="000000"/>
                <w:sz w:val="18"/>
                <w:szCs w:val="18"/>
              </w:rPr>
            </w:pPr>
            <w:r w:rsidRPr="00E838F3">
              <w:rPr>
                <w:rFonts w:ascii="Century Gothic" w:hAnsi="Century Gothic" w:cs="Arial"/>
                <w:color w:val="000000"/>
                <w:sz w:val="18"/>
                <w:szCs w:val="18"/>
              </w:rPr>
              <w:t xml:space="preserve">Pojemność dysku twardego </w:t>
            </w:r>
            <w:r w:rsidRPr="00E838F3">
              <w:rPr>
                <w:rFonts w:ascii="Century Gothic" w:hAnsi="Century Gothic" w:cs="Arial"/>
                <w:color w:val="000000"/>
                <w:sz w:val="18"/>
                <w:szCs w:val="18"/>
              </w:rPr>
              <w:tab/>
              <w:t>Min. 1 TB</w:t>
            </w:r>
          </w:p>
          <w:p w:rsidR="00455E99" w:rsidRPr="00E838F3" w:rsidRDefault="00455E99" w:rsidP="003F6A4D">
            <w:pPr>
              <w:snapToGrid w:val="0"/>
              <w:rPr>
                <w:rFonts w:ascii="Century Gothic" w:hAnsi="Century Gothic" w:cs="Arial"/>
                <w:color w:val="000000"/>
                <w:sz w:val="18"/>
                <w:szCs w:val="18"/>
              </w:rPr>
            </w:pPr>
            <w:r w:rsidRPr="00E838F3">
              <w:rPr>
                <w:rFonts w:ascii="Century Gothic" w:hAnsi="Century Gothic" w:cs="Arial"/>
                <w:color w:val="000000"/>
                <w:sz w:val="18"/>
                <w:szCs w:val="18"/>
              </w:rPr>
              <w:t>Min. 3 porty USB.</w:t>
            </w:r>
          </w:p>
          <w:p w:rsidR="00455E99" w:rsidRPr="00E838F3" w:rsidRDefault="00455E99" w:rsidP="003F6A4D">
            <w:pPr>
              <w:snapToGrid w:val="0"/>
              <w:rPr>
                <w:rFonts w:ascii="Century Gothic" w:hAnsi="Century Gothic" w:cs="Arial"/>
                <w:color w:val="000000"/>
                <w:sz w:val="18"/>
                <w:szCs w:val="18"/>
              </w:rPr>
            </w:pPr>
            <w:r w:rsidRPr="00E838F3">
              <w:rPr>
                <w:rFonts w:ascii="Century Gothic" w:hAnsi="Century Gothic" w:cs="Arial"/>
                <w:color w:val="000000"/>
                <w:sz w:val="18"/>
                <w:szCs w:val="18"/>
              </w:rPr>
              <w:t>Możliwość tworzenia własnych ustawień (tzw. presetów)</w:t>
            </w:r>
          </w:p>
          <w:p w:rsidR="00455E99" w:rsidRPr="00E838F3" w:rsidRDefault="00455E99" w:rsidP="003F6A4D">
            <w:pPr>
              <w:snapToGrid w:val="0"/>
              <w:rPr>
                <w:rFonts w:ascii="Century Gothic" w:hAnsi="Century Gothic" w:cs="Arial"/>
                <w:color w:val="000000"/>
                <w:sz w:val="18"/>
                <w:szCs w:val="18"/>
              </w:rPr>
            </w:pPr>
            <w:r w:rsidRPr="00E838F3">
              <w:rPr>
                <w:rFonts w:ascii="Century Gothic" w:hAnsi="Century Gothic" w:cs="Arial"/>
                <w:color w:val="000000"/>
                <w:sz w:val="18"/>
                <w:szCs w:val="18"/>
              </w:rPr>
              <w:t>Nagrywanie i odtwarzanie dynamicznych obrazów /tzw. cine loop prezentacji B oraz kolor Doppler, prezentacji M-mode i Dopplera spektralnego</w:t>
            </w:r>
          </w:p>
          <w:p w:rsidR="00455E99" w:rsidRPr="00E838F3" w:rsidRDefault="00455E99" w:rsidP="003F6A4D">
            <w:pPr>
              <w:snapToGrid w:val="0"/>
              <w:rPr>
                <w:rFonts w:ascii="Century Gothic" w:hAnsi="Century Gothic" w:cs="Arial"/>
                <w:color w:val="000000"/>
                <w:sz w:val="18"/>
                <w:szCs w:val="18"/>
              </w:rPr>
            </w:pPr>
            <w:r w:rsidRPr="00E838F3">
              <w:rPr>
                <w:rFonts w:ascii="Century Gothic" w:hAnsi="Century Gothic" w:cs="Arial"/>
                <w:color w:val="000000"/>
                <w:sz w:val="18"/>
                <w:szCs w:val="18"/>
              </w:rPr>
              <w:t>Ilość klatek pamięci CINE</w:t>
            </w:r>
            <w:r w:rsidRPr="00E838F3">
              <w:rPr>
                <w:rFonts w:ascii="Century Gothic" w:hAnsi="Century Gothic" w:cs="Arial"/>
                <w:color w:val="000000"/>
                <w:sz w:val="18"/>
                <w:szCs w:val="18"/>
              </w:rPr>
              <w:tab/>
              <w:t>Min. 12 000</w:t>
            </w:r>
          </w:p>
          <w:p w:rsidR="00455E99" w:rsidRPr="00E838F3" w:rsidRDefault="00455E99" w:rsidP="003F6A4D">
            <w:pPr>
              <w:snapToGrid w:val="0"/>
              <w:rPr>
                <w:rFonts w:ascii="Century Gothic" w:hAnsi="Century Gothic" w:cs="Arial"/>
                <w:color w:val="000000"/>
                <w:sz w:val="18"/>
                <w:szCs w:val="18"/>
              </w:rPr>
            </w:pPr>
            <w:r w:rsidRPr="00E838F3">
              <w:rPr>
                <w:rFonts w:ascii="Century Gothic" w:hAnsi="Century Gothic" w:cs="Arial"/>
                <w:color w:val="000000"/>
                <w:sz w:val="18"/>
                <w:szCs w:val="18"/>
              </w:rPr>
              <w:t>Biało-czarna drukarka termiczna</w:t>
            </w:r>
          </w:p>
          <w:p w:rsidR="00455E99" w:rsidRPr="00E838F3" w:rsidRDefault="00455E99" w:rsidP="003F6A4D">
            <w:pPr>
              <w:snapToGrid w:val="0"/>
              <w:rPr>
                <w:rFonts w:ascii="Century Gothic" w:hAnsi="Century Gothic" w:cs="Arial"/>
                <w:color w:val="000000"/>
                <w:sz w:val="18"/>
                <w:szCs w:val="18"/>
              </w:rPr>
            </w:pPr>
            <w:r w:rsidRPr="00E838F3">
              <w:rPr>
                <w:rFonts w:ascii="Century Gothic" w:hAnsi="Century Gothic" w:cs="Arial"/>
                <w:color w:val="000000"/>
                <w:sz w:val="18"/>
                <w:szCs w:val="18"/>
              </w:rPr>
              <w:t>Możliwość regulacji podstawowych parametrów na zatrzymanym obrazie. Min.: TGC, wzmocnienie (2D, tryby Doppler PW), mapy szarości, mapy koloru, linia bazowa, odwrócenie spektrum i koloru (invert), korekcja kąta  i inne (wymienić)</w:t>
            </w:r>
          </w:p>
          <w:p w:rsidR="00455E99" w:rsidRPr="00E838F3" w:rsidRDefault="00455E99" w:rsidP="003F6A4D">
            <w:pPr>
              <w:snapToGrid w:val="0"/>
              <w:rPr>
                <w:rFonts w:ascii="Century Gothic" w:hAnsi="Century Gothic" w:cs="Arial"/>
                <w:color w:val="000000"/>
                <w:sz w:val="18"/>
                <w:szCs w:val="18"/>
              </w:rPr>
            </w:pPr>
            <w:r w:rsidRPr="00E838F3">
              <w:rPr>
                <w:rFonts w:ascii="Century Gothic" w:hAnsi="Century Gothic" w:cs="Arial"/>
                <w:color w:val="000000"/>
                <w:sz w:val="18"/>
                <w:szCs w:val="18"/>
              </w:rPr>
              <w:t>Tryb 2D (B-Mode)</w:t>
            </w:r>
          </w:p>
          <w:p w:rsidR="00AE5E7D" w:rsidRDefault="00455E99" w:rsidP="003F6A4D">
            <w:pPr>
              <w:snapToGrid w:val="0"/>
              <w:rPr>
                <w:rFonts w:ascii="Century Gothic" w:hAnsi="Century Gothic" w:cs="Arial"/>
                <w:color w:val="000000"/>
                <w:sz w:val="18"/>
                <w:szCs w:val="18"/>
              </w:rPr>
            </w:pPr>
            <w:r w:rsidRPr="00E838F3">
              <w:rPr>
                <w:rFonts w:ascii="Century Gothic" w:hAnsi="Century Gothic" w:cs="Arial"/>
                <w:color w:val="000000"/>
                <w:sz w:val="18"/>
                <w:szCs w:val="18"/>
              </w:rPr>
              <w:t>Zakres ustawienia głębokości penetracji</w:t>
            </w:r>
            <w:r w:rsidRPr="00E838F3">
              <w:rPr>
                <w:rFonts w:ascii="Century Gothic" w:hAnsi="Century Gothic" w:cs="Arial"/>
                <w:color w:val="000000"/>
                <w:sz w:val="18"/>
                <w:szCs w:val="18"/>
              </w:rPr>
              <w:tab/>
              <w:t>Min. 1 – 38 cm</w:t>
            </w:r>
          </w:p>
          <w:p w:rsidR="00455E99" w:rsidRPr="00AE5E7D" w:rsidRDefault="00AE5E7D" w:rsidP="003F6A4D">
            <w:pPr>
              <w:snapToGrid w:val="0"/>
              <w:rPr>
                <w:rFonts w:ascii="Century Gothic" w:hAnsi="Century Gothic" w:cs="Arial"/>
                <w:b/>
                <w:color w:val="000000"/>
                <w:sz w:val="18"/>
                <w:szCs w:val="18"/>
              </w:rPr>
            </w:pPr>
            <w:r w:rsidRPr="00AE5E7D">
              <w:rPr>
                <w:rFonts w:ascii="Century Gothic" w:hAnsi="Century Gothic" w:cs="Arial"/>
                <w:b/>
                <w:color w:val="000000"/>
                <w:sz w:val="18"/>
                <w:szCs w:val="18"/>
              </w:rPr>
              <w:t>Dopuszcza się</w:t>
            </w:r>
            <w:r w:rsidR="00D9440B" w:rsidRPr="00AE5E7D">
              <w:rPr>
                <w:rFonts w:ascii="Century Gothic" w:hAnsi="Century Gothic" w:cs="Arial"/>
                <w:b/>
                <w:color w:val="000000"/>
                <w:sz w:val="18"/>
                <w:szCs w:val="18"/>
              </w:rPr>
              <w:t xml:space="preserve"> aparat USG z zakresem głębokości obrazowania 1-33 cm</w:t>
            </w:r>
          </w:p>
          <w:p w:rsidR="00455E99" w:rsidRDefault="00455E99" w:rsidP="00E838F3">
            <w:pPr>
              <w:snapToGrid w:val="0"/>
              <w:rPr>
                <w:rFonts w:ascii="Century Gothic" w:hAnsi="Century Gothic" w:cs="Arial"/>
                <w:color w:val="000000"/>
                <w:sz w:val="18"/>
                <w:szCs w:val="18"/>
              </w:rPr>
            </w:pPr>
            <w:r w:rsidRPr="00E838F3">
              <w:rPr>
                <w:rFonts w:ascii="Century Gothic" w:hAnsi="Century Gothic" w:cs="Arial"/>
                <w:color w:val="000000"/>
                <w:sz w:val="18"/>
                <w:szCs w:val="18"/>
              </w:rPr>
              <w:t>Zakres bezstratnego powiększania obrazu rzeczywistego i zamrożonego (tzw. zoom) a także obrazu z pamięci CINE</w:t>
            </w:r>
            <w:r w:rsidRPr="00E838F3">
              <w:rPr>
                <w:rFonts w:ascii="Century Gothic" w:hAnsi="Century Gothic" w:cs="Arial"/>
                <w:color w:val="000000"/>
                <w:sz w:val="18"/>
                <w:szCs w:val="18"/>
              </w:rPr>
              <w:tab/>
              <w:t>Min. 10x</w:t>
            </w:r>
          </w:p>
          <w:p w:rsidR="00455E99" w:rsidRPr="00E838F3" w:rsidRDefault="00455E99" w:rsidP="00E838F3">
            <w:pPr>
              <w:snapToGrid w:val="0"/>
              <w:rPr>
                <w:rFonts w:ascii="Century Gothic" w:hAnsi="Century Gothic" w:cs="Arial"/>
                <w:color w:val="000000"/>
                <w:sz w:val="18"/>
                <w:szCs w:val="18"/>
              </w:rPr>
            </w:pP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jc w:val="center"/>
              <w:rPr>
                <w:rFonts w:ascii="Century Gothic" w:hAnsi="Century Gothic"/>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E838F3">
            <w:pPr>
              <w:pStyle w:val="Zawartotabeli"/>
              <w:snapToGrid w:val="0"/>
              <w:rPr>
                <w:rFonts w:ascii="Century Gothic" w:hAnsi="Century Gothic" w:cs="Arial"/>
                <w:sz w:val="18"/>
                <w:szCs w:val="18"/>
              </w:rPr>
            </w:pPr>
          </w:p>
        </w:tc>
        <w:tc>
          <w:tcPr>
            <w:tcW w:w="7858" w:type="dxa"/>
            <w:shd w:val="clear" w:color="auto" w:fill="auto"/>
            <w:vAlign w:val="center"/>
          </w:tcPr>
          <w:p w:rsidR="00455E99" w:rsidRPr="00E838F3" w:rsidRDefault="00455E99" w:rsidP="00E838F3">
            <w:pPr>
              <w:snapToGrid w:val="0"/>
              <w:rPr>
                <w:rFonts w:ascii="Century Gothic" w:hAnsi="Century Gothic" w:cs="Arial"/>
                <w:color w:val="000000"/>
                <w:sz w:val="18"/>
                <w:szCs w:val="18"/>
              </w:rPr>
            </w:pPr>
            <w:r w:rsidRPr="00E838F3">
              <w:rPr>
                <w:rFonts w:ascii="Century Gothic" w:hAnsi="Century Gothic" w:cs="Arial"/>
                <w:color w:val="000000"/>
                <w:sz w:val="18"/>
                <w:szCs w:val="18"/>
              </w:rPr>
              <w:t>p</w:t>
            </w:r>
            <w:r>
              <w:rPr>
                <w:rFonts w:ascii="Century Gothic" w:hAnsi="Century Gothic" w:cs="Arial"/>
                <w:color w:val="000000"/>
                <w:sz w:val="18"/>
                <w:szCs w:val="18"/>
              </w:rPr>
              <w:t>kt. 279 (kontynuacja)</w:t>
            </w:r>
          </w:p>
          <w:p w:rsidR="00455E99" w:rsidRPr="00E838F3" w:rsidRDefault="00455E99" w:rsidP="00E838F3">
            <w:pPr>
              <w:snapToGrid w:val="0"/>
              <w:rPr>
                <w:rFonts w:ascii="Century Gothic" w:hAnsi="Century Gothic" w:cs="Arial"/>
                <w:color w:val="000000"/>
                <w:sz w:val="18"/>
                <w:szCs w:val="18"/>
              </w:rPr>
            </w:pPr>
            <w:r w:rsidRPr="00E838F3">
              <w:rPr>
                <w:rFonts w:ascii="Century Gothic" w:hAnsi="Century Gothic" w:cs="Arial"/>
                <w:color w:val="000000"/>
                <w:sz w:val="18"/>
                <w:szCs w:val="18"/>
              </w:rPr>
              <w:t>Możliwość powiększenia obrazu diagnostycznego na pełny ekran</w:t>
            </w:r>
          </w:p>
          <w:p w:rsidR="00455E99" w:rsidRPr="00E838F3" w:rsidRDefault="00455E99" w:rsidP="00E838F3">
            <w:pPr>
              <w:snapToGrid w:val="0"/>
              <w:rPr>
                <w:rFonts w:ascii="Century Gothic" w:hAnsi="Century Gothic" w:cs="Arial"/>
                <w:color w:val="000000"/>
                <w:sz w:val="18"/>
                <w:szCs w:val="18"/>
              </w:rPr>
            </w:pPr>
            <w:r w:rsidRPr="00E838F3">
              <w:rPr>
                <w:rFonts w:ascii="Century Gothic" w:hAnsi="Century Gothic" w:cs="Arial"/>
                <w:color w:val="000000"/>
                <w:sz w:val="18"/>
                <w:szCs w:val="18"/>
              </w:rPr>
              <w:t>Obrazowanie harmoniczne na wszystkich oferowanych głowicach z wykorzystaniem przesunięcia lub inwersji faz</w:t>
            </w:r>
          </w:p>
          <w:p w:rsidR="00455E99" w:rsidRPr="00E838F3" w:rsidRDefault="00455E99" w:rsidP="00E838F3">
            <w:pPr>
              <w:snapToGrid w:val="0"/>
              <w:rPr>
                <w:rFonts w:ascii="Century Gothic" w:hAnsi="Century Gothic" w:cs="Arial"/>
                <w:color w:val="000000"/>
                <w:sz w:val="18"/>
                <w:szCs w:val="18"/>
              </w:rPr>
            </w:pPr>
            <w:r w:rsidRPr="00E838F3">
              <w:rPr>
                <w:rFonts w:ascii="Century Gothic" w:hAnsi="Century Gothic" w:cs="Arial"/>
                <w:color w:val="000000"/>
                <w:sz w:val="18"/>
                <w:szCs w:val="18"/>
              </w:rPr>
              <w:t>Strefowe wzmocnienie obrazu na wybranych głębokościach (TGC)</w:t>
            </w:r>
            <w:r w:rsidRPr="00E838F3">
              <w:rPr>
                <w:rFonts w:ascii="Century Gothic" w:hAnsi="Century Gothic" w:cs="Arial"/>
                <w:color w:val="000000"/>
                <w:sz w:val="18"/>
                <w:szCs w:val="18"/>
              </w:rPr>
              <w:tab/>
              <w:t>Min. 8 stref</w:t>
            </w:r>
          </w:p>
          <w:p w:rsidR="00455E99" w:rsidRPr="00E838F3" w:rsidRDefault="00455E99" w:rsidP="00E838F3">
            <w:pPr>
              <w:snapToGrid w:val="0"/>
              <w:rPr>
                <w:rFonts w:ascii="Century Gothic" w:hAnsi="Century Gothic" w:cs="Arial"/>
                <w:color w:val="000000"/>
                <w:sz w:val="18"/>
                <w:szCs w:val="18"/>
              </w:rPr>
            </w:pPr>
            <w:r w:rsidRPr="00E838F3">
              <w:rPr>
                <w:rFonts w:ascii="Century Gothic" w:hAnsi="Century Gothic" w:cs="Arial"/>
                <w:color w:val="000000"/>
                <w:sz w:val="18"/>
                <w:szCs w:val="18"/>
              </w:rPr>
              <w:t>Strefowe pionowe wzmocnienie obrazu (LGC)</w:t>
            </w:r>
            <w:r w:rsidRPr="00E838F3">
              <w:rPr>
                <w:rFonts w:ascii="Century Gothic" w:hAnsi="Century Gothic" w:cs="Arial"/>
                <w:color w:val="000000"/>
                <w:sz w:val="18"/>
                <w:szCs w:val="18"/>
              </w:rPr>
              <w:tab/>
              <w:t>Min. 6 stref</w:t>
            </w:r>
          </w:p>
          <w:p w:rsidR="00455E99" w:rsidRPr="00E838F3" w:rsidRDefault="00455E99" w:rsidP="00E838F3">
            <w:pPr>
              <w:snapToGrid w:val="0"/>
              <w:rPr>
                <w:rFonts w:ascii="Century Gothic" w:hAnsi="Century Gothic" w:cs="Arial"/>
                <w:color w:val="000000"/>
                <w:sz w:val="18"/>
                <w:szCs w:val="18"/>
              </w:rPr>
            </w:pPr>
            <w:r w:rsidRPr="00E838F3">
              <w:rPr>
                <w:rFonts w:ascii="Century Gothic" w:hAnsi="Century Gothic" w:cs="Arial"/>
                <w:color w:val="000000"/>
                <w:sz w:val="18"/>
                <w:szCs w:val="18"/>
              </w:rPr>
              <w:t>Technologia redukcji szumów i plamek oraz wyostrzenia krawędzi i wzmocnienia kontrastu tkanek</w:t>
            </w:r>
          </w:p>
          <w:p w:rsidR="00455E99" w:rsidRPr="00E838F3" w:rsidRDefault="00455E99" w:rsidP="00E838F3">
            <w:pPr>
              <w:snapToGrid w:val="0"/>
              <w:rPr>
                <w:rFonts w:ascii="Century Gothic" w:hAnsi="Century Gothic" w:cs="Arial"/>
                <w:color w:val="000000"/>
                <w:sz w:val="18"/>
                <w:szCs w:val="18"/>
              </w:rPr>
            </w:pPr>
            <w:r w:rsidRPr="00E838F3">
              <w:rPr>
                <w:rFonts w:ascii="Century Gothic" w:hAnsi="Century Gothic" w:cs="Arial"/>
                <w:color w:val="000000"/>
                <w:sz w:val="18"/>
                <w:szCs w:val="18"/>
              </w:rPr>
              <w:t>Przestrzenne składanie obrazów (obrazowanie wielokierunkowe pod kilkoma kątami w czasie rzeczywistym)</w:t>
            </w:r>
          </w:p>
          <w:p w:rsidR="00455E99" w:rsidRPr="00E838F3" w:rsidRDefault="00455E99" w:rsidP="00E838F3">
            <w:pPr>
              <w:snapToGrid w:val="0"/>
              <w:rPr>
                <w:rFonts w:ascii="Century Gothic" w:hAnsi="Century Gothic" w:cs="Arial"/>
                <w:color w:val="000000"/>
                <w:sz w:val="18"/>
                <w:szCs w:val="18"/>
              </w:rPr>
            </w:pPr>
            <w:r w:rsidRPr="00E838F3">
              <w:rPr>
                <w:rFonts w:ascii="Century Gothic" w:hAnsi="Century Gothic" w:cs="Arial"/>
                <w:color w:val="000000"/>
                <w:sz w:val="18"/>
                <w:szCs w:val="18"/>
              </w:rPr>
              <w:t>Prędkość odświeżania w trybie 2D</w:t>
            </w:r>
            <w:r w:rsidRPr="00E838F3">
              <w:rPr>
                <w:rFonts w:ascii="Century Gothic" w:hAnsi="Century Gothic" w:cs="Arial"/>
                <w:color w:val="000000"/>
                <w:sz w:val="18"/>
                <w:szCs w:val="18"/>
              </w:rPr>
              <w:tab/>
              <w:t>Min. 400 obr./sek.</w:t>
            </w:r>
          </w:p>
          <w:p w:rsidR="00455E99" w:rsidRPr="00E838F3" w:rsidRDefault="00455E99" w:rsidP="00E838F3">
            <w:pPr>
              <w:snapToGrid w:val="0"/>
              <w:rPr>
                <w:rFonts w:ascii="Century Gothic" w:hAnsi="Century Gothic" w:cs="Arial"/>
                <w:color w:val="000000"/>
                <w:sz w:val="18"/>
                <w:szCs w:val="18"/>
              </w:rPr>
            </w:pPr>
            <w:r w:rsidRPr="00E838F3">
              <w:rPr>
                <w:rFonts w:ascii="Century Gothic" w:hAnsi="Century Gothic" w:cs="Arial"/>
                <w:color w:val="000000"/>
                <w:sz w:val="18"/>
                <w:szCs w:val="18"/>
              </w:rPr>
              <w:t>Nastawy specyficzne dla badanej tkanki, do wyboru min.: tłuszcz, mięśnie, płyn</w:t>
            </w:r>
          </w:p>
          <w:p w:rsidR="00D84A49" w:rsidRDefault="00455E99" w:rsidP="00E838F3">
            <w:pPr>
              <w:snapToGrid w:val="0"/>
              <w:rPr>
                <w:rFonts w:ascii="Century Gothic" w:hAnsi="Century Gothic" w:cs="Arial"/>
                <w:color w:val="000000"/>
                <w:sz w:val="18"/>
                <w:szCs w:val="18"/>
              </w:rPr>
            </w:pPr>
            <w:r w:rsidRPr="00E838F3">
              <w:rPr>
                <w:rFonts w:ascii="Century Gothic" w:hAnsi="Century Gothic" w:cs="Arial"/>
                <w:color w:val="000000"/>
                <w:sz w:val="18"/>
                <w:szCs w:val="18"/>
              </w:rPr>
              <w:t>Tryb M-mode</w:t>
            </w:r>
            <w:r w:rsidR="00C43225">
              <w:rPr>
                <w:rFonts w:ascii="Century Gothic" w:hAnsi="Century Gothic" w:cs="Arial"/>
                <w:color w:val="000000"/>
                <w:sz w:val="18"/>
                <w:szCs w:val="18"/>
              </w:rPr>
              <w:t xml:space="preserve"> </w:t>
            </w:r>
          </w:p>
          <w:p w:rsidR="00D84A49" w:rsidRPr="00D84A49" w:rsidRDefault="00D84A49" w:rsidP="00E838F3">
            <w:pPr>
              <w:snapToGrid w:val="0"/>
              <w:rPr>
                <w:rFonts w:ascii="Century Gothic" w:hAnsi="Century Gothic" w:cs="Arial"/>
                <w:b/>
                <w:color w:val="000000"/>
                <w:sz w:val="18"/>
                <w:szCs w:val="18"/>
              </w:rPr>
            </w:pPr>
            <w:r w:rsidRPr="00D84A49">
              <w:rPr>
                <w:rFonts w:ascii="Century Gothic" w:hAnsi="Century Gothic" w:cs="Arial"/>
                <w:b/>
                <w:color w:val="000000"/>
                <w:sz w:val="18"/>
                <w:szCs w:val="18"/>
              </w:rPr>
              <w:t>Dopuszcza się aparat bez możliwości wyboru specyfiki tkanki. Opcja taka pomaga w dopas</w:t>
            </w:r>
            <w:r>
              <w:rPr>
                <w:rFonts w:ascii="Century Gothic" w:hAnsi="Century Gothic" w:cs="Arial"/>
                <w:b/>
                <w:color w:val="000000"/>
                <w:sz w:val="18"/>
                <w:szCs w:val="18"/>
              </w:rPr>
              <w:t xml:space="preserve">owaniu rozchodzenia się wiązki - </w:t>
            </w:r>
            <w:r w:rsidRPr="00D84A49">
              <w:rPr>
                <w:rFonts w:ascii="Century Gothic" w:hAnsi="Century Gothic" w:cs="Arial"/>
                <w:b/>
                <w:color w:val="000000"/>
                <w:sz w:val="18"/>
                <w:szCs w:val="18"/>
              </w:rPr>
              <w:t xml:space="preserve">zastąpiona </w:t>
            </w:r>
            <w:r>
              <w:rPr>
                <w:rFonts w:ascii="Century Gothic" w:hAnsi="Century Gothic" w:cs="Arial"/>
                <w:b/>
                <w:color w:val="000000"/>
                <w:sz w:val="18"/>
                <w:szCs w:val="18"/>
              </w:rPr>
              <w:t>jest ona</w:t>
            </w:r>
            <w:r w:rsidRPr="00D84A49">
              <w:rPr>
                <w:rFonts w:ascii="Century Gothic" w:hAnsi="Century Gothic" w:cs="Arial"/>
                <w:b/>
                <w:color w:val="000000"/>
                <w:sz w:val="18"/>
                <w:szCs w:val="18"/>
              </w:rPr>
              <w:t xml:space="preserve"> trybem automatycznego ustawiania obrazu funkcją QuickScan.</w:t>
            </w:r>
          </w:p>
          <w:p w:rsidR="00455E99" w:rsidRPr="00AE5E7D" w:rsidRDefault="00AE5E7D" w:rsidP="00E838F3">
            <w:pPr>
              <w:snapToGrid w:val="0"/>
              <w:rPr>
                <w:rFonts w:ascii="Century Gothic" w:hAnsi="Century Gothic" w:cs="Arial"/>
                <w:color w:val="000000"/>
                <w:sz w:val="18"/>
                <w:szCs w:val="18"/>
              </w:rPr>
            </w:pPr>
            <w:r w:rsidRPr="00AE5E7D">
              <w:rPr>
                <w:rFonts w:ascii="Century Gothic" w:hAnsi="Century Gothic" w:cs="Arial"/>
                <w:b/>
                <w:color w:val="000000"/>
                <w:sz w:val="18"/>
                <w:szCs w:val="18"/>
              </w:rPr>
              <w:t>Dopuszcza się</w:t>
            </w:r>
            <w:r w:rsidR="00C43225" w:rsidRPr="00AE5E7D">
              <w:rPr>
                <w:rFonts w:ascii="Century Gothic" w:hAnsi="Century Gothic" w:cs="Arial"/>
                <w:b/>
                <w:color w:val="000000"/>
                <w:sz w:val="18"/>
                <w:szCs w:val="18"/>
              </w:rPr>
              <w:t xml:space="preserve"> aparat USG nie posiadający specyficznych nastaw tj. Tłuszcz, mięśnie, płyn</w:t>
            </w:r>
            <w:r>
              <w:rPr>
                <w:rFonts w:ascii="Century Gothic" w:hAnsi="Century Gothic" w:cs="Arial"/>
                <w:b/>
                <w:color w:val="000000"/>
                <w:sz w:val="18"/>
                <w:szCs w:val="18"/>
              </w:rPr>
              <w:t>, posiadający</w:t>
            </w:r>
            <w:r w:rsidRPr="00AE5E7D">
              <w:rPr>
                <w:rFonts w:ascii="Century Gothic" w:hAnsi="Century Gothic" w:cs="Arial"/>
                <w:b/>
                <w:color w:val="000000"/>
                <w:sz w:val="18"/>
                <w:szCs w:val="18"/>
              </w:rPr>
              <w:t xml:space="preserve"> dedykowane nastawy do poszczególnych narządów</w:t>
            </w:r>
          </w:p>
          <w:p w:rsidR="00455E99" w:rsidRPr="00E838F3" w:rsidRDefault="00455E99" w:rsidP="00E838F3">
            <w:pPr>
              <w:snapToGrid w:val="0"/>
              <w:rPr>
                <w:rFonts w:ascii="Century Gothic" w:hAnsi="Century Gothic" w:cs="Arial"/>
                <w:color w:val="000000"/>
                <w:sz w:val="18"/>
                <w:szCs w:val="18"/>
              </w:rPr>
            </w:pPr>
            <w:r w:rsidRPr="00E838F3">
              <w:rPr>
                <w:rFonts w:ascii="Century Gothic" w:hAnsi="Century Gothic" w:cs="Arial"/>
                <w:color w:val="000000"/>
                <w:sz w:val="18"/>
                <w:szCs w:val="18"/>
              </w:rPr>
              <w:t>Wybór prędkości przesuwu zapisu trybu M</w:t>
            </w:r>
            <w:r w:rsidRPr="00E838F3">
              <w:rPr>
                <w:rFonts w:ascii="Century Gothic" w:hAnsi="Century Gothic" w:cs="Arial"/>
                <w:color w:val="000000"/>
                <w:sz w:val="18"/>
                <w:szCs w:val="18"/>
              </w:rPr>
              <w:tab/>
              <w:t>Min. 5</w:t>
            </w:r>
          </w:p>
          <w:p w:rsidR="00455E99" w:rsidRPr="00E838F3" w:rsidRDefault="00455E99" w:rsidP="00E838F3">
            <w:pPr>
              <w:snapToGrid w:val="0"/>
              <w:rPr>
                <w:rFonts w:ascii="Century Gothic" w:hAnsi="Century Gothic" w:cs="Arial"/>
                <w:color w:val="000000"/>
                <w:sz w:val="18"/>
                <w:szCs w:val="18"/>
              </w:rPr>
            </w:pPr>
            <w:r w:rsidRPr="00E838F3">
              <w:rPr>
                <w:rFonts w:ascii="Century Gothic" w:hAnsi="Century Gothic" w:cs="Arial"/>
                <w:color w:val="000000"/>
                <w:sz w:val="18"/>
                <w:szCs w:val="18"/>
              </w:rPr>
              <w:t>Tryb spektralny Doppler Pulsacyjny (PWD)</w:t>
            </w:r>
          </w:p>
          <w:p w:rsidR="00455E99" w:rsidRPr="00E838F3" w:rsidRDefault="00455E99" w:rsidP="00E838F3">
            <w:pPr>
              <w:snapToGrid w:val="0"/>
              <w:rPr>
                <w:rFonts w:ascii="Century Gothic" w:hAnsi="Century Gothic" w:cs="Arial"/>
                <w:color w:val="000000"/>
                <w:sz w:val="18"/>
                <w:szCs w:val="18"/>
              </w:rPr>
            </w:pPr>
            <w:r w:rsidRPr="00E838F3">
              <w:rPr>
                <w:rFonts w:ascii="Century Gothic" w:hAnsi="Century Gothic" w:cs="Arial"/>
                <w:color w:val="000000"/>
                <w:sz w:val="18"/>
                <w:szCs w:val="18"/>
              </w:rPr>
              <w:t>Maksymalna mierzona prędkość przepływu przy kącie korekcji 0</w:t>
            </w:r>
            <w:r w:rsidRPr="00E838F3">
              <w:rPr>
                <w:rFonts w:ascii="Cambria Math" w:hAnsi="Cambria Math" w:cs="Cambria Math"/>
                <w:color w:val="000000"/>
                <w:sz w:val="18"/>
                <w:szCs w:val="18"/>
              </w:rPr>
              <w:t>⁰</w:t>
            </w:r>
            <w:r w:rsidRPr="00E838F3">
              <w:rPr>
                <w:rFonts w:ascii="Century Gothic" w:hAnsi="Century Gothic" w:cs="Arial"/>
                <w:color w:val="000000"/>
                <w:sz w:val="18"/>
                <w:szCs w:val="18"/>
              </w:rPr>
              <w:tab/>
              <w:t>Min. 9 m/s</w:t>
            </w:r>
          </w:p>
          <w:p w:rsidR="00D84A49" w:rsidRDefault="00455E99" w:rsidP="00E838F3">
            <w:pPr>
              <w:snapToGrid w:val="0"/>
              <w:rPr>
                <w:rFonts w:ascii="Century Gothic" w:hAnsi="Century Gothic" w:cs="Arial"/>
                <w:color w:val="000000"/>
                <w:sz w:val="18"/>
                <w:szCs w:val="18"/>
              </w:rPr>
            </w:pPr>
            <w:r w:rsidRPr="00E838F3">
              <w:rPr>
                <w:rFonts w:ascii="Century Gothic" w:hAnsi="Century Gothic" w:cs="Arial"/>
                <w:color w:val="000000"/>
                <w:sz w:val="18"/>
                <w:szCs w:val="18"/>
              </w:rPr>
              <w:t>Regulacja wielkości bramki dopplerowskiej</w:t>
            </w:r>
            <w:r w:rsidRPr="00E838F3">
              <w:rPr>
                <w:rFonts w:ascii="Century Gothic" w:hAnsi="Century Gothic" w:cs="Arial"/>
                <w:color w:val="000000"/>
                <w:sz w:val="18"/>
                <w:szCs w:val="18"/>
              </w:rPr>
              <w:tab/>
              <w:t>Min. 0,5 - 20 mm</w:t>
            </w:r>
            <w:r w:rsidR="003F0F61">
              <w:rPr>
                <w:rFonts w:ascii="Century Gothic" w:hAnsi="Century Gothic" w:cs="Arial"/>
                <w:color w:val="000000"/>
                <w:sz w:val="18"/>
                <w:szCs w:val="18"/>
              </w:rPr>
              <w:t xml:space="preserve"> </w:t>
            </w:r>
          </w:p>
          <w:p w:rsidR="00D84A49" w:rsidRPr="00D84A49" w:rsidRDefault="00D84A49" w:rsidP="00E838F3">
            <w:pPr>
              <w:snapToGrid w:val="0"/>
              <w:rPr>
                <w:rFonts w:ascii="Century Gothic" w:hAnsi="Century Gothic" w:cs="Arial"/>
                <w:b/>
                <w:color w:val="000000"/>
                <w:sz w:val="18"/>
                <w:szCs w:val="18"/>
              </w:rPr>
            </w:pPr>
            <w:r w:rsidRPr="00D84A49">
              <w:rPr>
                <w:rFonts w:ascii="Century Gothic" w:hAnsi="Century Gothic" w:cs="Arial"/>
                <w:b/>
                <w:color w:val="000000"/>
                <w:sz w:val="18"/>
                <w:szCs w:val="18"/>
              </w:rPr>
              <w:t>Dopuszcza się aparat posiadający regulację wielkości bramki dopplerowskiej od 1 - 20 mm z ustawieniem kąta korekcji bramki dopplerowskiej, od 0 do +/-80 stopni</w:t>
            </w:r>
          </w:p>
          <w:p w:rsidR="00455E99" w:rsidRPr="00AE5E7D" w:rsidRDefault="00AE5E7D" w:rsidP="00E838F3">
            <w:pPr>
              <w:snapToGrid w:val="0"/>
              <w:rPr>
                <w:rFonts w:ascii="Century Gothic" w:hAnsi="Century Gothic" w:cs="Arial"/>
                <w:b/>
                <w:color w:val="000000"/>
                <w:sz w:val="18"/>
                <w:szCs w:val="18"/>
              </w:rPr>
            </w:pPr>
            <w:r w:rsidRPr="00AE5E7D">
              <w:rPr>
                <w:rFonts w:ascii="Century Gothic" w:hAnsi="Century Gothic" w:cs="Arial"/>
                <w:b/>
                <w:color w:val="000000"/>
                <w:sz w:val="18"/>
                <w:szCs w:val="18"/>
              </w:rPr>
              <w:t>Dopuszcza się</w:t>
            </w:r>
            <w:r w:rsidR="003F0F61" w:rsidRPr="00AE5E7D">
              <w:rPr>
                <w:rFonts w:ascii="Century Gothic" w:hAnsi="Century Gothic" w:cs="Arial"/>
                <w:b/>
                <w:color w:val="000000"/>
                <w:sz w:val="18"/>
                <w:szCs w:val="18"/>
              </w:rPr>
              <w:t xml:space="preserve"> aparat USG z możliwością regulacji wielkości bramki Dopplera w zakresie 1-16 mm</w:t>
            </w:r>
          </w:p>
          <w:p w:rsidR="00455E99" w:rsidRPr="00E838F3" w:rsidRDefault="00455E99" w:rsidP="00E838F3">
            <w:pPr>
              <w:snapToGrid w:val="0"/>
              <w:rPr>
                <w:rFonts w:ascii="Century Gothic" w:hAnsi="Century Gothic" w:cs="Arial"/>
                <w:color w:val="000000"/>
                <w:sz w:val="18"/>
                <w:szCs w:val="18"/>
              </w:rPr>
            </w:pPr>
            <w:r w:rsidRPr="00E838F3">
              <w:rPr>
                <w:rFonts w:ascii="Century Gothic" w:hAnsi="Century Gothic" w:cs="Arial"/>
                <w:color w:val="000000"/>
                <w:sz w:val="18"/>
                <w:szCs w:val="18"/>
              </w:rPr>
              <w:t>Kąt korekcji bramki dopplerowskiej</w:t>
            </w:r>
            <w:r w:rsidRPr="00E838F3">
              <w:rPr>
                <w:rFonts w:ascii="Century Gothic" w:hAnsi="Century Gothic" w:cs="Arial"/>
                <w:color w:val="000000"/>
                <w:sz w:val="18"/>
                <w:szCs w:val="18"/>
              </w:rPr>
              <w:tab/>
              <w:t>Min. 0 do +/-89 stopni</w:t>
            </w:r>
          </w:p>
          <w:p w:rsidR="00455E99" w:rsidRPr="00E838F3" w:rsidRDefault="00455E99" w:rsidP="00E838F3">
            <w:pPr>
              <w:snapToGrid w:val="0"/>
              <w:rPr>
                <w:rFonts w:ascii="Century Gothic" w:hAnsi="Century Gothic" w:cs="Arial"/>
                <w:color w:val="000000"/>
                <w:sz w:val="18"/>
                <w:szCs w:val="18"/>
              </w:rPr>
            </w:pPr>
            <w:r w:rsidRPr="00E838F3">
              <w:rPr>
                <w:rFonts w:ascii="Century Gothic" w:hAnsi="Century Gothic" w:cs="Arial"/>
                <w:color w:val="000000"/>
                <w:sz w:val="18"/>
                <w:szCs w:val="18"/>
              </w:rPr>
              <w:t>Tryb Doppler Kolorowy (CD)</w:t>
            </w:r>
          </w:p>
          <w:p w:rsidR="00455E99" w:rsidRPr="00E838F3" w:rsidRDefault="00455E99" w:rsidP="00E838F3">
            <w:pPr>
              <w:snapToGrid w:val="0"/>
              <w:rPr>
                <w:rFonts w:ascii="Century Gothic" w:hAnsi="Century Gothic" w:cs="Arial"/>
                <w:color w:val="000000"/>
                <w:sz w:val="18"/>
                <w:szCs w:val="18"/>
              </w:rPr>
            </w:pPr>
            <w:r w:rsidRPr="00E838F3">
              <w:rPr>
                <w:rFonts w:ascii="Century Gothic" w:hAnsi="Century Gothic" w:cs="Arial"/>
                <w:color w:val="000000"/>
                <w:sz w:val="18"/>
                <w:szCs w:val="18"/>
              </w:rPr>
              <w:t>Maksymalna prędkość odświeżania obrazu dla Dopplera kolorowgo</w:t>
            </w:r>
            <w:r w:rsidRPr="00E838F3">
              <w:rPr>
                <w:rFonts w:ascii="Century Gothic" w:hAnsi="Century Gothic" w:cs="Arial"/>
                <w:color w:val="000000"/>
                <w:sz w:val="18"/>
                <w:szCs w:val="18"/>
              </w:rPr>
              <w:tab/>
              <w:t>Min 200 obr./sek.</w:t>
            </w:r>
          </w:p>
          <w:p w:rsidR="00455E99" w:rsidRPr="00E838F3" w:rsidRDefault="00455E99" w:rsidP="00E838F3">
            <w:pPr>
              <w:snapToGrid w:val="0"/>
              <w:rPr>
                <w:rFonts w:ascii="Century Gothic" w:hAnsi="Century Gothic" w:cs="Arial"/>
                <w:color w:val="000000"/>
                <w:sz w:val="18"/>
                <w:szCs w:val="18"/>
              </w:rPr>
            </w:pPr>
            <w:r w:rsidRPr="00E838F3">
              <w:rPr>
                <w:rFonts w:ascii="Century Gothic" w:hAnsi="Century Gothic" w:cs="Arial"/>
                <w:color w:val="000000"/>
                <w:sz w:val="18"/>
                <w:szCs w:val="18"/>
              </w:rPr>
              <w:t>Regulacja uchylności pola Dopplera Kolorowego</w:t>
            </w:r>
          </w:p>
          <w:p w:rsidR="00455E99" w:rsidRPr="00E838F3" w:rsidRDefault="00455E99" w:rsidP="00E838F3">
            <w:pPr>
              <w:snapToGrid w:val="0"/>
              <w:rPr>
                <w:rFonts w:ascii="Century Gothic" w:hAnsi="Century Gothic" w:cs="Arial"/>
                <w:color w:val="000000"/>
                <w:sz w:val="18"/>
                <w:szCs w:val="18"/>
              </w:rPr>
            </w:pPr>
            <w:r w:rsidRPr="00E838F3">
              <w:rPr>
                <w:rFonts w:ascii="Century Gothic" w:hAnsi="Century Gothic" w:cs="Arial"/>
                <w:color w:val="000000"/>
                <w:sz w:val="18"/>
                <w:szCs w:val="18"/>
              </w:rPr>
              <w:t>Tryb angiologiczny /Power Doppler/</w:t>
            </w:r>
          </w:p>
          <w:p w:rsidR="00455E99" w:rsidRPr="00E838F3" w:rsidRDefault="00455E99" w:rsidP="00E838F3">
            <w:pPr>
              <w:snapToGrid w:val="0"/>
              <w:rPr>
                <w:rFonts w:ascii="Century Gothic" w:hAnsi="Century Gothic" w:cs="Arial"/>
                <w:color w:val="000000"/>
                <w:sz w:val="18"/>
                <w:szCs w:val="18"/>
              </w:rPr>
            </w:pPr>
            <w:r w:rsidRPr="00E838F3">
              <w:rPr>
                <w:rFonts w:ascii="Century Gothic" w:hAnsi="Century Gothic" w:cs="Arial"/>
                <w:color w:val="000000"/>
                <w:sz w:val="18"/>
                <w:szCs w:val="18"/>
              </w:rPr>
              <w:t>Tryb Power Doppler kierunkowy</w:t>
            </w:r>
          </w:p>
          <w:p w:rsidR="00455E99" w:rsidRPr="00E838F3" w:rsidRDefault="00455E99" w:rsidP="00E838F3">
            <w:pPr>
              <w:snapToGrid w:val="0"/>
              <w:rPr>
                <w:rFonts w:ascii="Century Gothic" w:hAnsi="Century Gothic" w:cs="Arial"/>
                <w:color w:val="000000"/>
                <w:sz w:val="18"/>
                <w:szCs w:val="18"/>
              </w:rPr>
            </w:pPr>
            <w:r w:rsidRPr="00E838F3">
              <w:rPr>
                <w:rFonts w:ascii="Century Gothic" w:hAnsi="Century Gothic" w:cs="Arial"/>
                <w:color w:val="000000"/>
                <w:sz w:val="18"/>
                <w:szCs w:val="18"/>
              </w:rPr>
              <w:t>Tryb Duplex /2D+PWD lub CD/</w:t>
            </w:r>
          </w:p>
          <w:p w:rsidR="00455E99" w:rsidRPr="00E838F3" w:rsidRDefault="00455E99" w:rsidP="00E838F3">
            <w:pPr>
              <w:snapToGrid w:val="0"/>
              <w:rPr>
                <w:rFonts w:ascii="Century Gothic" w:hAnsi="Century Gothic" w:cs="Arial"/>
                <w:color w:val="000000"/>
                <w:sz w:val="18"/>
                <w:szCs w:val="18"/>
                <w:lang w:val="en-US"/>
              </w:rPr>
            </w:pPr>
            <w:r w:rsidRPr="00E838F3">
              <w:rPr>
                <w:rFonts w:ascii="Century Gothic" w:hAnsi="Century Gothic" w:cs="Arial"/>
                <w:color w:val="000000"/>
                <w:sz w:val="18"/>
                <w:szCs w:val="18"/>
                <w:lang w:val="en-US"/>
              </w:rPr>
              <w:t>Tryb Triplex /2D+PWD+CD/</w:t>
            </w:r>
          </w:p>
          <w:p w:rsidR="00455E99" w:rsidRPr="00E838F3" w:rsidRDefault="00455E99" w:rsidP="00E838F3">
            <w:pPr>
              <w:snapToGrid w:val="0"/>
              <w:rPr>
                <w:rFonts w:ascii="Century Gothic" w:hAnsi="Century Gothic" w:cs="Arial"/>
                <w:color w:val="000000"/>
                <w:sz w:val="18"/>
                <w:szCs w:val="18"/>
              </w:rPr>
            </w:pPr>
            <w:r w:rsidRPr="00E838F3">
              <w:rPr>
                <w:rFonts w:ascii="Century Gothic" w:hAnsi="Century Gothic" w:cs="Arial"/>
                <w:color w:val="000000"/>
                <w:sz w:val="18"/>
                <w:szCs w:val="18"/>
              </w:rPr>
              <w:t>Automatyczna optymalizacja obrazu za pomocą jednego przycisku w trybie B- Mode Dopplera kolorowego i Dopplera spektralnego</w:t>
            </w:r>
          </w:p>
          <w:p w:rsidR="00455E99" w:rsidRPr="00E838F3" w:rsidRDefault="00455E99" w:rsidP="00E838F3">
            <w:pPr>
              <w:snapToGrid w:val="0"/>
              <w:rPr>
                <w:rFonts w:ascii="Century Gothic" w:hAnsi="Century Gothic" w:cs="Arial"/>
                <w:color w:val="000000"/>
                <w:sz w:val="18"/>
                <w:szCs w:val="18"/>
              </w:rPr>
            </w:pPr>
          </w:p>
        </w:tc>
        <w:tc>
          <w:tcPr>
            <w:tcW w:w="1984" w:type="dxa"/>
            <w:shd w:val="clear" w:color="auto" w:fill="auto"/>
            <w:vAlign w:val="center"/>
          </w:tcPr>
          <w:p w:rsidR="00455E99" w:rsidRPr="003F6A4D" w:rsidRDefault="00455E99" w:rsidP="00E838F3">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E838F3">
            <w:pPr>
              <w:jc w:val="center"/>
              <w:rPr>
                <w:rFonts w:ascii="Century Gothic" w:hAnsi="Century Gothic"/>
              </w:rPr>
            </w:pPr>
          </w:p>
        </w:tc>
        <w:tc>
          <w:tcPr>
            <w:tcW w:w="1917" w:type="dxa"/>
            <w:vAlign w:val="center"/>
          </w:tcPr>
          <w:p w:rsidR="00455E99" w:rsidRPr="003F6A4D" w:rsidRDefault="00455E99" w:rsidP="00E838F3">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snapToGrid w:val="0"/>
              <w:rPr>
                <w:rFonts w:ascii="Century Gothic" w:hAnsi="Century Gothic" w:cs="Arial"/>
                <w:sz w:val="18"/>
                <w:szCs w:val="18"/>
              </w:rPr>
            </w:pPr>
          </w:p>
        </w:tc>
        <w:tc>
          <w:tcPr>
            <w:tcW w:w="7858" w:type="dxa"/>
            <w:shd w:val="clear" w:color="auto" w:fill="auto"/>
            <w:vAlign w:val="center"/>
          </w:tcPr>
          <w:p w:rsidR="00455E99" w:rsidRPr="003564F6" w:rsidRDefault="00455E99" w:rsidP="003F6A4D">
            <w:pPr>
              <w:snapToGrid w:val="0"/>
              <w:rPr>
                <w:rFonts w:ascii="Century Gothic" w:hAnsi="Century Gothic" w:cs="Arial"/>
                <w:color w:val="000000"/>
                <w:sz w:val="18"/>
                <w:szCs w:val="18"/>
              </w:rPr>
            </w:pPr>
            <w:r w:rsidRPr="003564F6">
              <w:rPr>
                <w:rFonts w:ascii="Century Gothic" w:hAnsi="Century Gothic" w:cs="Arial"/>
                <w:color w:val="000000"/>
                <w:sz w:val="18"/>
                <w:szCs w:val="18"/>
              </w:rPr>
              <w:t>pkt. 279 (kontynuacja)</w:t>
            </w:r>
          </w:p>
          <w:p w:rsidR="00455E99" w:rsidRPr="003564F6" w:rsidRDefault="00455E99" w:rsidP="003F6A4D">
            <w:pPr>
              <w:snapToGrid w:val="0"/>
              <w:rPr>
                <w:rFonts w:ascii="Century Gothic" w:hAnsi="Century Gothic" w:cs="Arial"/>
                <w:color w:val="000000"/>
                <w:sz w:val="18"/>
                <w:szCs w:val="18"/>
              </w:rPr>
            </w:pPr>
            <w:r w:rsidRPr="003564F6">
              <w:rPr>
                <w:rFonts w:ascii="Century Gothic" w:hAnsi="Century Gothic" w:cs="Arial"/>
                <w:color w:val="000000"/>
                <w:sz w:val="18"/>
                <w:szCs w:val="18"/>
              </w:rPr>
              <w:t>Głowica convex do badań j. brzusznej, ginekologicznych i położniczych.</w:t>
            </w:r>
          </w:p>
          <w:p w:rsidR="00D2106A" w:rsidRDefault="00455E99" w:rsidP="003F6A4D">
            <w:pPr>
              <w:snapToGrid w:val="0"/>
              <w:rPr>
                <w:rFonts w:ascii="Century Gothic" w:hAnsi="Century Gothic" w:cs="Arial"/>
                <w:b/>
                <w:i/>
                <w:color w:val="000000"/>
                <w:sz w:val="18"/>
                <w:szCs w:val="18"/>
              </w:rPr>
            </w:pPr>
            <w:r w:rsidRPr="003564F6">
              <w:rPr>
                <w:rFonts w:ascii="Century Gothic" w:hAnsi="Century Gothic" w:cs="Arial"/>
                <w:color w:val="000000"/>
                <w:sz w:val="18"/>
                <w:szCs w:val="18"/>
              </w:rPr>
              <w:t>Zakres częstotliwości pracy przetwornika</w:t>
            </w:r>
            <w:r w:rsidRPr="003564F6">
              <w:rPr>
                <w:rFonts w:ascii="Century Gothic" w:hAnsi="Century Gothic" w:cs="Arial"/>
                <w:color w:val="000000"/>
                <w:sz w:val="18"/>
                <w:szCs w:val="18"/>
              </w:rPr>
              <w:tab/>
              <w:t>Min. 2 – 6 MHz</w:t>
            </w:r>
            <w:r w:rsidR="0043428E">
              <w:rPr>
                <w:rFonts w:ascii="Century Gothic" w:hAnsi="Century Gothic" w:cs="Arial"/>
                <w:color w:val="000000"/>
                <w:sz w:val="18"/>
                <w:szCs w:val="18"/>
              </w:rPr>
              <w:t xml:space="preserve"> </w:t>
            </w:r>
          </w:p>
          <w:p w:rsidR="00455E99" w:rsidRPr="00D2106A" w:rsidRDefault="00D2106A" w:rsidP="003F6A4D">
            <w:pPr>
              <w:snapToGrid w:val="0"/>
              <w:rPr>
                <w:rFonts w:ascii="Century Gothic" w:hAnsi="Century Gothic" w:cs="Arial"/>
                <w:color w:val="000000"/>
                <w:sz w:val="18"/>
                <w:szCs w:val="18"/>
              </w:rPr>
            </w:pPr>
            <w:r w:rsidRPr="00D2106A">
              <w:rPr>
                <w:rFonts w:ascii="Century Gothic" w:hAnsi="Century Gothic" w:cs="Arial"/>
                <w:b/>
                <w:color w:val="000000"/>
                <w:sz w:val="18"/>
                <w:szCs w:val="18"/>
              </w:rPr>
              <w:t>Dopuszcza się</w:t>
            </w:r>
            <w:r w:rsidR="0043428E" w:rsidRPr="00D2106A">
              <w:rPr>
                <w:rFonts w:ascii="Century Gothic" w:hAnsi="Century Gothic" w:cs="Arial"/>
                <w:b/>
                <w:color w:val="000000"/>
                <w:sz w:val="18"/>
                <w:szCs w:val="18"/>
              </w:rPr>
              <w:t xml:space="preserve"> aparat USG z głowica convex pracująca w zakresie 2-5 MHz, z kątem obrazowania do 55 stopni oraz bez możliwości poszerzenia kąta</w:t>
            </w:r>
          </w:p>
          <w:p w:rsidR="00455E99" w:rsidRPr="003564F6" w:rsidRDefault="00455E99" w:rsidP="003F6A4D">
            <w:pPr>
              <w:snapToGrid w:val="0"/>
              <w:rPr>
                <w:rFonts w:ascii="Century Gothic" w:hAnsi="Century Gothic" w:cs="Arial"/>
                <w:color w:val="000000"/>
                <w:sz w:val="18"/>
                <w:szCs w:val="18"/>
              </w:rPr>
            </w:pPr>
            <w:r w:rsidRPr="003564F6">
              <w:rPr>
                <w:rFonts w:ascii="Century Gothic" w:hAnsi="Century Gothic" w:cs="Arial"/>
                <w:color w:val="000000"/>
                <w:sz w:val="18"/>
                <w:szCs w:val="18"/>
              </w:rPr>
              <w:t>Centralne częstotliwości pracy do wyboru dla B-mode</w:t>
            </w:r>
            <w:r w:rsidRPr="003564F6">
              <w:rPr>
                <w:rFonts w:ascii="Century Gothic" w:hAnsi="Century Gothic" w:cs="Arial"/>
                <w:color w:val="000000"/>
                <w:sz w:val="18"/>
                <w:szCs w:val="18"/>
              </w:rPr>
              <w:tab/>
              <w:t>Min. 4</w:t>
            </w:r>
          </w:p>
          <w:p w:rsidR="00455E99" w:rsidRPr="003564F6" w:rsidRDefault="00455E99" w:rsidP="003F6A4D">
            <w:pPr>
              <w:snapToGrid w:val="0"/>
              <w:rPr>
                <w:rFonts w:ascii="Century Gothic" w:hAnsi="Century Gothic" w:cs="Arial"/>
                <w:color w:val="000000"/>
                <w:sz w:val="18"/>
                <w:szCs w:val="18"/>
              </w:rPr>
            </w:pPr>
            <w:r w:rsidRPr="003564F6">
              <w:rPr>
                <w:rFonts w:ascii="Century Gothic" w:hAnsi="Century Gothic" w:cs="Arial"/>
                <w:color w:val="000000"/>
                <w:sz w:val="18"/>
                <w:szCs w:val="18"/>
              </w:rPr>
              <w:t>Częstotliwości nadawcze pracy do wyboru dla obrazowania harmonicznego</w:t>
            </w:r>
            <w:r w:rsidRPr="003564F6">
              <w:rPr>
                <w:rFonts w:ascii="Century Gothic" w:hAnsi="Century Gothic" w:cs="Arial"/>
                <w:color w:val="000000"/>
                <w:sz w:val="18"/>
                <w:szCs w:val="18"/>
              </w:rPr>
              <w:tab/>
              <w:t>Min. 2</w:t>
            </w:r>
          </w:p>
          <w:p w:rsidR="00455E99" w:rsidRPr="003564F6" w:rsidRDefault="00455E99" w:rsidP="003F6A4D">
            <w:pPr>
              <w:snapToGrid w:val="0"/>
              <w:rPr>
                <w:rFonts w:ascii="Century Gothic" w:hAnsi="Century Gothic" w:cs="Arial"/>
                <w:color w:val="000000"/>
                <w:sz w:val="18"/>
                <w:szCs w:val="18"/>
              </w:rPr>
            </w:pPr>
            <w:r w:rsidRPr="003564F6">
              <w:rPr>
                <w:rFonts w:ascii="Century Gothic" w:hAnsi="Century Gothic" w:cs="Arial"/>
                <w:color w:val="000000"/>
                <w:sz w:val="18"/>
                <w:szCs w:val="18"/>
              </w:rPr>
              <w:t>Częstotliwości pracy do wyboru dla trybu Doppler</w:t>
            </w:r>
            <w:r w:rsidRPr="003564F6">
              <w:rPr>
                <w:rFonts w:ascii="Century Gothic" w:hAnsi="Century Gothic" w:cs="Arial"/>
                <w:color w:val="000000"/>
                <w:sz w:val="18"/>
                <w:szCs w:val="18"/>
              </w:rPr>
              <w:tab/>
              <w:t>Min. 2</w:t>
            </w:r>
          </w:p>
          <w:p w:rsidR="00455E99" w:rsidRPr="003564F6" w:rsidRDefault="00455E99" w:rsidP="003F6A4D">
            <w:pPr>
              <w:snapToGrid w:val="0"/>
              <w:rPr>
                <w:rFonts w:ascii="Century Gothic" w:hAnsi="Century Gothic" w:cs="Arial"/>
                <w:color w:val="000000"/>
                <w:sz w:val="18"/>
                <w:szCs w:val="18"/>
              </w:rPr>
            </w:pPr>
            <w:r w:rsidRPr="003564F6">
              <w:rPr>
                <w:rFonts w:ascii="Century Gothic" w:hAnsi="Century Gothic" w:cs="Arial"/>
                <w:color w:val="000000"/>
                <w:sz w:val="18"/>
                <w:szCs w:val="18"/>
              </w:rPr>
              <w:t>Kąt  pola obrazowego głowicy</w:t>
            </w:r>
            <w:r w:rsidRPr="003564F6">
              <w:rPr>
                <w:rFonts w:ascii="Century Gothic" w:hAnsi="Century Gothic" w:cs="Arial"/>
                <w:color w:val="000000"/>
                <w:sz w:val="18"/>
                <w:szCs w:val="18"/>
              </w:rPr>
              <w:tab/>
              <w:t>Min. 70 stopni</w:t>
            </w:r>
          </w:p>
          <w:p w:rsidR="00455E99" w:rsidRPr="003564F6" w:rsidRDefault="00455E99" w:rsidP="003F6A4D">
            <w:pPr>
              <w:snapToGrid w:val="0"/>
              <w:rPr>
                <w:rFonts w:ascii="Century Gothic" w:hAnsi="Century Gothic" w:cs="Arial"/>
                <w:color w:val="000000"/>
                <w:sz w:val="18"/>
                <w:szCs w:val="18"/>
              </w:rPr>
            </w:pPr>
            <w:r w:rsidRPr="003564F6">
              <w:rPr>
                <w:rFonts w:ascii="Century Gothic" w:hAnsi="Century Gothic" w:cs="Arial"/>
                <w:color w:val="000000"/>
                <w:sz w:val="18"/>
                <w:szCs w:val="18"/>
              </w:rPr>
              <w:t>Rozszerzony kąt  pola obrazowego głowicy</w:t>
            </w:r>
            <w:r w:rsidRPr="003564F6">
              <w:rPr>
                <w:rFonts w:ascii="Century Gothic" w:hAnsi="Century Gothic" w:cs="Arial"/>
                <w:color w:val="000000"/>
                <w:sz w:val="18"/>
                <w:szCs w:val="18"/>
              </w:rPr>
              <w:tab/>
              <w:t>Min. 90 stopni</w:t>
            </w:r>
          </w:p>
          <w:p w:rsidR="00455E99" w:rsidRPr="003564F6" w:rsidRDefault="00455E99" w:rsidP="003F6A4D">
            <w:pPr>
              <w:snapToGrid w:val="0"/>
              <w:rPr>
                <w:rFonts w:ascii="Century Gothic" w:hAnsi="Century Gothic" w:cs="Arial"/>
                <w:color w:val="000000"/>
                <w:sz w:val="18"/>
                <w:szCs w:val="18"/>
              </w:rPr>
            </w:pPr>
            <w:r w:rsidRPr="003564F6">
              <w:rPr>
                <w:rFonts w:ascii="Century Gothic" w:hAnsi="Century Gothic" w:cs="Arial"/>
                <w:color w:val="000000"/>
                <w:sz w:val="18"/>
                <w:szCs w:val="18"/>
              </w:rPr>
              <w:t>Ilość elementów tworzących obraz (kryształów)</w:t>
            </w:r>
            <w:r w:rsidRPr="003564F6">
              <w:rPr>
                <w:rFonts w:ascii="Century Gothic" w:hAnsi="Century Gothic" w:cs="Arial"/>
                <w:color w:val="000000"/>
                <w:sz w:val="18"/>
                <w:szCs w:val="18"/>
              </w:rPr>
              <w:tab/>
              <w:t>Min. 128</w:t>
            </w:r>
          </w:p>
          <w:p w:rsidR="00455E99" w:rsidRPr="003564F6" w:rsidRDefault="00455E99" w:rsidP="003F6A4D">
            <w:pPr>
              <w:snapToGrid w:val="0"/>
              <w:rPr>
                <w:rFonts w:ascii="Century Gothic" w:hAnsi="Century Gothic" w:cs="Arial"/>
                <w:color w:val="000000"/>
                <w:sz w:val="18"/>
                <w:szCs w:val="18"/>
              </w:rPr>
            </w:pPr>
            <w:r w:rsidRPr="003564F6">
              <w:rPr>
                <w:rFonts w:ascii="Century Gothic" w:hAnsi="Century Gothic" w:cs="Arial"/>
                <w:color w:val="000000"/>
                <w:sz w:val="18"/>
                <w:szCs w:val="18"/>
              </w:rPr>
              <w:t>Głowica liniowa do badań naczyniowych i małych oraz powierzchownie położonych narządów.</w:t>
            </w:r>
          </w:p>
          <w:p w:rsidR="00455E99" w:rsidRPr="003564F6" w:rsidRDefault="00455E99" w:rsidP="003F6A4D">
            <w:pPr>
              <w:snapToGrid w:val="0"/>
              <w:rPr>
                <w:rFonts w:ascii="Century Gothic" w:hAnsi="Century Gothic" w:cs="Arial"/>
                <w:color w:val="000000"/>
                <w:sz w:val="18"/>
                <w:szCs w:val="18"/>
              </w:rPr>
            </w:pPr>
            <w:r w:rsidRPr="003564F6">
              <w:rPr>
                <w:rFonts w:ascii="Century Gothic" w:hAnsi="Century Gothic" w:cs="Arial"/>
                <w:color w:val="000000"/>
                <w:sz w:val="18"/>
                <w:szCs w:val="18"/>
              </w:rPr>
              <w:t>Zakres częstotliwości pracy przetwornika</w:t>
            </w:r>
            <w:r w:rsidRPr="003564F6">
              <w:rPr>
                <w:rFonts w:ascii="Century Gothic" w:hAnsi="Century Gothic" w:cs="Arial"/>
                <w:color w:val="000000"/>
                <w:sz w:val="18"/>
                <w:szCs w:val="18"/>
              </w:rPr>
              <w:tab/>
              <w:t>Min. 4–13 MHz</w:t>
            </w:r>
          </w:p>
          <w:p w:rsidR="00455E99" w:rsidRPr="003564F6" w:rsidRDefault="00455E99" w:rsidP="003F6A4D">
            <w:pPr>
              <w:snapToGrid w:val="0"/>
              <w:rPr>
                <w:rFonts w:ascii="Century Gothic" w:hAnsi="Century Gothic" w:cs="Arial"/>
                <w:color w:val="000000"/>
                <w:sz w:val="18"/>
                <w:szCs w:val="18"/>
              </w:rPr>
            </w:pPr>
            <w:r w:rsidRPr="003564F6">
              <w:rPr>
                <w:rFonts w:ascii="Century Gothic" w:hAnsi="Century Gothic" w:cs="Arial"/>
                <w:color w:val="000000"/>
                <w:sz w:val="18"/>
                <w:szCs w:val="18"/>
              </w:rPr>
              <w:t>Centralne częstotliwości pracy do wyboru dla B-mode</w:t>
            </w:r>
            <w:r w:rsidRPr="003564F6">
              <w:rPr>
                <w:rFonts w:ascii="Century Gothic" w:hAnsi="Century Gothic" w:cs="Arial"/>
                <w:color w:val="000000"/>
                <w:sz w:val="18"/>
                <w:szCs w:val="18"/>
              </w:rPr>
              <w:tab/>
              <w:t>Min. 4</w:t>
            </w:r>
          </w:p>
          <w:p w:rsidR="00455E99" w:rsidRPr="003564F6" w:rsidRDefault="00455E99" w:rsidP="003F6A4D">
            <w:pPr>
              <w:snapToGrid w:val="0"/>
              <w:rPr>
                <w:rFonts w:ascii="Century Gothic" w:hAnsi="Century Gothic" w:cs="Arial"/>
                <w:color w:val="000000"/>
                <w:sz w:val="18"/>
                <w:szCs w:val="18"/>
              </w:rPr>
            </w:pPr>
            <w:r w:rsidRPr="003564F6">
              <w:rPr>
                <w:rFonts w:ascii="Century Gothic" w:hAnsi="Century Gothic" w:cs="Arial"/>
                <w:color w:val="000000"/>
                <w:sz w:val="18"/>
                <w:szCs w:val="18"/>
              </w:rPr>
              <w:t>Częstotliwości pracy do wyboru dla obrazowania harmonicznego</w:t>
            </w:r>
            <w:r w:rsidRPr="003564F6">
              <w:rPr>
                <w:rFonts w:ascii="Century Gothic" w:hAnsi="Century Gothic" w:cs="Arial"/>
                <w:color w:val="000000"/>
                <w:sz w:val="18"/>
                <w:szCs w:val="18"/>
              </w:rPr>
              <w:tab/>
              <w:t>Min. 2</w:t>
            </w:r>
          </w:p>
          <w:p w:rsidR="00455E99" w:rsidRPr="003564F6" w:rsidRDefault="00455E99" w:rsidP="003F6A4D">
            <w:pPr>
              <w:snapToGrid w:val="0"/>
              <w:rPr>
                <w:rFonts w:ascii="Century Gothic" w:hAnsi="Century Gothic" w:cs="Arial"/>
                <w:color w:val="000000"/>
                <w:sz w:val="18"/>
                <w:szCs w:val="18"/>
              </w:rPr>
            </w:pPr>
            <w:r w:rsidRPr="003564F6">
              <w:rPr>
                <w:rFonts w:ascii="Century Gothic" w:hAnsi="Century Gothic" w:cs="Arial"/>
                <w:color w:val="000000"/>
                <w:sz w:val="18"/>
                <w:szCs w:val="18"/>
              </w:rPr>
              <w:t>Częstotliwości pracy do wyboru dla trybu Doppler</w:t>
            </w:r>
            <w:r w:rsidRPr="003564F6">
              <w:rPr>
                <w:rFonts w:ascii="Century Gothic" w:hAnsi="Century Gothic" w:cs="Arial"/>
                <w:color w:val="000000"/>
                <w:sz w:val="18"/>
                <w:szCs w:val="18"/>
              </w:rPr>
              <w:tab/>
              <w:t>Min. 2</w:t>
            </w:r>
          </w:p>
          <w:p w:rsidR="00455E99" w:rsidRPr="003564F6" w:rsidRDefault="00455E99" w:rsidP="003F6A4D">
            <w:pPr>
              <w:snapToGrid w:val="0"/>
              <w:rPr>
                <w:rFonts w:ascii="Century Gothic" w:hAnsi="Century Gothic" w:cs="Arial"/>
                <w:color w:val="000000"/>
                <w:sz w:val="18"/>
                <w:szCs w:val="18"/>
              </w:rPr>
            </w:pPr>
            <w:r w:rsidRPr="003564F6">
              <w:rPr>
                <w:rFonts w:ascii="Century Gothic" w:hAnsi="Century Gothic" w:cs="Arial"/>
                <w:color w:val="000000"/>
                <w:sz w:val="18"/>
                <w:szCs w:val="18"/>
              </w:rPr>
              <w:t>Długość pola obrazowego (przy wyłączonym obrazowaniu trapezowym)</w:t>
            </w:r>
            <w:r w:rsidRPr="003564F6">
              <w:rPr>
                <w:rFonts w:ascii="Century Gothic" w:hAnsi="Century Gothic" w:cs="Arial"/>
                <w:color w:val="000000"/>
                <w:sz w:val="18"/>
                <w:szCs w:val="18"/>
              </w:rPr>
              <w:tab/>
              <w:t>Poniżej 40 mm</w:t>
            </w:r>
          </w:p>
          <w:p w:rsidR="00455E99" w:rsidRPr="003564F6" w:rsidRDefault="00455E99" w:rsidP="003F6A4D">
            <w:pPr>
              <w:snapToGrid w:val="0"/>
              <w:rPr>
                <w:rFonts w:ascii="Century Gothic" w:hAnsi="Century Gothic" w:cs="Arial"/>
                <w:color w:val="000000"/>
                <w:sz w:val="18"/>
                <w:szCs w:val="18"/>
              </w:rPr>
            </w:pPr>
            <w:r w:rsidRPr="003564F6">
              <w:rPr>
                <w:rFonts w:ascii="Century Gothic" w:hAnsi="Century Gothic" w:cs="Arial"/>
                <w:color w:val="000000"/>
                <w:sz w:val="18"/>
                <w:szCs w:val="18"/>
              </w:rPr>
              <w:t>Ilość elementów</w:t>
            </w:r>
            <w:r w:rsidRPr="003564F6">
              <w:rPr>
                <w:rFonts w:ascii="Century Gothic" w:hAnsi="Century Gothic" w:cs="Arial"/>
                <w:color w:val="000000"/>
                <w:sz w:val="18"/>
                <w:szCs w:val="18"/>
              </w:rPr>
              <w:tab/>
              <w:t>Min. 128</w:t>
            </w:r>
          </w:p>
          <w:p w:rsidR="00455E99" w:rsidRPr="003564F6" w:rsidRDefault="00455E99" w:rsidP="003F6A4D">
            <w:pPr>
              <w:snapToGrid w:val="0"/>
              <w:rPr>
                <w:rFonts w:ascii="Century Gothic" w:hAnsi="Century Gothic" w:cs="Arial"/>
                <w:color w:val="000000"/>
                <w:sz w:val="18"/>
                <w:szCs w:val="18"/>
              </w:rPr>
            </w:pPr>
            <w:r w:rsidRPr="003564F6">
              <w:rPr>
                <w:rFonts w:ascii="Century Gothic" w:hAnsi="Century Gothic" w:cs="Arial"/>
                <w:color w:val="000000"/>
                <w:sz w:val="18"/>
                <w:szCs w:val="18"/>
              </w:rPr>
              <w:t>Obrazowanie trapezowe</w:t>
            </w:r>
          </w:p>
          <w:p w:rsidR="00455E99" w:rsidRPr="003564F6" w:rsidRDefault="00455E99" w:rsidP="003F6A4D">
            <w:pPr>
              <w:snapToGrid w:val="0"/>
              <w:rPr>
                <w:rFonts w:ascii="Century Gothic" w:hAnsi="Century Gothic" w:cs="Arial"/>
                <w:color w:val="000000"/>
                <w:sz w:val="18"/>
                <w:szCs w:val="18"/>
              </w:rPr>
            </w:pPr>
            <w:r w:rsidRPr="003564F6">
              <w:rPr>
                <w:rFonts w:ascii="Century Gothic" w:hAnsi="Century Gothic" w:cs="Arial"/>
                <w:color w:val="000000"/>
                <w:sz w:val="18"/>
                <w:szCs w:val="18"/>
              </w:rPr>
              <w:t>Pakiet obliczeń automatycznych dla Dopplera – automatyczny obrys spektrum wraz z podaniem podstawowych parametrów przepływu (min. PI, RI i inne) zarówno na obrazie rzeczywistym, jak i na obrazie zamrożonym</w:t>
            </w:r>
          </w:p>
          <w:p w:rsidR="00455E99" w:rsidRPr="003564F6" w:rsidRDefault="00455E99" w:rsidP="003F6A4D">
            <w:pPr>
              <w:snapToGrid w:val="0"/>
              <w:rPr>
                <w:rFonts w:ascii="Century Gothic" w:hAnsi="Century Gothic" w:cs="Arial"/>
                <w:color w:val="000000"/>
                <w:sz w:val="18"/>
                <w:szCs w:val="18"/>
              </w:rPr>
            </w:pPr>
            <w:r w:rsidRPr="003564F6">
              <w:rPr>
                <w:rFonts w:ascii="Century Gothic" w:hAnsi="Century Gothic" w:cs="Arial"/>
                <w:color w:val="000000"/>
                <w:sz w:val="18"/>
                <w:szCs w:val="18"/>
              </w:rPr>
              <w:t>Oprogramowanie aparatu /programy obliczeniowe i raporty/: j.brzuszna, ginekologia, położnictwo, pediatria, naczynia, małe i powierzchowne narządy, urologia i inne</w:t>
            </w:r>
          </w:p>
          <w:p w:rsidR="00455E99" w:rsidRDefault="00455E99" w:rsidP="003F6A4D">
            <w:pPr>
              <w:snapToGrid w:val="0"/>
              <w:rPr>
                <w:rFonts w:ascii="Century Gothic" w:hAnsi="Century Gothic" w:cs="Arial"/>
                <w:color w:val="000000"/>
                <w:sz w:val="18"/>
                <w:szCs w:val="18"/>
              </w:rPr>
            </w:pPr>
            <w:r w:rsidRPr="003564F6">
              <w:rPr>
                <w:rFonts w:ascii="Century Gothic" w:hAnsi="Century Gothic" w:cs="Arial"/>
                <w:color w:val="000000"/>
                <w:sz w:val="18"/>
                <w:szCs w:val="18"/>
              </w:rPr>
              <w:t>Raporty z każdego rodzaju badań</w:t>
            </w:r>
          </w:p>
          <w:p w:rsidR="00455E99" w:rsidRPr="003564F6" w:rsidRDefault="00455E99" w:rsidP="003F6A4D">
            <w:pPr>
              <w:snapToGrid w:val="0"/>
              <w:rPr>
                <w:rFonts w:ascii="Century Gothic" w:hAnsi="Century Gothic" w:cs="Arial"/>
                <w:color w:val="000000"/>
                <w:sz w:val="18"/>
                <w:szCs w:val="18"/>
              </w:rPr>
            </w:pP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jc w:val="center"/>
              <w:rPr>
                <w:rFonts w:ascii="Century Gothic" w:hAnsi="Century Gothic"/>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CellMar>
            <w:top w:w="0" w:type="dxa"/>
            <w:left w:w="70" w:type="dxa"/>
            <w:bottom w:w="0" w:type="dxa"/>
            <w:right w:w="70" w:type="dxa"/>
          </w:tblCellMar>
          <w:tblLook w:val="0000" w:firstRow="0" w:lastRow="0" w:firstColumn="0" w:lastColumn="0" w:noHBand="0" w:noVBand="0"/>
        </w:tblPrEx>
        <w:trPr>
          <w:tblHeader/>
          <w:jc w:val="center"/>
        </w:trPr>
        <w:tc>
          <w:tcPr>
            <w:tcW w:w="469" w:type="dxa"/>
            <w:shd w:val="clear" w:color="auto" w:fill="EEECE1" w:themeFill="background2"/>
          </w:tcPr>
          <w:p w:rsidR="00455E99" w:rsidRPr="003F6A4D" w:rsidRDefault="00455E99" w:rsidP="00CD03B9">
            <w:pPr>
              <w:pStyle w:val="Zawartotabeli"/>
              <w:numPr>
                <w:ilvl w:val="0"/>
                <w:numId w:val="19"/>
              </w:numPr>
              <w:snapToGrid w:val="0"/>
              <w:ind w:left="0" w:firstLine="0"/>
              <w:rPr>
                <w:rFonts w:ascii="Century Gothic" w:hAnsi="Century Gothic" w:cs="Arial"/>
                <w:b/>
                <w:sz w:val="18"/>
                <w:szCs w:val="18"/>
              </w:rPr>
            </w:pPr>
          </w:p>
        </w:tc>
        <w:tc>
          <w:tcPr>
            <w:tcW w:w="7858" w:type="dxa"/>
            <w:shd w:val="clear" w:color="auto" w:fill="EEECE1" w:themeFill="background2"/>
            <w:vAlign w:val="center"/>
          </w:tcPr>
          <w:p w:rsidR="00455E99" w:rsidRPr="003F6A4D" w:rsidRDefault="00455E99" w:rsidP="003F6A4D">
            <w:pPr>
              <w:snapToGrid w:val="0"/>
              <w:rPr>
                <w:rFonts w:ascii="Century Gothic" w:hAnsi="Century Gothic" w:cs="Arial"/>
                <w:b/>
                <w:sz w:val="18"/>
                <w:szCs w:val="18"/>
              </w:rPr>
            </w:pPr>
            <w:r w:rsidRPr="003F6A4D">
              <w:rPr>
                <w:rFonts w:ascii="Century Gothic" w:hAnsi="Century Gothic" w:cs="Arial"/>
                <w:b/>
                <w:bCs/>
                <w:iCs/>
                <w:color w:val="000000"/>
                <w:sz w:val="18"/>
                <w:szCs w:val="18"/>
              </w:rPr>
              <w:t>WYPOSAŻENIE – dotyczy obu aparatów MR</w:t>
            </w:r>
          </w:p>
        </w:tc>
        <w:tc>
          <w:tcPr>
            <w:tcW w:w="1984" w:type="dxa"/>
            <w:shd w:val="clear" w:color="auto" w:fill="EEECE1" w:themeFill="background2"/>
            <w:vAlign w:val="center"/>
          </w:tcPr>
          <w:p w:rsidR="00455E99" w:rsidRPr="003F6A4D" w:rsidRDefault="00455E99" w:rsidP="003F6A4D">
            <w:pPr>
              <w:snapToGrid w:val="0"/>
              <w:ind w:left="-70" w:right="-70"/>
              <w:jc w:val="center"/>
              <w:rPr>
                <w:rFonts w:ascii="Century Gothic" w:hAnsi="Century Gothic" w:cs="Arial"/>
                <w:b/>
                <w:sz w:val="18"/>
                <w:szCs w:val="18"/>
              </w:rPr>
            </w:pPr>
          </w:p>
        </w:tc>
        <w:tc>
          <w:tcPr>
            <w:tcW w:w="2835" w:type="dxa"/>
            <w:shd w:val="clear" w:color="auto" w:fill="EEECE1" w:themeFill="background2"/>
            <w:vAlign w:val="center"/>
          </w:tcPr>
          <w:p w:rsidR="00455E99" w:rsidRPr="003F6A4D" w:rsidRDefault="00455E99" w:rsidP="003F6A4D">
            <w:pPr>
              <w:jc w:val="center"/>
              <w:rPr>
                <w:rFonts w:ascii="Century Gothic" w:hAnsi="Century Gothic"/>
                <w:b/>
              </w:rPr>
            </w:pPr>
          </w:p>
        </w:tc>
        <w:tc>
          <w:tcPr>
            <w:tcW w:w="1917" w:type="dxa"/>
            <w:shd w:val="clear" w:color="auto" w:fill="EEECE1" w:themeFill="background2"/>
            <w:vAlign w:val="center"/>
          </w:tcPr>
          <w:p w:rsidR="00455E99" w:rsidRPr="003F6A4D" w:rsidRDefault="00455E99" w:rsidP="003F6A4D">
            <w:pPr>
              <w:jc w:val="center"/>
              <w:rPr>
                <w:rFonts w:ascii="Century Gothic" w:hAnsi="Century Gothic"/>
                <w:b/>
                <w:sz w:val="16"/>
                <w:szCs w:val="16"/>
              </w:rPr>
            </w:pPr>
          </w:p>
        </w:tc>
      </w:tr>
      <w:tr w:rsidR="00455E99" w:rsidRPr="003F6A4D" w:rsidTr="00CD03B9">
        <w:tblPrEx>
          <w:tblCellMar>
            <w:top w:w="0" w:type="dxa"/>
            <w:left w:w="70" w:type="dxa"/>
            <w:bottom w:w="0" w:type="dxa"/>
            <w:right w:w="70" w:type="dxa"/>
          </w:tblCellMar>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pStyle w:val="Nagwek1"/>
              <w:snapToGrid w:val="0"/>
              <w:ind w:left="0" w:firstLine="0"/>
              <w:rPr>
                <w:rFonts w:ascii="Century Gothic" w:hAnsi="Century Gothic" w:cs="Arial"/>
                <w:bCs/>
                <w:iCs/>
                <w:color w:val="000000"/>
                <w:sz w:val="18"/>
                <w:szCs w:val="18"/>
              </w:rPr>
            </w:pPr>
            <w:r w:rsidRPr="003F6A4D">
              <w:rPr>
                <w:rFonts w:ascii="Century Gothic" w:hAnsi="Century Gothic" w:cs="Arial"/>
                <w:bCs/>
                <w:iCs/>
                <w:color w:val="000000"/>
                <w:sz w:val="18"/>
                <w:szCs w:val="18"/>
              </w:rPr>
              <w:t>Klatka Faradaya (2 szt.) z kompletnym wykończeniem tj. z oknem i drzwiami, dostosowane do wymogów posiadanego systemu (1 szt.) oraz do wymogów egzemplarza oferowanego w niniejszym postępowaniu (1 szt.).</w:t>
            </w:r>
          </w:p>
          <w:p w:rsidR="00455E99" w:rsidRPr="003F6A4D" w:rsidRDefault="00455E99" w:rsidP="003F6A4D">
            <w:pPr>
              <w:pStyle w:val="Nagwek1"/>
              <w:snapToGrid w:val="0"/>
              <w:ind w:left="0" w:firstLine="0"/>
              <w:rPr>
                <w:rFonts w:ascii="Century Gothic" w:hAnsi="Century Gothic" w:cs="Arial"/>
                <w:bCs/>
                <w:iCs/>
                <w:color w:val="000000"/>
                <w:sz w:val="18"/>
                <w:szCs w:val="18"/>
              </w:rPr>
            </w:pPr>
          </w:p>
          <w:p w:rsidR="00455E99" w:rsidRPr="003F6A4D" w:rsidRDefault="00455E99" w:rsidP="003F6A4D">
            <w:pPr>
              <w:pStyle w:val="Nagwek1"/>
              <w:snapToGrid w:val="0"/>
              <w:ind w:left="0" w:firstLine="0"/>
              <w:rPr>
                <w:rFonts w:ascii="Century Gothic" w:hAnsi="Century Gothic" w:cs="Arial"/>
                <w:bCs/>
                <w:iCs/>
                <w:color w:val="000000"/>
                <w:sz w:val="18"/>
                <w:szCs w:val="18"/>
              </w:rPr>
            </w:pPr>
            <w:r w:rsidRPr="003F6A4D">
              <w:rPr>
                <w:rFonts w:ascii="Century Gothic" w:hAnsi="Century Gothic" w:cs="Arial"/>
                <w:bCs/>
                <w:iCs/>
                <w:color w:val="000000"/>
                <w:sz w:val="18"/>
                <w:szCs w:val="18"/>
              </w:rPr>
              <w:t>W przypadku obu instalacji profesjonalne wygłuszenie wykonywanych klatek</w:t>
            </w:r>
          </w:p>
          <w:p w:rsidR="00455E99" w:rsidRPr="003F6A4D" w:rsidRDefault="00455E99" w:rsidP="003F6A4D">
            <w:pPr>
              <w:pStyle w:val="Nagwek1"/>
              <w:snapToGrid w:val="0"/>
              <w:ind w:left="0" w:firstLine="0"/>
              <w:rPr>
                <w:rFonts w:ascii="Century Gothic" w:hAnsi="Century Gothic" w:cs="Arial"/>
                <w:bCs/>
                <w:iCs/>
                <w:color w:val="000000"/>
                <w:sz w:val="18"/>
                <w:szCs w:val="18"/>
              </w:rPr>
            </w:pPr>
          </w:p>
          <w:p w:rsidR="00455E99" w:rsidRPr="003F6A4D" w:rsidRDefault="00455E99" w:rsidP="003F6A4D">
            <w:pPr>
              <w:snapToGrid w:val="0"/>
              <w:rPr>
                <w:rFonts w:ascii="Century Gothic" w:hAnsi="Century Gothic" w:cs="Arial"/>
                <w:sz w:val="18"/>
                <w:szCs w:val="18"/>
              </w:rPr>
            </w:pPr>
            <w:r w:rsidRPr="003F6A4D">
              <w:rPr>
                <w:rFonts w:ascii="Century Gothic" w:hAnsi="Century Gothic" w:cs="Arial"/>
                <w:bCs/>
                <w:iCs/>
                <w:color w:val="000000"/>
                <w:sz w:val="18"/>
                <w:szCs w:val="18"/>
              </w:rPr>
              <w:t>Uwaga – okna z możliwością całkowitego szczelnego zasłonięcia za pomocą rolety. Wejścia do klatki Faradaya - bezprogowe</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jc w:val="center"/>
              <w:rPr>
                <w:rFonts w:ascii="Century Gothic" w:hAnsi="Century Gothic"/>
              </w:rPr>
            </w:pPr>
          </w:p>
        </w:tc>
        <w:tc>
          <w:tcPr>
            <w:tcW w:w="1917" w:type="dxa"/>
            <w:vAlign w:val="center"/>
          </w:tcPr>
          <w:p w:rsidR="00455E99" w:rsidRPr="003F6A4D" w:rsidRDefault="00455E99" w:rsidP="003F6A4D">
            <w:pPr>
              <w:jc w:val="center"/>
              <w:rPr>
                <w:rFonts w:ascii="Century Gothic" w:hAnsi="Century Gothic"/>
                <w:sz w:val="16"/>
                <w:szCs w:val="16"/>
              </w:rPr>
            </w:pPr>
            <w:r w:rsidRPr="003F6A4D">
              <w:rPr>
                <w:rFonts w:ascii="Century Gothic" w:hAnsi="Century Gothic" w:cs="Arial"/>
                <w:sz w:val="18"/>
                <w:szCs w:val="18"/>
              </w:rPr>
              <w:t>Bez oceny</w:t>
            </w:r>
          </w:p>
        </w:tc>
      </w:tr>
      <w:tr w:rsidR="00455E99" w:rsidRPr="003F6A4D" w:rsidTr="00CD03B9">
        <w:tblPrEx>
          <w:tblCellMar>
            <w:top w:w="0" w:type="dxa"/>
            <w:left w:w="70" w:type="dxa"/>
            <w:bottom w:w="0" w:type="dxa"/>
            <w:right w:w="70" w:type="dxa"/>
          </w:tblCellMar>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pStyle w:val="Nagwek1"/>
              <w:ind w:left="0" w:firstLine="0"/>
              <w:rPr>
                <w:rFonts w:ascii="Century Gothic" w:hAnsi="Century Gothic" w:cs="Arial"/>
                <w:bCs/>
                <w:iCs/>
                <w:color w:val="000000"/>
                <w:sz w:val="18"/>
                <w:szCs w:val="18"/>
              </w:rPr>
            </w:pPr>
            <w:r w:rsidRPr="003F6A4D">
              <w:rPr>
                <w:rFonts w:ascii="Century Gothic" w:hAnsi="Century Gothic" w:cs="Arial"/>
                <w:bCs/>
                <w:iCs/>
                <w:color w:val="000000"/>
                <w:sz w:val="18"/>
                <w:szCs w:val="18"/>
              </w:rPr>
              <w:t>UPS do zasilania konsoli operatorskiej oferowanego rezonansu magnetycznego zapewniający bezpieczne zamknięcie systemu w czasie nie krótszym niż 6 [min.] oraz:</w:t>
            </w:r>
          </w:p>
          <w:p w:rsidR="00455E99" w:rsidRPr="003F6A4D" w:rsidRDefault="00455E99" w:rsidP="003F6A4D">
            <w:pPr>
              <w:snapToGrid w:val="0"/>
              <w:rPr>
                <w:rFonts w:ascii="Century Gothic" w:hAnsi="Century Gothic" w:cs="Arial"/>
                <w:sz w:val="18"/>
                <w:szCs w:val="18"/>
              </w:rPr>
            </w:pPr>
            <w:r w:rsidRPr="003F6A4D">
              <w:rPr>
                <w:rFonts w:ascii="Century Gothic" w:hAnsi="Century Gothic" w:cs="Arial"/>
                <w:bCs/>
                <w:iCs/>
                <w:color w:val="000000"/>
                <w:sz w:val="18"/>
                <w:szCs w:val="18"/>
              </w:rPr>
              <w:t>UPS do zasilania każdej stacji postprocessingowej zapewniający bezpieczne zamknięcie systemu w czasie nie krótszym niż 8 [min.]</w:t>
            </w:r>
          </w:p>
        </w:tc>
        <w:tc>
          <w:tcPr>
            <w:tcW w:w="1984" w:type="dxa"/>
            <w:shd w:val="clear" w:color="auto" w:fill="auto"/>
            <w:vAlign w:val="center"/>
          </w:tcPr>
          <w:p w:rsidR="00455E99" w:rsidRPr="003F6A4D" w:rsidRDefault="00455E99" w:rsidP="003F6A4D">
            <w:pPr>
              <w:snapToGrid w:val="0"/>
              <w:ind w:left="-70" w:right="-7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jc w:val="center"/>
              <w:rPr>
                <w:rFonts w:ascii="Century Gothic" w:hAnsi="Century Gothic"/>
              </w:rPr>
            </w:pPr>
          </w:p>
        </w:tc>
        <w:tc>
          <w:tcPr>
            <w:tcW w:w="1917" w:type="dxa"/>
            <w:vAlign w:val="center"/>
          </w:tcPr>
          <w:p w:rsidR="00455E99" w:rsidRPr="003F6A4D" w:rsidRDefault="00455E99" w:rsidP="003F6A4D">
            <w:pPr>
              <w:jc w:val="center"/>
              <w:rPr>
                <w:rFonts w:ascii="Century Gothic" w:hAnsi="Century Gothic"/>
                <w:sz w:val="16"/>
                <w:szCs w:val="16"/>
              </w:rPr>
            </w:pPr>
            <w:r w:rsidRPr="003F6A4D">
              <w:rPr>
                <w:rFonts w:ascii="Century Gothic" w:hAnsi="Century Gothic" w:cs="Arial"/>
                <w:sz w:val="18"/>
                <w:szCs w:val="18"/>
              </w:rPr>
              <w:t>Bez oceny</w:t>
            </w:r>
          </w:p>
        </w:tc>
      </w:tr>
      <w:tr w:rsidR="00455E99" w:rsidRPr="003F6A4D" w:rsidTr="00CD03B9">
        <w:tblPrEx>
          <w:tblCellMar>
            <w:top w:w="0" w:type="dxa"/>
            <w:left w:w="70" w:type="dxa"/>
            <w:bottom w:w="0" w:type="dxa"/>
            <w:right w:w="70" w:type="dxa"/>
          </w:tblCellMar>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sz w:val="18"/>
                <w:szCs w:val="18"/>
              </w:rPr>
            </w:pPr>
            <w:r w:rsidRPr="003F6A4D">
              <w:rPr>
                <w:rFonts w:ascii="Century Gothic" w:hAnsi="Century Gothic" w:cs="Arial"/>
                <w:bCs/>
                <w:iCs/>
                <w:color w:val="000000"/>
                <w:sz w:val="18"/>
                <w:szCs w:val="18"/>
              </w:rPr>
              <w:t>Układ/y wody lodowej wraz z pełną automatyką, pełnym oprzyrządowaniem i instalacjami oraz systemem alarmującym wskazanego użytkownika - dla  obu systemów rezonansu</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jc w:val="center"/>
              <w:rPr>
                <w:rFonts w:ascii="Century Gothic" w:hAnsi="Century Gothic"/>
              </w:rPr>
            </w:pPr>
          </w:p>
        </w:tc>
        <w:tc>
          <w:tcPr>
            <w:tcW w:w="1917" w:type="dxa"/>
            <w:vAlign w:val="center"/>
          </w:tcPr>
          <w:p w:rsidR="00455E99" w:rsidRPr="003F6A4D" w:rsidRDefault="00455E99" w:rsidP="003F6A4D">
            <w:pPr>
              <w:jc w:val="center"/>
              <w:rPr>
                <w:rFonts w:ascii="Century Gothic" w:hAnsi="Century Gothic"/>
                <w:sz w:val="16"/>
                <w:szCs w:val="16"/>
              </w:rPr>
            </w:pPr>
            <w:r w:rsidRPr="003F6A4D">
              <w:rPr>
                <w:rFonts w:ascii="Century Gothic" w:hAnsi="Century Gothic" w:cs="Arial"/>
                <w:sz w:val="18"/>
                <w:szCs w:val="18"/>
              </w:rPr>
              <w:t>Bez oceny</w:t>
            </w:r>
          </w:p>
        </w:tc>
      </w:tr>
      <w:tr w:rsidR="00455E99" w:rsidRPr="003F6A4D" w:rsidTr="00CD03B9">
        <w:tblPrEx>
          <w:tblCellMar>
            <w:top w:w="0" w:type="dxa"/>
            <w:left w:w="70" w:type="dxa"/>
            <w:bottom w:w="0" w:type="dxa"/>
            <w:right w:w="70" w:type="dxa"/>
          </w:tblCellMar>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sz w:val="18"/>
                <w:szCs w:val="18"/>
              </w:rPr>
            </w:pPr>
            <w:r w:rsidRPr="003F6A4D">
              <w:rPr>
                <w:rFonts w:ascii="Century Gothic" w:hAnsi="Century Gothic" w:cs="Arial"/>
                <w:bCs/>
                <w:iCs/>
                <w:color w:val="000000"/>
                <w:sz w:val="18"/>
                <w:szCs w:val="18"/>
              </w:rPr>
              <w:t>Instalacje do wyrzutu helu z tzw. rurą Quench – osobne dla każdego systemu</w:t>
            </w:r>
          </w:p>
        </w:tc>
        <w:tc>
          <w:tcPr>
            <w:tcW w:w="1984" w:type="dxa"/>
            <w:shd w:val="clear" w:color="auto" w:fill="auto"/>
            <w:vAlign w:val="center"/>
          </w:tcPr>
          <w:p w:rsidR="00455E99" w:rsidRPr="003F6A4D" w:rsidRDefault="00455E99" w:rsidP="003F6A4D">
            <w:pPr>
              <w:snapToGrid w:val="0"/>
              <w:ind w:left="-70" w:right="-7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jc w:val="center"/>
              <w:rPr>
                <w:rFonts w:ascii="Century Gothic" w:hAnsi="Century Gothic"/>
              </w:rPr>
            </w:pPr>
          </w:p>
        </w:tc>
        <w:tc>
          <w:tcPr>
            <w:tcW w:w="1917" w:type="dxa"/>
            <w:vAlign w:val="center"/>
          </w:tcPr>
          <w:p w:rsidR="00455E99" w:rsidRPr="003F6A4D" w:rsidRDefault="00455E99" w:rsidP="003F6A4D">
            <w:pPr>
              <w:jc w:val="center"/>
              <w:rPr>
                <w:rFonts w:ascii="Century Gothic" w:hAnsi="Century Gothic"/>
                <w:sz w:val="16"/>
                <w:szCs w:val="16"/>
              </w:rPr>
            </w:pPr>
            <w:r w:rsidRPr="003F6A4D">
              <w:rPr>
                <w:rFonts w:ascii="Century Gothic" w:hAnsi="Century Gothic" w:cs="Arial"/>
                <w:sz w:val="18"/>
                <w:szCs w:val="18"/>
              </w:rPr>
              <w:t>Bez oceny</w:t>
            </w:r>
          </w:p>
        </w:tc>
      </w:tr>
      <w:tr w:rsidR="00455E99" w:rsidRPr="003F6A4D" w:rsidTr="00CD03B9">
        <w:tblPrEx>
          <w:tblCellMar>
            <w:top w:w="0" w:type="dxa"/>
            <w:left w:w="70" w:type="dxa"/>
            <w:bottom w:w="0" w:type="dxa"/>
            <w:right w:w="70" w:type="dxa"/>
          </w:tblCellMar>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sz w:val="18"/>
                <w:szCs w:val="18"/>
              </w:rPr>
            </w:pPr>
            <w:r w:rsidRPr="003F6A4D">
              <w:rPr>
                <w:rFonts w:ascii="Century Gothic" w:hAnsi="Century Gothic" w:cs="Arial"/>
                <w:bCs/>
                <w:iCs/>
                <w:color w:val="000000"/>
                <w:sz w:val="18"/>
                <w:szCs w:val="18"/>
              </w:rPr>
              <w:t>Systemy typu Interkom do komunikacji głosowej z pacjentem – osobne dla każdego systemu</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jc w:val="center"/>
              <w:rPr>
                <w:rFonts w:ascii="Century Gothic" w:hAnsi="Century Gothic"/>
              </w:rPr>
            </w:pPr>
          </w:p>
        </w:tc>
        <w:tc>
          <w:tcPr>
            <w:tcW w:w="1917" w:type="dxa"/>
            <w:vAlign w:val="center"/>
          </w:tcPr>
          <w:p w:rsidR="00455E99" w:rsidRPr="003F6A4D" w:rsidRDefault="00455E99" w:rsidP="003F6A4D">
            <w:pPr>
              <w:jc w:val="center"/>
              <w:rPr>
                <w:rFonts w:ascii="Century Gothic" w:hAnsi="Century Gothic"/>
                <w:sz w:val="16"/>
                <w:szCs w:val="16"/>
              </w:rPr>
            </w:pPr>
            <w:r w:rsidRPr="003F6A4D">
              <w:rPr>
                <w:rFonts w:ascii="Century Gothic" w:hAnsi="Century Gothic" w:cs="Arial"/>
                <w:sz w:val="18"/>
                <w:szCs w:val="18"/>
              </w:rPr>
              <w:t>Bez oceny</w:t>
            </w:r>
          </w:p>
        </w:tc>
      </w:tr>
      <w:tr w:rsidR="00455E99" w:rsidRPr="003F6A4D" w:rsidTr="00CD03B9">
        <w:tblPrEx>
          <w:tblCellMar>
            <w:top w:w="0" w:type="dxa"/>
            <w:left w:w="70" w:type="dxa"/>
            <w:bottom w:w="0" w:type="dxa"/>
            <w:right w:w="70" w:type="dxa"/>
          </w:tblCellMar>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sz w:val="18"/>
                <w:szCs w:val="18"/>
              </w:rPr>
            </w:pPr>
            <w:r w:rsidRPr="003F6A4D">
              <w:rPr>
                <w:rFonts w:ascii="Century Gothic" w:hAnsi="Century Gothic" w:cs="Arial"/>
                <w:bCs/>
                <w:iCs/>
                <w:color w:val="000000"/>
                <w:sz w:val="18"/>
                <w:szCs w:val="18"/>
              </w:rPr>
              <w:t>Półki do przechowywania cewek – w obu pracowniach</w:t>
            </w:r>
          </w:p>
        </w:tc>
        <w:tc>
          <w:tcPr>
            <w:tcW w:w="1984" w:type="dxa"/>
            <w:shd w:val="clear" w:color="auto" w:fill="auto"/>
            <w:vAlign w:val="center"/>
          </w:tcPr>
          <w:p w:rsidR="00455E99" w:rsidRPr="003F6A4D" w:rsidRDefault="00455E99" w:rsidP="003F6A4D">
            <w:pPr>
              <w:snapToGrid w:val="0"/>
              <w:ind w:left="-70" w:right="-7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jc w:val="center"/>
              <w:rPr>
                <w:rFonts w:ascii="Century Gothic" w:hAnsi="Century Gothic"/>
              </w:rPr>
            </w:pPr>
          </w:p>
        </w:tc>
        <w:tc>
          <w:tcPr>
            <w:tcW w:w="1917" w:type="dxa"/>
            <w:vAlign w:val="center"/>
          </w:tcPr>
          <w:p w:rsidR="00455E99" w:rsidRPr="003F6A4D" w:rsidRDefault="00455E99" w:rsidP="003F6A4D">
            <w:pPr>
              <w:jc w:val="center"/>
              <w:rPr>
                <w:rFonts w:ascii="Century Gothic" w:hAnsi="Century Gothic"/>
                <w:sz w:val="16"/>
                <w:szCs w:val="16"/>
              </w:rPr>
            </w:pPr>
            <w:r w:rsidRPr="003F6A4D">
              <w:rPr>
                <w:rFonts w:ascii="Century Gothic" w:hAnsi="Century Gothic" w:cs="Arial"/>
                <w:sz w:val="18"/>
                <w:szCs w:val="18"/>
              </w:rPr>
              <w:t>Bez oceny</w:t>
            </w:r>
          </w:p>
        </w:tc>
      </w:tr>
      <w:tr w:rsidR="00455E99" w:rsidRPr="003F6A4D" w:rsidTr="009A3815">
        <w:tblPrEx>
          <w:tblCellMar>
            <w:top w:w="0" w:type="dxa"/>
            <w:left w:w="70" w:type="dxa"/>
            <w:bottom w:w="0" w:type="dxa"/>
            <w:right w:w="70" w:type="dxa"/>
          </w:tblCellMar>
          <w:tblLook w:val="0000" w:firstRow="0" w:lastRow="0" w:firstColumn="0" w:lastColumn="0" w:noHBand="0" w:noVBand="0"/>
        </w:tblPrEx>
        <w:trPr>
          <w:trHeight w:val="1045"/>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9A3815" w:rsidRDefault="00455E99" w:rsidP="003F6A4D">
            <w:pPr>
              <w:snapToGrid w:val="0"/>
              <w:rPr>
                <w:b/>
              </w:rPr>
            </w:pPr>
            <w:r w:rsidRPr="009A3815">
              <w:rPr>
                <w:rFonts w:ascii="Century Gothic" w:hAnsi="Century Gothic" w:cs="Arial"/>
                <w:b/>
                <w:bCs/>
                <w:iCs/>
                <w:strike/>
                <w:color w:val="000000"/>
                <w:sz w:val="18"/>
                <w:szCs w:val="18"/>
              </w:rPr>
              <w:t>Przed uruchomieniem obu aparatów - uzupełnienie poziomu helu w magnesie do maksymalnego dopuszczalnego przez producenta poziomu</w:t>
            </w:r>
            <w:r w:rsidR="001B38E7" w:rsidRPr="009A3815">
              <w:rPr>
                <w:b/>
              </w:rPr>
              <w:t xml:space="preserve"> </w:t>
            </w:r>
          </w:p>
          <w:p w:rsidR="00455E99" w:rsidRPr="009A3815" w:rsidRDefault="001B38E7" w:rsidP="003F6A4D">
            <w:pPr>
              <w:snapToGrid w:val="0"/>
              <w:rPr>
                <w:rFonts w:ascii="Century Gothic" w:hAnsi="Century Gothic" w:cs="Arial"/>
                <w:b/>
                <w:strike/>
                <w:sz w:val="18"/>
                <w:szCs w:val="18"/>
              </w:rPr>
            </w:pPr>
            <w:r w:rsidRPr="009A3815">
              <w:rPr>
                <w:rFonts w:ascii="Century Gothic" w:hAnsi="Century Gothic" w:cs="Arial"/>
                <w:b/>
                <w:bCs/>
                <w:iCs/>
                <w:color w:val="000000"/>
                <w:sz w:val="18"/>
                <w:szCs w:val="18"/>
              </w:rPr>
              <w:t>Pozostawienie po uruchomieniu zalecanego przez producenta eksploatacyjnego poziomu helu</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jc w:val="center"/>
              <w:rPr>
                <w:rFonts w:ascii="Century Gothic" w:hAnsi="Century Gothic"/>
              </w:rPr>
            </w:pPr>
          </w:p>
        </w:tc>
        <w:tc>
          <w:tcPr>
            <w:tcW w:w="1917" w:type="dxa"/>
            <w:vAlign w:val="center"/>
          </w:tcPr>
          <w:p w:rsidR="00455E99" w:rsidRPr="003F6A4D" w:rsidRDefault="00455E99" w:rsidP="003F6A4D">
            <w:pPr>
              <w:jc w:val="center"/>
              <w:rPr>
                <w:rFonts w:ascii="Century Gothic" w:hAnsi="Century Gothic"/>
                <w:sz w:val="16"/>
                <w:szCs w:val="16"/>
              </w:rPr>
            </w:pPr>
            <w:r w:rsidRPr="003F6A4D">
              <w:rPr>
                <w:rFonts w:ascii="Century Gothic" w:hAnsi="Century Gothic" w:cs="Arial"/>
                <w:sz w:val="18"/>
                <w:szCs w:val="18"/>
              </w:rPr>
              <w:t>Bez oceny</w:t>
            </w:r>
          </w:p>
        </w:tc>
      </w:tr>
      <w:tr w:rsidR="00455E99" w:rsidRPr="003F6A4D" w:rsidTr="00CD03B9">
        <w:tblPrEx>
          <w:tblCellMar>
            <w:top w:w="0" w:type="dxa"/>
            <w:left w:w="70" w:type="dxa"/>
            <w:bottom w:w="0" w:type="dxa"/>
            <w:right w:w="70" w:type="dxa"/>
          </w:tblCellMar>
          <w:tblLook w:val="0000" w:firstRow="0" w:lastRow="0" w:firstColumn="0" w:lastColumn="0" w:noHBand="0" w:noVBand="0"/>
        </w:tblPrEx>
        <w:trPr>
          <w:tblHeader/>
          <w:jc w:val="center"/>
        </w:trPr>
        <w:tc>
          <w:tcPr>
            <w:tcW w:w="469" w:type="dxa"/>
            <w:shd w:val="clear" w:color="auto" w:fill="EEECE1" w:themeFill="background2"/>
          </w:tcPr>
          <w:p w:rsidR="00455E99" w:rsidRPr="003F6A4D" w:rsidRDefault="00455E99" w:rsidP="00CD03B9">
            <w:pPr>
              <w:pStyle w:val="Zawartotabeli"/>
              <w:numPr>
                <w:ilvl w:val="0"/>
                <w:numId w:val="19"/>
              </w:numPr>
              <w:snapToGrid w:val="0"/>
              <w:ind w:left="0" w:firstLine="0"/>
              <w:rPr>
                <w:rFonts w:ascii="Century Gothic" w:hAnsi="Century Gothic" w:cs="Arial"/>
                <w:b/>
                <w:sz w:val="18"/>
                <w:szCs w:val="18"/>
              </w:rPr>
            </w:pPr>
          </w:p>
        </w:tc>
        <w:tc>
          <w:tcPr>
            <w:tcW w:w="7858" w:type="dxa"/>
            <w:shd w:val="clear" w:color="auto" w:fill="EEECE1" w:themeFill="background2"/>
            <w:vAlign w:val="center"/>
          </w:tcPr>
          <w:p w:rsidR="00455E99" w:rsidRPr="003F6A4D" w:rsidRDefault="00455E99" w:rsidP="003F6A4D">
            <w:pPr>
              <w:snapToGrid w:val="0"/>
              <w:rPr>
                <w:rFonts w:ascii="Century Gothic" w:hAnsi="Century Gothic" w:cs="Arial"/>
                <w:b/>
                <w:sz w:val="18"/>
                <w:szCs w:val="18"/>
              </w:rPr>
            </w:pPr>
            <w:r w:rsidRPr="003F6A4D">
              <w:rPr>
                <w:rFonts w:ascii="Century Gothic" w:hAnsi="Century Gothic" w:cs="Arial"/>
                <w:b/>
                <w:bCs/>
                <w:iCs/>
                <w:color w:val="000000"/>
                <w:sz w:val="18"/>
                <w:szCs w:val="18"/>
              </w:rPr>
              <w:t>WYPOSAŻENIE – tylko do 1 szt. egzemplarza aparatu MR oferowanego w niniejszym postępowaniu</w:t>
            </w:r>
          </w:p>
        </w:tc>
        <w:tc>
          <w:tcPr>
            <w:tcW w:w="1984" w:type="dxa"/>
            <w:shd w:val="clear" w:color="auto" w:fill="EEECE1" w:themeFill="background2"/>
            <w:vAlign w:val="center"/>
          </w:tcPr>
          <w:p w:rsidR="00455E99" w:rsidRPr="003F6A4D" w:rsidRDefault="00455E99" w:rsidP="003F6A4D">
            <w:pPr>
              <w:snapToGrid w:val="0"/>
              <w:ind w:left="-70" w:right="-70"/>
              <w:jc w:val="center"/>
              <w:rPr>
                <w:rFonts w:ascii="Century Gothic" w:hAnsi="Century Gothic" w:cs="Arial"/>
                <w:b/>
                <w:sz w:val="18"/>
                <w:szCs w:val="18"/>
              </w:rPr>
            </w:pPr>
          </w:p>
        </w:tc>
        <w:tc>
          <w:tcPr>
            <w:tcW w:w="2835" w:type="dxa"/>
            <w:shd w:val="clear" w:color="auto" w:fill="EEECE1" w:themeFill="background2"/>
            <w:vAlign w:val="center"/>
          </w:tcPr>
          <w:p w:rsidR="00455E99" w:rsidRPr="003F6A4D" w:rsidRDefault="00455E99" w:rsidP="003F6A4D">
            <w:pPr>
              <w:jc w:val="center"/>
              <w:rPr>
                <w:rFonts w:ascii="Century Gothic" w:hAnsi="Century Gothic"/>
                <w:b/>
              </w:rPr>
            </w:pPr>
          </w:p>
        </w:tc>
        <w:tc>
          <w:tcPr>
            <w:tcW w:w="1917" w:type="dxa"/>
            <w:shd w:val="clear" w:color="auto" w:fill="EEECE1" w:themeFill="background2"/>
            <w:vAlign w:val="center"/>
          </w:tcPr>
          <w:p w:rsidR="00455E99" w:rsidRPr="003F6A4D" w:rsidRDefault="00455E99" w:rsidP="003F6A4D">
            <w:pPr>
              <w:jc w:val="center"/>
              <w:rPr>
                <w:rFonts w:ascii="Century Gothic" w:hAnsi="Century Gothic"/>
                <w:b/>
                <w:sz w:val="16"/>
                <w:szCs w:val="16"/>
              </w:rPr>
            </w:pPr>
          </w:p>
        </w:tc>
      </w:tr>
      <w:tr w:rsidR="00455E99" w:rsidRPr="003F6A4D" w:rsidTr="00E81D01">
        <w:tblPrEx>
          <w:tblCellMar>
            <w:top w:w="0" w:type="dxa"/>
            <w:left w:w="70" w:type="dxa"/>
            <w:bottom w:w="0" w:type="dxa"/>
            <w:right w:w="70" w:type="dxa"/>
          </w:tblCellMar>
          <w:tblLook w:val="0000" w:firstRow="0" w:lastRow="0" w:firstColumn="0" w:lastColumn="0" w:noHBand="0" w:noVBand="0"/>
        </w:tblPrEx>
        <w:trPr>
          <w:trHeight w:val="528"/>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C84A5E" w:rsidRDefault="00C84A5E" w:rsidP="003F6A4D">
            <w:pPr>
              <w:snapToGrid w:val="0"/>
              <w:rPr>
                <w:rFonts w:ascii="Century Gothic" w:hAnsi="Century Gothic" w:cs="Arial"/>
                <w:b/>
                <w:sz w:val="18"/>
                <w:szCs w:val="18"/>
              </w:rPr>
            </w:pPr>
            <w:r w:rsidRPr="00C84A5E">
              <w:rPr>
                <w:rFonts w:ascii="Century Gothic" w:hAnsi="Century Gothic" w:cs="Arial"/>
                <w:b/>
                <w:bCs/>
                <w:iCs/>
                <w:color w:val="000000"/>
                <w:sz w:val="18"/>
                <w:szCs w:val="18"/>
              </w:rPr>
              <w:t>Pełen z</w:t>
            </w:r>
            <w:r w:rsidR="00455E99" w:rsidRPr="00C84A5E">
              <w:rPr>
                <w:rFonts w:ascii="Century Gothic" w:hAnsi="Century Gothic" w:cs="Arial"/>
                <w:b/>
                <w:bCs/>
                <w:iCs/>
                <w:color w:val="000000"/>
                <w:sz w:val="18"/>
                <w:szCs w:val="18"/>
              </w:rPr>
              <w:t xml:space="preserve">estaw fantomów – 1 komplet do kalibracji </w:t>
            </w:r>
            <w:r w:rsidRPr="00C84A5E">
              <w:rPr>
                <w:rFonts w:ascii="Century Gothic" w:hAnsi="Century Gothic" w:cs="Arial"/>
                <w:b/>
                <w:bCs/>
                <w:iCs/>
                <w:color w:val="000000"/>
                <w:sz w:val="18"/>
                <w:szCs w:val="18"/>
              </w:rPr>
              <w:t>i testów</w:t>
            </w:r>
            <w:r w:rsidR="00455E99" w:rsidRPr="00C84A5E">
              <w:rPr>
                <w:rFonts w:ascii="Century Gothic" w:hAnsi="Century Gothic" w:cs="Arial"/>
                <w:b/>
                <w:bCs/>
                <w:iCs/>
                <w:color w:val="000000"/>
                <w:sz w:val="18"/>
                <w:szCs w:val="18"/>
              </w:rPr>
              <w:t xml:space="preserve"> aparatu MR</w:t>
            </w:r>
            <w:r w:rsidRPr="00C84A5E">
              <w:rPr>
                <w:rFonts w:ascii="Century Gothic" w:hAnsi="Century Gothic" w:cs="Arial"/>
                <w:b/>
                <w:bCs/>
                <w:iCs/>
                <w:color w:val="000000"/>
                <w:sz w:val="18"/>
                <w:szCs w:val="18"/>
              </w:rPr>
              <w:t xml:space="preserve"> (z uwzględnieniem odpowiedzi na pytania wykonawców w tym zakresie)</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jc w:val="center"/>
              <w:rPr>
                <w:rFonts w:ascii="Century Gothic" w:hAnsi="Century Gothic"/>
              </w:rPr>
            </w:pPr>
          </w:p>
        </w:tc>
        <w:tc>
          <w:tcPr>
            <w:tcW w:w="1917" w:type="dxa"/>
            <w:vAlign w:val="center"/>
          </w:tcPr>
          <w:p w:rsidR="00455E99" w:rsidRPr="003F6A4D" w:rsidRDefault="00455E99" w:rsidP="003F6A4D">
            <w:pPr>
              <w:jc w:val="center"/>
              <w:rPr>
                <w:rFonts w:ascii="Century Gothic" w:hAnsi="Century Gothic"/>
                <w:sz w:val="16"/>
                <w:szCs w:val="16"/>
              </w:rPr>
            </w:pPr>
            <w:r w:rsidRPr="003F6A4D">
              <w:rPr>
                <w:rFonts w:ascii="Century Gothic" w:hAnsi="Century Gothic" w:cs="Arial"/>
                <w:sz w:val="18"/>
                <w:szCs w:val="18"/>
              </w:rPr>
              <w:t>Bez oceny</w:t>
            </w:r>
          </w:p>
        </w:tc>
      </w:tr>
      <w:tr w:rsidR="00455E99" w:rsidRPr="003F6A4D" w:rsidTr="00CD03B9">
        <w:tblPrEx>
          <w:tblCellMar>
            <w:top w:w="0" w:type="dxa"/>
            <w:left w:w="70" w:type="dxa"/>
            <w:bottom w:w="0" w:type="dxa"/>
            <w:right w:w="70" w:type="dxa"/>
          </w:tblCellMar>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sz w:val="18"/>
                <w:szCs w:val="18"/>
              </w:rPr>
            </w:pPr>
            <w:r w:rsidRPr="003F6A4D">
              <w:rPr>
                <w:rFonts w:ascii="Century Gothic" w:hAnsi="Century Gothic" w:cs="Arial"/>
                <w:bCs/>
                <w:iCs/>
                <w:color w:val="000000"/>
                <w:sz w:val="18"/>
                <w:szCs w:val="18"/>
              </w:rPr>
              <w:t>Detektor implantów metalowych</w:t>
            </w:r>
          </w:p>
        </w:tc>
        <w:tc>
          <w:tcPr>
            <w:tcW w:w="1984" w:type="dxa"/>
            <w:shd w:val="clear" w:color="auto" w:fill="auto"/>
            <w:vAlign w:val="center"/>
          </w:tcPr>
          <w:p w:rsidR="00455E99" w:rsidRPr="003F6A4D" w:rsidRDefault="00455E99" w:rsidP="003F6A4D">
            <w:pPr>
              <w:snapToGrid w:val="0"/>
              <w:ind w:left="-70" w:right="-7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jc w:val="center"/>
              <w:rPr>
                <w:rFonts w:ascii="Century Gothic" w:hAnsi="Century Gothic"/>
              </w:rPr>
            </w:pPr>
          </w:p>
        </w:tc>
        <w:tc>
          <w:tcPr>
            <w:tcW w:w="1917" w:type="dxa"/>
            <w:vAlign w:val="center"/>
          </w:tcPr>
          <w:p w:rsidR="00455E99" w:rsidRPr="003F6A4D" w:rsidRDefault="00455E99" w:rsidP="003F6A4D">
            <w:pPr>
              <w:jc w:val="center"/>
              <w:rPr>
                <w:rFonts w:ascii="Century Gothic" w:hAnsi="Century Gothic"/>
                <w:sz w:val="16"/>
                <w:szCs w:val="16"/>
              </w:rPr>
            </w:pPr>
            <w:r w:rsidRPr="003F6A4D">
              <w:rPr>
                <w:rFonts w:ascii="Century Gothic" w:hAnsi="Century Gothic" w:cs="Arial"/>
                <w:sz w:val="18"/>
                <w:szCs w:val="18"/>
              </w:rPr>
              <w:t>Bez oceny</w:t>
            </w:r>
          </w:p>
        </w:tc>
      </w:tr>
      <w:tr w:rsidR="00455E99" w:rsidRPr="003F6A4D" w:rsidTr="00CD03B9">
        <w:tblPrEx>
          <w:tblCellMar>
            <w:top w:w="0" w:type="dxa"/>
            <w:left w:w="70" w:type="dxa"/>
            <w:bottom w:w="0" w:type="dxa"/>
            <w:right w:w="70" w:type="dxa"/>
          </w:tblCellMar>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sz w:val="18"/>
                <w:szCs w:val="18"/>
              </w:rPr>
            </w:pPr>
            <w:r w:rsidRPr="003F6A4D">
              <w:rPr>
                <w:rFonts w:ascii="Century Gothic" w:hAnsi="Century Gothic" w:cs="Arial"/>
                <w:bCs/>
                <w:iCs/>
                <w:color w:val="000000"/>
                <w:sz w:val="18"/>
                <w:szCs w:val="18"/>
              </w:rPr>
              <w:t>Gaśnica niemagnetyczna przystosowana do pracy w pracowni MR z aparaturą o indukcji pola 1,5 [T] – 2 szt.</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jc w:val="center"/>
              <w:rPr>
                <w:rFonts w:ascii="Century Gothic" w:hAnsi="Century Gothic"/>
              </w:rPr>
            </w:pPr>
          </w:p>
        </w:tc>
        <w:tc>
          <w:tcPr>
            <w:tcW w:w="1917" w:type="dxa"/>
            <w:vAlign w:val="center"/>
          </w:tcPr>
          <w:p w:rsidR="00455E99" w:rsidRPr="003F6A4D" w:rsidRDefault="00455E99" w:rsidP="003F6A4D">
            <w:pPr>
              <w:jc w:val="center"/>
              <w:rPr>
                <w:rFonts w:ascii="Century Gothic" w:hAnsi="Century Gothic"/>
                <w:sz w:val="16"/>
                <w:szCs w:val="16"/>
              </w:rPr>
            </w:pPr>
            <w:r w:rsidRPr="003F6A4D">
              <w:rPr>
                <w:rFonts w:ascii="Century Gothic" w:hAnsi="Century Gothic" w:cs="Arial"/>
                <w:sz w:val="18"/>
                <w:szCs w:val="18"/>
              </w:rPr>
              <w:t>Bez oceny</w:t>
            </w:r>
          </w:p>
        </w:tc>
      </w:tr>
      <w:tr w:rsidR="00455E99" w:rsidRPr="003F6A4D" w:rsidTr="00E22BEF">
        <w:tblPrEx>
          <w:tblCellMar>
            <w:top w:w="0" w:type="dxa"/>
            <w:left w:w="70" w:type="dxa"/>
            <w:bottom w:w="0" w:type="dxa"/>
            <w:right w:w="70" w:type="dxa"/>
          </w:tblCellMar>
          <w:tblLook w:val="0000" w:firstRow="0" w:lastRow="0" w:firstColumn="0" w:lastColumn="0" w:noHBand="0" w:noVBand="0"/>
        </w:tblPrEx>
        <w:trPr>
          <w:trHeight w:val="1736"/>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E22BEF" w:rsidRDefault="00EF0D78" w:rsidP="003F6A4D">
            <w:pPr>
              <w:snapToGrid w:val="0"/>
              <w:rPr>
                <w:rFonts w:ascii="Century Gothic" w:hAnsi="Century Gothic" w:cs="Arial"/>
                <w:b/>
                <w:sz w:val="18"/>
                <w:szCs w:val="18"/>
                <w:highlight w:val="yellow"/>
              </w:rPr>
            </w:pPr>
            <w:r>
              <w:rPr>
                <w:rFonts w:ascii="Century Gothic" w:hAnsi="Century Gothic" w:cs="Arial"/>
                <w:b/>
                <w:bCs/>
                <w:iCs/>
                <w:color w:val="000000"/>
                <w:sz w:val="18"/>
                <w:szCs w:val="18"/>
              </w:rPr>
              <w:t>P</w:t>
            </w:r>
            <w:r w:rsidRPr="00EF0D78">
              <w:rPr>
                <w:rFonts w:ascii="Century Gothic" w:hAnsi="Century Gothic" w:cs="Arial"/>
                <w:b/>
                <w:bCs/>
                <w:iCs/>
                <w:color w:val="000000"/>
                <w:sz w:val="18"/>
                <w:szCs w:val="18"/>
              </w:rPr>
              <w:t>ulsoksymetr przenośny pracujący w polu magnetycznym min. 10 000 Gaussów, pomiar SpO2 od 0 do 100% w technologii Masimo™, waga max. 2 kg, zasilanie bateryjne min. 18 h, pomiar pulsu min. od 30 do 240 ud/min, opcja rozbudowy o bezprzewodowy panel sterujący, urządzenie wyposażone w: czujnik wielorazowego użytku dla dorosłych (1 szt.) i dzieci (1 szt.)</w:t>
            </w:r>
          </w:p>
        </w:tc>
        <w:tc>
          <w:tcPr>
            <w:tcW w:w="1984" w:type="dxa"/>
            <w:shd w:val="clear" w:color="auto" w:fill="auto"/>
            <w:vAlign w:val="center"/>
          </w:tcPr>
          <w:p w:rsidR="00455E99" w:rsidRPr="00E22BEF" w:rsidRDefault="00455E99" w:rsidP="003F6A4D">
            <w:pPr>
              <w:snapToGrid w:val="0"/>
              <w:ind w:left="-70" w:right="-70"/>
              <w:jc w:val="center"/>
              <w:rPr>
                <w:rFonts w:ascii="Century Gothic" w:hAnsi="Century Gothic" w:cs="Arial"/>
                <w:sz w:val="18"/>
                <w:szCs w:val="18"/>
              </w:rPr>
            </w:pPr>
            <w:r w:rsidRPr="00E22BEF">
              <w:rPr>
                <w:rFonts w:ascii="Century Gothic" w:hAnsi="Century Gothic" w:cs="Arial"/>
                <w:sz w:val="18"/>
                <w:szCs w:val="18"/>
              </w:rPr>
              <w:t>Tak</w:t>
            </w:r>
          </w:p>
        </w:tc>
        <w:tc>
          <w:tcPr>
            <w:tcW w:w="2835" w:type="dxa"/>
            <w:vAlign w:val="center"/>
          </w:tcPr>
          <w:p w:rsidR="00455E99" w:rsidRPr="00E22BEF" w:rsidRDefault="00455E99" w:rsidP="003F6A4D">
            <w:pPr>
              <w:jc w:val="center"/>
              <w:rPr>
                <w:rFonts w:ascii="Century Gothic" w:hAnsi="Century Gothic"/>
              </w:rPr>
            </w:pPr>
          </w:p>
        </w:tc>
        <w:tc>
          <w:tcPr>
            <w:tcW w:w="1917" w:type="dxa"/>
            <w:vAlign w:val="center"/>
          </w:tcPr>
          <w:p w:rsidR="00455E99" w:rsidRPr="00E22BEF" w:rsidRDefault="00455E99" w:rsidP="003F6A4D">
            <w:pPr>
              <w:jc w:val="center"/>
              <w:rPr>
                <w:rFonts w:ascii="Century Gothic" w:hAnsi="Century Gothic"/>
                <w:sz w:val="16"/>
                <w:szCs w:val="16"/>
              </w:rPr>
            </w:pPr>
            <w:r w:rsidRPr="00E22BEF">
              <w:rPr>
                <w:rFonts w:ascii="Century Gothic" w:hAnsi="Century Gothic" w:cs="Arial"/>
                <w:sz w:val="18"/>
                <w:szCs w:val="18"/>
              </w:rPr>
              <w:t>Bez oceny</w:t>
            </w:r>
          </w:p>
        </w:tc>
      </w:tr>
      <w:tr w:rsidR="00455E99" w:rsidRPr="003F6A4D" w:rsidTr="00E81D01">
        <w:tblPrEx>
          <w:tblCellMar>
            <w:top w:w="0" w:type="dxa"/>
            <w:left w:w="70" w:type="dxa"/>
            <w:bottom w:w="0" w:type="dxa"/>
            <w:right w:w="70" w:type="dxa"/>
          </w:tblCellMar>
          <w:tblLook w:val="0000" w:firstRow="0" w:lastRow="0" w:firstColumn="0" w:lastColumn="0" w:noHBand="0" w:noVBand="0"/>
        </w:tblPrEx>
        <w:trPr>
          <w:trHeight w:val="556"/>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E81D01" w:rsidRDefault="00E81D01" w:rsidP="003F6A4D">
            <w:pPr>
              <w:snapToGrid w:val="0"/>
              <w:rPr>
                <w:rFonts w:ascii="Century Gothic" w:hAnsi="Century Gothic" w:cs="Arial"/>
                <w:b/>
                <w:sz w:val="18"/>
                <w:szCs w:val="18"/>
                <w:highlight w:val="yellow"/>
              </w:rPr>
            </w:pPr>
            <w:r w:rsidRPr="00E81D01">
              <w:rPr>
                <w:rFonts w:ascii="Century Gothic" w:hAnsi="Century Gothic" w:cs="Arial"/>
                <w:b/>
                <w:bCs/>
                <w:iCs/>
                <w:color w:val="000000"/>
                <w:sz w:val="18"/>
                <w:szCs w:val="18"/>
              </w:rPr>
              <w:t>Leżanka do transportu pacjentów w pozycji leżącej przystosowana do pracy w środowisku MR</w:t>
            </w:r>
            <w:r w:rsidR="00F4227B">
              <w:rPr>
                <w:rFonts w:ascii="Century Gothic" w:hAnsi="Century Gothic" w:cs="Arial"/>
                <w:b/>
                <w:bCs/>
                <w:iCs/>
                <w:color w:val="000000"/>
                <w:sz w:val="18"/>
                <w:szCs w:val="18"/>
              </w:rPr>
              <w:t xml:space="preserve"> – 1 szt.</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jc w:val="center"/>
              <w:rPr>
                <w:rFonts w:ascii="Century Gothic" w:hAnsi="Century Gothic"/>
              </w:rPr>
            </w:pPr>
          </w:p>
        </w:tc>
        <w:tc>
          <w:tcPr>
            <w:tcW w:w="1917" w:type="dxa"/>
            <w:vAlign w:val="center"/>
          </w:tcPr>
          <w:p w:rsidR="00455E99" w:rsidRPr="003F6A4D" w:rsidRDefault="00455E99" w:rsidP="003F6A4D">
            <w:pPr>
              <w:jc w:val="center"/>
              <w:rPr>
                <w:rFonts w:ascii="Century Gothic" w:hAnsi="Century Gothic"/>
                <w:sz w:val="16"/>
                <w:szCs w:val="16"/>
              </w:rPr>
            </w:pPr>
            <w:r w:rsidRPr="003F6A4D">
              <w:rPr>
                <w:rFonts w:ascii="Century Gothic" w:hAnsi="Century Gothic" w:cs="Arial"/>
                <w:sz w:val="18"/>
                <w:szCs w:val="18"/>
              </w:rPr>
              <w:t>Bez oceny</w:t>
            </w:r>
          </w:p>
        </w:tc>
      </w:tr>
      <w:tr w:rsidR="00455E99" w:rsidRPr="003F6A4D" w:rsidTr="00CD03B9">
        <w:tblPrEx>
          <w:tblCellMar>
            <w:top w:w="0" w:type="dxa"/>
            <w:left w:w="70" w:type="dxa"/>
            <w:bottom w:w="0" w:type="dxa"/>
            <w:right w:w="70" w:type="dxa"/>
          </w:tblCellMar>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sz w:val="18"/>
                <w:szCs w:val="18"/>
              </w:rPr>
            </w:pPr>
            <w:r w:rsidRPr="003F6A4D">
              <w:rPr>
                <w:rFonts w:ascii="Century Gothic" w:hAnsi="Century Gothic" w:cs="Arial"/>
                <w:bCs/>
                <w:iCs/>
                <w:color w:val="000000"/>
                <w:sz w:val="18"/>
                <w:szCs w:val="18"/>
              </w:rPr>
              <w:t>Wózek niemagnetyczny do transportu w pozycji poziomej, przystosowany do pracy w pracowni MR z aparaturą o indukcji pola magnetycznego 1,5 [T] – 1 szt.</w:t>
            </w:r>
          </w:p>
        </w:tc>
        <w:tc>
          <w:tcPr>
            <w:tcW w:w="1984" w:type="dxa"/>
            <w:shd w:val="clear" w:color="auto" w:fill="auto"/>
            <w:vAlign w:val="center"/>
          </w:tcPr>
          <w:p w:rsidR="00455E99" w:rsidRPr="003F6A4D" w:rsidRDefault="00455E99" w:rsidP="003F6A4D">
            <w:pPr>
              <w:snapToGrid w:val="0"/>
              <w:ind w:left="-70" w:right="-7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jc w:val="center"/>
              <w:rPr>
                <w:rFonts w:ascii="Century Gothic" w:hAnsi="Century Gothic"/>
              </w:rPr>
            </w:pPr>
          </w:p>
        </w:tc>
        <w:tc>
          <w:tcPr>
            <w:tcW w:w="1917" w:type="dxa"/>
            <w:vAlign w:val="center"/>
          </w:tcPr>
          <w:p w:rsidR="00455E99" w:rsidRPr="003F6A4D" w:rsidRDefault="00455E99" w:rsidP="003F6A4D">
            <w:pPr>
              <w:jc w:val="center"/>
              <w:rPr>
                <w:rFonts w:ascii="Century Gothic" w:hAnsi="Century Gothic"/>
                <w:sz w:val="16"/>
                <w:szCs w:val="16"/>
              </w:rPr>
            </w:pPr>
            <w:r w:rsidRPr="003F6A4D">
              <w:rPr>
                <w:rFonts w:ascii="Century Gothic" w:hAnsi="Century Gothic" w:cs="Arial"/>
                <w:sz w:val="18"/>
                <w:szCs w:val="18"/>
              </w:rPr>
              <w:t>Bez oceny</w:t>
            </w:r>
          </w:p>
        </w:tc>
      </w:tr>
      <w:tr w:rsidR="00455E99" w:rsidRPr="003F6A4D" w:rsidTr="00CD03B9">
        <w:tblPrEx>
          <w:tblCellMar>
            <w:top w:w="0" w:type="dxa"/>
            <w:left w:w="70" w:type="dxa"/>
            <w:bottom w:w="0" w:type="dxa"/>
            <w:right w:w="70" w:type="dxa"/>
          </w:tblCellMar>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sz w:val="18"/>
                <w:szCs w:val="18"/>
              </w:rPr>
            </w:pPr>
            <w:r w:rsidRPr="003F6A4D">
              <w:rPr>
                <w:rFonts w:ascii="Century Gothic" w:hAnsi="Century Gothic" w:cs="Arial"/>
                <w:bCs/>
                <w:iCs/>
                <w:color w:val="000000"/>
                <w:sz w:val="18"/>
                <w:szCs w:val="18"/>
              </w:rPr>
              <w:t>Drukarka kolorowa, sieciowa, z możliwością skanowania – przeznaczona do wydruków wyników, rekonstrukcji, perfuzji, analiz, itp.</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jc w:val="center"/>
              <w:rPr>
                <w:rFonts w:ascii="Century Gothic" w:hAnsi="Century Gothic"/>
              </w:rPr>
            </w:pPr>
          </w:p>
        </w:tc>
        <w:tc>
          <w:tcPr>
            <w:tcW w:w="1917" w:type="dxa"/>
            <w:vAlign w:val="center"/>
          </w:tcPr>
          <w:p w:rsidR="00455E99" w:rsidRPr="003F6A4D" w:rsidRDefault="00455E99" w:rsidP="003F6A4D">
            <w:pPr>
              <w:jc w:val="center"/>
              <w:rPr>
                <w:rFonts w:ascii="Century Gothic" w:hAnsi="Century Gothic"/>
                <w:sz w:val="16"/>
                <w:szCs w:val="16"/>
              </w:rPr>
            </w:pPr>
            <w:r w:rsidRPr="003F6A4D">
              <w:rPr>
                <w:rFonts w:ascii="Century Gothic" w:hAnsi="Century Gothic" w:cs="Arial"/>
                <w:sz w:val="18"/>
                <w:szCs w:val="18"/>
              </w:rPr>
              <w:t>Bez oceny</w:t>
            </w:r>
          </w:p>
        </w:tc>
      </w:tr>
      <w:tr w:rsidR="00455E99" w:rsidRPr="003F6A4D" w:rsidTr="00CD03B9">
        <w:tblPrEx>
          <w:tblCellMar>
            <w:top w:w="0" w:type="dxa"/>
            <w:left w:w="70" w:type="dxa"/>
            <w:bottom w:w="0" w:type="dxa"/>
            <w:right w:w="70" w:type="dxa"/>
          </w:tblCellMar>
          <w:tblLook w:val="0000" w:firstRow="0" w:lastRow="0" w:firstColumn="0" w:lastColumn="0" w:noHBand="0" w:noVBand="0"/>
        </w:tblPrEx>
        <w:trPr>
          <w:trHeight w:val="9213"/>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b/>
                <w:sz w:val="18"/>
                <w:szCs w:val="18"/>
              </w:rPr>
            </w:pPr>
            <w:r w:rsidRPr="003F6A4D">
              <w:rPr>
                <w:rFonts w:ascii="Century Gothic" w:hAnsi="Century Gothic" w:cs="Arial"/>
                <w:b/>
                <w:sz w:val="18"/>
                <w:szCs w:val="18"/>
              </w:rPr>
              <w:t>Od momentu rozpoczęcia prac aż do finalnego protokołu odbioru i szkoleń zapewnienie rezonansu zastępczego o parametrach:</w:t>
            </w:r>
          </w:p>
          <w:p w:rsidR="00455E99" w:rsidRPr="003F6A4D" w:rsidRDefault="00455E99" w:rsidP="003F6A4D">
            <w:pPr>
              <w:snapToGrid w:val="0"/>
              <w:rPr>
                <w:rFonts w:ascii="Century Gothic" w:hAnsi="Century Gothic" w:cs="Arial"/>
                <w:b/>
                <w:sz w:val="18"/>
                <w:szCs w:val="18"/>
              </w:rPr>
            </w:pPr>
            <w:r w:rsidRPr="003F6A4D">
              <w:rPr>
                <w:rFonts w:ascii="Century Gothic" w:hAnsi="Century Gothic" w:cs="Arial"/>
                <w:b/>
                <w:sz w:val="18"/>
                <w:szCs w:val="18"/>
              </w:rPr>
              <w:t>Aparat 1,5 T wysokopolowy zainstalowany na platformie ambulansu medycznego.</w:t>
            </w:r>
          </w:p>
          <w:p w:rsidR="00455E99" w:rsidRPr="003F6A4D" w:rsidRDefault="00455E99" w:rsidP="003F6A4D">
            <w:pPr>
              <w:snapToGrid w:val="0"/>
              <w:rPr>
                <w:rFonts w:ascii="Century Gothic" w:hAnsi="Century Gothic" w:cs="Arial"/>
                <w:sz w:val="18"/>
                <w:szCs w:val="18"/>
              </w:rPr>
            </w:pPr>
            <w:r w:rsidRPr="003F6A4D">
              <w:rPr>
                <w:rFonts w:ascii="Century Gothic" w:hAnsi="Century Gothic" w:cs="Arial"/>
                <w:sz w:val="18"/>
                <w:szCs w:val="18"/>
              </w:rPr>
              <w:t>Możliwość wykonywania następujących badań:</w:t>
            </w:r>
          </w:p>
          <w:p w:rsidR="00455E99" w:rsidRPr="003F6A4D" w:rsidRDefault="00455E99" w:rsidP="003F6A4D">
            <w:pPr>
              <w:snapToGrid w:val="0"/>
              <w:rPr>
                <w:rFonts w:ascii="Century Gothic" w:hAnsi="Century Gothic" w:cs="Arial"/>
                <w:sz w:val="18"/>
                <w:szCs w:val="18"/>
              </w:rPr>
            </w:pPr>
            <w:r w:rsidRPr="003F6A4D">
              <w:rPr>
                <w:rFonts w:ascii="Century Gothic" w:hAnsi="Century Gothic" w:cs="Arial"/>
                <w:sz w:val="18"/>
                <w:szCs w:val="18"/>
              </w:rPr>
              <w:t>GŁOWA I SZYJA</w:t>
            </w:r>
          </w:p>
          <w:p w:rsidR="00455E99" w:rsidRPr="003F6A4D" w:rsidRDefault="00455E99" w:rsidP="003F6A4D">
            <w:pPr>
              <w:snapToGrid w:val="0"/>
              <w:rPr>
                <w:rFonts w:ascii="Century Gothic" w:hAnsi="Century Gothic" w:cs="Arial"/>
                <w:sz w:val="18"/>
                <w:szCs w:val="18"/>
              </w:rPr>
            </w:pPr>
            <w:r w:rsidRPr="003F6A4D">
              <w:rPr>
                <w:rFonts w:ascii="Century Gothic" w:hAnsi="Century Gothic" w:cs="Arial"/>
                <w:sz w:val="18"/>
                <w:szCs w:val="18"/>
              </w:rPr>
              <w:t>MR głowy</w:t>
            </w:r>
          </w:p>
          <w:p w:rsidR="00455E99" w:rsidRPr="003F6A4D" w:rsidRDefault="00455E99" w:rsidP="003F6A4D">
            <w:pPr>
              <w:snapToGrid w:val="0"/>
              <w:rPr>
                <w:rFonts w:ascii="Century Gothic" w:hAnsi="Century Gothic" w:cs="Arial"/>
                <w:sz w:val="18"/>
                <w:szCs w:val="18"/>
              </w:rPr>
            </w:pPr>
            <w:r w:rsidRPr="003F6A4D">
              <w:rPr>
                <w:rFonts w:ascii="Century Gothic" w:hAnsi="Century Gothic" w:cs="Arial"/>
                <w:sz w:val="18"/>
                <w:szCs w:val="18"/>
              </w:rPr>
              <w:t>MR angio głowy</w:t>
            </w:r>
          </w:p>
          <w:p w:rsidR="00455E99" w:rsidRPr="003F6A4D" w:rsidRDefault="00455E99" w:rsidP="003F6A4D">
            <w:pPr>
              <w:snapToGrid w:val="0"/>
              <w:rPr>
                <w:rFonts w:ascii="Century Gothic" w:hAnsi="Century Gothic" w:cs="Arial"/>
                <w:sz w:val="18"/>
                <w:szCs w:val="18"/>
              </w:rPr>
            </w:pPr>
            <w:r w:rsidRPr="003F6A4D">
              <w:rPr>
                <w:rFonts w:ascii="Century Gothic" w:hAnsi="Century Gothic" w:cs="Arial"/>
                <w:sz w:val="18"/>
                <w:szCs w:val="18"/>
              </w:rPr>
              <w:t>MR oczodołów</w:t>
            </w:r>
          </w:p>
          <w:p w:rsidR="00455E99" w:rsidRPr="003F6A4D" w:rsidRDefault="00455E99" w:rsidP="003F6A4D">
            <w:pPr>
              <w:snapToGrid w:val="0"/>
              <w:rPr>
                <w:rFonts w:ascii="Century Gothic" w:hAnsi="Century Gothic" w:cs="Arial"/>
                <w:sz w:val="18"/>
                <w:szCs w:val="18"/>
              </w:rPr>
            </w:pPr>
            <w:r w:rsidRPr="003F6A4D">
              <w:rPr>
                <w:rFonts w:ascii="Century Gothic" w:hAnsi="Century Gothic" w:cs="Arial"/>
                <w:sz w:val="18"/>
                <w:szCs w:val="18"/>
              </w:rPr>
              <w:t>MR przysadki mózgowej</w:t>
            </w:r>
          </w:p>
          <w:p w:rsidR="00455E99" w:rsidRPr="003F6A4D" w:rsidRDefault="00455E99" w:rsidP="003F6A4D">
            <w:pPr>
              <w:snapToGrid w:val="0"/>
              <w:rPr>
                <w:rFonts w:ascii="Century Gothic" w:hAnsi="Century Gothic" w:cs="Arial"/>
                <w:sz w:val="18"/>
                <w:szCs w:val="18"/>
              </w:rPr>
            </w:pPr>
            <w:r w:rsidRPr="003F6A4D">
              <w:rPr>
                <w:rFonts w:ascii="Century Gothic" w:hAnsi="Century Gothic" w:cs="Arial"/>
                <w:sz w:val="18"/>
                <w:szCs w:val="18"/>
              </w:rPr>
              <w:t>MR szyi</w:t>
            </w:r>
          </w:p>
          <w:p w:rsidR="00455E99" w:rsidRPr="003F6A4D" w:rsidRDefault="00455E99" w:rsidP="003F6A4D">
            <w:pPr>
              <w:snapToGrid w:val="0"/>
              <w:rPr>
                <w:rFonts w:ascii="Century Gothic" w:hAnsi="Century Gothic" w:cs="Arial"/>
                <w:sz w:val="18"/>
                <w:szCs w:val="18"/>
              </w:rPr>
            </w:pPr>
            <w:r w:rsidRPr="003F6A4D">
              <w:rPr>
                <w:rFonts w:ascii="Century Gothic" w:hAnsi="Century Gothic" w:cs="Arial"/>
                <w:sz w:val="18"/>
                <w:szCs w:val="18"/>
              </w:rPr>
              <w:t>MR angio tt. szyjnych</w:t>
            </w:r>
          </w:p>
          <w:p w:rsidR="00455E99" w:rsidRPr="003F6A4D" w:rsidRDefault="00455E99" w:rsidP="003F6A4D">
            <w:pPr>
              <w:snapToGrid w:val="0"/>
              <w:rPr>
                <w:rFonts w:ascii="Century Gothic" w:hAnsi="Century Gothic" w:cs="Arial"/>
                <w:sz w:val="18"/>
                <w:szCs w:val="18"/>
              </w:rPr>
            </w:pPr>
            <w:r w:rsidRPr="003F6A4D">
              <w:rPr>
                <w:rFonts w:ascii="Century Gothic" w:hAnsi="Century Gothic" w:cs="Arial"/>
                <w:sz w:val="18"/>
                <w:szCs w:val="18"/>
              </w:rPr>
              <w:t>KRĘGOSŁUP</w:t>
            </w:r>
          </w:p>
          <w:p w:rsidR="00455E99" w:rsidRPr="003F6A4D" w:rsidRDefault="00455E99" w:rsidP="003F6A4D">
            <w:pPr>
              <w:snapToGrid w:val="0"/>
              <w:rPr>
                <w:rFonts w:ascii="Century Gothic" w:hAnsi="Century Gothic" w:cs="Arial"/>
                <w:sz w:val="18"/>
                <w:szCs w:val="18"/>
              </w:rPr>
            </w:pPr>
            <w:r w:rsidRPr="003F6A4D">
              <w:rPr>
                <w:rFonts w:ascii="Century Gothic" w:hAnsi="Century Gothic" w:cs="Arial"/>
                <w:sz w:val="18"/>
                <w:szCs w:val="18"/>
              </w:rPr>
              <w:t>MR kręgosłupa odc. szyjny</w:t>
            </w:r>
          </w:p>
          <w:p w:rsidR="00455E99" w:rsidRPr="003F6A4D" w:rsidRDefault="00455E99" w:rsidP="003F6A4D">
            <w:pPr>
              <w:snapToGrid w:val="0"/>
              <w:rPr>
                <w:rFonts w:ascii="Century Gothic" w:hAnsi="Century Gothic" w:cs="Arial"/>
                <w:sz w:val="18"/>
                <w:szCs w:val="18"/>
              </w:rPr>
            </w:pPr>
            <w:r w:rsidRPr="003F6A4D">
              <w:rPr>
                <w:rFonts w:ascii="Century Gothic" w:hAnsi="Century Gothic" w:cs="Arial"/>
                <w:sz w:val="18"/>
                <w:szCs w:val="18"/>
              </w:rPr>
              <w:t>MR kręgosłupa odc. piersiowy</w:t>
            </w:r>
          </w:p>
          <w:p w:rsidR="00455E99" w:rsidRPr="003F6A4D" w:rsidRDefault="00455E99" w:rsidP="003F6A4D">
            <w:pPr>
              <w:snapToGrid w:val="0"/>
              <w:rPr>
                <w:rFonts w:ascii="Century Gothic" w:hAnsi="Century Gothic" w:cs="Arial"/>
                <w:sz w:val="18"/>
                <w:szCs w:val="18"/>
              </w:rPr>
            </w:pPr>
            <w:r w:rsidRPr="003F6A4D">
              <w:rPr>
                <w:rFonts w:ascii="Century Gothic" w:hAnsi="Century Gothic" w:cs="Arial"/>
                <w:sz w:val="18"/>
                <w:szCs w:val="18"/>
              </w:rPr>
              <w:t>MR kręgosłupa odc. lędźwiowo-krzyżowy</w:t>
            </w:r>
          </w:p>
          <w:p w:rsidR="00455E99" w:rsidRPr="003F6A4D" w:rsidRDefault="00455E99" w:rsidP="003F6A4D">
            <w:pPr>
              <w:snapToGrid w:val="0"/>
              <w:rPr>
                <w:rFonts w:ascii="Century Gothic" w:hAnsi="Century Gothic" w:cs="Arial"/>
                <w:sz w:val="18"/>
                <w:szCs w:val="18"/>
              </w:rPr>
            </w:pPr>
            <w:r w:rsidRPr="003F6A4D">
              <w:rPr>
                <w:rFonts w:ascii="Century Gothic" w:hAnsi="Century Gothic" w:cs="Arial"/>
                <w:sz w:val="18"/>
                <w:szCs w:val="18"/>
              </w:rPr>
              <w:t>STAWY</w:t>
            </w:r>
          </w:p>
          <w:p w:rsidR="00455E99" w:rsidRPr="003F6A4D" w:rsidRDefault="00455E99" w:rsidP="003F6A4D">
            <w:pPr>
              <w:snapToGrid w:val="0"/>
              <w:rPr>
                <w:rFonts w:ascii="Century Gothic" w:hAnsi="Century Gothic" w:cs="Arial"/>
                <w:sz w:val="18"/>
                <w:szCs w:val="18"/>
              </w:rPr>
            </w:pPr>
            <w:r w:rsidRPr="003F6A4D">
              <w:rPr>
                <w:rFonts w:ascii="Century Gothic" w:hAnsi="Century Gothic" w:cs="Arial"/>
                <w:sz w:val="18"/>
                <w:szCs w:val="18"/>
              </w:rPr>
              <w:t>MR stawu kolanowego</w:t>
            </w:r>
          </w:p>
          <w:p w:rsidR="00455E99" w:rsidRPr="003F6A4D" w:rsidRDefault="00455E99" w:rsidP="003F6A4D">
            <w:pPr>
              <w:snapToGrid w:val="0"/>
              <w:rPr>
                <w:rFonts w:ascii="Century Gothic" w:hAnsi="Century Gothic" w:cs="Arial"/>
                <w:sz w:val="18"/>
                <w:szCs w:val="18"/>
              </w:rPr>
            </w:pPr>
            <w:r w:rsidRPr="003F6A4D">
              <w:rPr>
                <w:rFonts w:ascii="Century Gothic" w:hAnsi="Century Gothic" w:cs="Arial"/>
                <w:sz w:val="18"/>
                <w:szCs w:val="18"/>
              </w:rPr>
              <w:t>MR nadgarstka</w:t>
            </w:r>
          </w:p>
          <w:p w:rsidR="00455E99" w:rsidRPr="003F6A4D" w:rsidRDefault="00455E99" w:rsidP="003F6A4D">
            <w:pPr>
              <w:snapToGrid w:val="0"/>
              <w:rPr>
                <w:rFonts w:ascii="Century Gothic" w:hAnsi="Century Gothic" w:cs="Arial"/>
                <w:sz w:val="18"/>
                <w:szCs w:val="18"/>
              </w:rPr>
            </w:pPr>
            <w:r w:rsidRPr="003F6A4D">
              <w:rPr>
                <w:rFonts w:ascii="Century Gothic" w:hAnsi="Century Gothic" w:cs="Arial"/>
                <w:sz w:val="18"/>
                <w:szCs w:val="18"/>
              </w:rPr>
              <w:t>MR stawu łokciowego</w:t>
            </w:r>
          </w:p>
          <w:p w:rsidR="00455E99" w:rsidRPr="003F6A4D" w:rsidRDefault="00455E99" w:rsidP="003F6A4D">
            <w:pPr>
              <w:snapToGrid w:val="0"/>
              <w:rPr>
                <w:rFonts w:ascii="Century Gothic" w:hAnsi="Century Gothic" w:cs="Arial"/>
                <w:sz w:val="18"/>
                <w:szCs w:val="18"/>
              </w:rPr>
            </w:pPr>
            <w:r w:rsidRPr="003F6A4D">
              <w:rPr>
                <w:rFonts w:ascii="Century Gothic" w:hAnsi="Century Gothic" w:cs="Arial"/>
                <w:sz w:val="18"/>
                <w:szCs w:val="18"/>
              </w:rPr>
              <w:t>MR stawu ramiennego</w:t>
            </w:r>
          </w:p>
          <w:p w:rsidR="00455E99" w:rsidRPr="003F6A4D" w:rsidRDefault="00455E99" w:rsidP="003F6A4D">
            <w:pPr>
              <w:snapToGrid w:val="0"/>
              <w:rPr>
                <w:rFonts w:ascii="Century Gothic" w:hAnsi="Century Gothic" w:cs="Arial"/>
                <w:sz w:val="18"/>
                <w:szCs w:val="18"/>
              </w:rPr>
            </w:pPr>
            <w:r w:rsidRPr="003F6A4D">
              <w:rPr>
                <w:rFonts w:ascii="Century Gothic" w:hAnsi="Century Gothic" w:cs="Arial"/>
                <w:sz w:val="18"/>
                <w:szCs w:val="18"/>
              </w:rPr>
              <w:t>MR stawów biodrowych</w:t>
            </w:r>
          </w:p>
          <w:p w:rsidR="00455E99" w:rsidRPr="003F6A4D" w:rsidRDefault="00455E99" w:rsidP="003F6A4D">
            <w:pPr>
              <w:snapToGrid w:val="0"/>
              <w:rPr>
                <w:rFonts w:ascii="Century Gothic" w:hAnsi="Century Gothic" w:cs="Arial"/>
                <w:sz w:val="18"/>
                <w:szCs w:val="18"/>
              </w:rPr>
            </w:pPr>
            <w:r w:rsidRPr="003F6A4D">
              <w:rPr>
                <w:rFonts w:ascii="Century Gothic" w:hAnsi="Century Gothic" w:cs="Arial"/>
                <w:sz w:val="18"/>
                <w:szCs w:val="18"/>
              </w:rPr>
              <w:t>MR stawów krzyżowo-biodrowych</w:t>
            </w:r>
          </w:p>
          <w:p w:rsidR="00455E99" w:rsidRPr="003F6A4D" w:rsidRDefault="00455E99" w:rsidP="003F6A4D">
            <w:pPr>
              <w:snapToGrid w:val="0"/>
              <w:rPr>
                <w:rFonts w:ascii="Century Gothic" w:hAnsi="Century Gothic" w:cs="Arial"/>
                <w:sz w:val="18"/>
                <w:szCs w:val="18"/>
              </w:rPr>
            </w:pPr>
            <w:r w:rsidRPr="003F6A4D">
              <w:rPr>
                <w:rFonts w:ascii="Century Gothic" w:hAnsi="Century Gothic" w:cs="Arial"/>
                <w:sz w:val="18"/>
                <w:szCs w:val="18"/>
              </w:rPr>
              <w:t>MR stawów mostkowo-obojczykowych</w:t>
            </w:r>
          </w:p>
          <w:p w:rsidR="00455E99" w:rsidRPr="003F6A4D" w:rsidRDefault="00455E99" w:rsidP="003F6A4D">
            <w:pPr>
              <w:snapToGrid w:val="0"/>
              <w:rPr>
                <w:rFonts w:ascii="Century Gothic" w:hAnsi="Century Gothic" w:cs="Arial"/>
                <w:sz w:val="18"/>
                <w:szCs w:val="18"/>
              </w:rPr>
            </w:pPr>
            <w:r w:rsidRPr="003F6A4D">
              <w:rPr>
                <w:rFonts w:ascii="Century Gothic" w:hAnsi="Century Gothic" w:cs="Arial"/>
                <w:sz w:val="18"/>
                <w:szCs w:val="18"/>
              </w:rPr>
              <w:t>MR stawu skokowego</w:t>
            </w:r>
          </w:p>
          <w:p w:rsidR="00455E99" w:rsidRPr="003F6A4D" w:rsidRDefault="00455E99" w:rsidP="003F6A4D">
            <w:pPr>
              <w:snapToGrid w:val="0"/>
              <w:rPr>
                <w:rFonts w:ascii="Century Gothic" w:hAnsi="Century Gothic" w:cs="Arial"/>
                <w:sz w:val="18"/>
                <w:szCs w:val="18"/>
              </w:rPr>
            </w:pPr>
            <w:r w:rsidRPr="003F6A4D">
              <w:rPr>
                <w:rFonts w:ascii="Century Gothic" w:hAnsi="Century Gothic" w:cs="Arial"/>
                <w:sz w:val="18"/>
                <w:szCs w:val="18"/>
              </w:rPr>
              <w:t>MR stopy</w:t>
            </w:r>
          </w:p>
          <w:p w:rsidR="00455E99" w:rsidRPr="003F6A4D" w:rsidRDefault="00455E99" w:rsidP="003F6A4D">
            <w:pPr>
              <w:snapToGrid w:val="0"/>
              <w:rPr>
                <w:rFonts w:ascii="Century Gothic" w:hAnsi="Century Gothic" w:cs="Arial"/>
                <w:sz w:val="18"/>
                <w:szCs w:val="18"/>
              </w:rPr>
            </w:pPr>
            <w:r w:rsidRPr="003F6A4D">
              <w:rPr>
                <w:rFonts w:ascii="Century Gothic" w:hAnsi="Century Gothic" w:cs="Arial"/>
                <w:sz w:val="18"/>
                <w:szCs w:val="18"/>
              </w:rPr>
              <w:t>MR innego stawu</w:t>
            </w:r>
          </w:p>
          <w:p w:rsidR="00455E99" w:rsidRPr="003F6A4D" w:rsidRDefault="00455E99" w:rsidP="003F6A4D">
            <w:pPr>
              <w:snapToGrid w:val="0"/>
              <w:rPr>
                <w:rFonts w:ascii="Century Gothic" w:hAnsi="Century Gothic" w:cs="Arial"/>
                <w:sz w:val="18"/>
                <w:szCs w:val="18"/>
              </w:rPr>
            </w:pPr>
            <w:r w:rsidRPr="003F6A4D">
              <w:rPr>
                <w:rFonts w:ascii="Century Gothic" w:hAnsi="Century Gothic" w:cs="Arial"/>
                <w:sz w:val="18"/>
                <w:szCs w:val="18"/>
              </w:rPr>
              <w:t>MR tkanki miękkie</w:t>
            </w:r>
          </w:p>
          <w:p w:rsidR="00455E99" w:rsidRPr="003F6A4D" w:rsidRDefault="00455E99" w:rsidP="003F6A4D">
            <w:pPr>
              <w:snapToGrid w:val="0"/>
              <w:rPr>
                <w:rFonts w:ascii="Century Gothic" w:hAnsi="Century Gothic" w:cs="Arial"/>
                <w:sz w:val="18"/>
                <w:szCs w:val="18"/>
              </w:rPr>
            </w:pPr>
            <w:r w:rsidRPr="003F6A4D">
              <w:rPr>
                <w:rFonts w:ascii="Century Gothic" w:hAnsi="Century Gothic" w:cs="Arial"/>
                <w:sz w:val="18"/>
                <w:szCs w:val="18"/>
              </w:rPr>
              <w:t>oraz Integracja aparatu z systemem RIS/PACS posiadanymi przez szpital.</w:t>
            </w:r>
          </w:p>
          <w:p w:rsidR="00455E99" w:rsidRPr="003564F6" w:rsidRDefault="00455E99" w:rsidP="003564F6">
            <w:pPr>
              <w:snapToGrid w:val="0"/>
              <w:rPr>
                <w:rFonts w:ascii="Century Gothic" w:hAnsi="Century Gothic" w:cs="Arial"/>
                <w:sz w:val="18"/>
                <w:szCs w:val="18"/>
              </w:rPr>
            </w:pPr>
            <w:r w:rsidRPr="003F6A4D">
              <w:rPr>
                <w:rFonts w:ascii="Century Gothic" w:hAnsi="Century Gothic" w:cs="Arial"/>
                <w:sz w:val="18"/>
                <w:szCs w:val="18"/>
              </w:rPr>
              <w:t>Urządzenie kompletne w pełni przygotowane (podłączone) do przeprowadzania wyżej opisanych badań. Lokalizacja urządzenia wskazana przez Użytkownika i wg. jego woli.Możliwość wykonywania badań pacjentom w każdy stanie: chodzącym i leżącym. (dostoso</w:t>
            </w:r>
            <w:r>
              <w:rPr>
                <w:rFonts w:ascii="Century Gothic" w:hAnsi="Century Gothic" w:cs="Arial"/>
                <w:sz w:val="18"/>
                <w:szCs w:val="18"/>
              </w:rPr>
              <w:t>wanie podjazdu dla wózka/łóżka)</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jc w:val="center"/>
              <w:rPr>
                <w:rFonts w:ascii="Century Gothic" w:hAnsi="Century Gothic"/>
              </w:rPr>
            </w:pPr>
          </w:p>
        </w:tc>
        <w:tc>
          <w:tcPr>
            <w:tcW w:w="1917" w:type="dxa"/>
            <w:vAlign w:val="center"/>
          </w:tcPr>
          <w:p w:rsidR="00455E99" w:rsidRPr="003F6A4D" w:rsidRDefault="00455E99" w:rsidP="003F6A4D">
            <w:pPr>
              <w:jc w:val="center"/>
              <w:rPr>
                <w:rFonts w:ascii="Century Gothic" w:hAnsi="Century Gothic"/>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EEECE1" w:themeFill="background2"/>
          </w:tcPr>
          <w:p w:rsidR="00455E99" w:rsidRPr="003F6A4D" w:rsidRDefault="00455E99" w:rsidP="00CD03B9">
            <w:pPr>
              <w:pStyle w:val="Zawartotabeli"/>
              <w:snapToGrid w:val="0"/>
              <w:rPr>
                <w:rFonts w:ascii="Century Gothic" w:hAnsi="Century Gothic" w:cs="Arial"/>
                <w:b/>
                <w:sz w:val="18"/>
                <w:szCs w:val="18"/>
              </w:rPr>
            </w:pPr>
          </w:p>
        </w:tc>
        <w:tc>
          <w:tcPr>
            <w:tcW w:w="7858" w:type="dxa"/>
            <w:shd w:val="clear" w:color="auto" w:fill="EEECE1" w:themeFill="background2"/>
            <w:vAlign w:val="center"/>
          </w:tcPr>
          <w:p w:rsidR="00455E99" w:rsidRPr="003F6A4D" w:rsidRDefault="00455E99" w:rsidP="003F6A4D">
            <w:pPr>
              <w:snapToGrid w:val="0"/>
              <w:rPr>
                <w:rFonts w:ascii="Century Gothic" w:hAnsi="Century Gothic" w:cs="Arial"/>
                <w:b/>
                <w:sz w:val="18"/>
                <w:szCs w:val="18"/>
              </w:rPr>
            </w:pPr>
            <w:r w:rsidRPr="003F6A4D">
              <w:rPr>
                <w:rFonts w:ascii="Century Gothic" w:hAnsi="Century Gothic" w:cs="Arial"/>
                <w:b/>
                <w:sz w:val="18"/>
                <w:szCs w:val="18"/>
              </w:rPr>
              <w:t>WYMAGANIA INSTALACYJNE</w:t>
            </w:r>
          </w:p>
        </w:tc>
        <w:tc>
          <w:tcPr>
            <w:tcW w:w="1984" w:type="dxa"/>
            <w:shd w:val="clear" w:color="auto" w:fill="EEECE1" w:themeFill="background2"/>
            <w:vAlign w:val="center"/>
          </w:tcPr>
          <w:p w:rsidR="00455E99" w:rsidRPr="003F6A4D" w:rsidRDefault="00455E99" w:rsidP="003F6A4D">
            <w:pPr>
              <w:pStyle w:val="Zawartotabeli"/>
              <w:snapToGrid w:val="0"/>
              <w:jc w:val="center"/>
              <w:rPr>
                <w:rFonts w:ascii="Century Gothic" w:hAnsi="Century Gothic" w:cs="Arial"/>
                <w:b/>
                <w:sz w:val="18"/>
                <w:szCs w:val="18"/>
              </w:rPr>
            </w:pPr>
          </w:p>
        </w:tc>
        <w:tc>
          <w:tcPr>
            <w:tcW w:w="2835" w:type="dxa"/>
            <w:shd w:val="clear" w:color="auto" w:fill="EEECE1" w:themeFill="background2"/>
            <w:vAlign w:val="center"/>
          </w:tcPr>
          <w:p w:rsidR="00455E99" w:rsidRPr="003F6A4D" w:rsidRDefault="00455E99" w:rsidP="003F6A4D">
            <w:pPr>
              <w:pStyle w:val="Zawartotabeli"/>
              <w:snapToGrid w:val="0"/>
              <w:jc w:val="center"/>
              <w:rPr>
                <w:rFonts w:ascii="Century Gothic" w:hAnsi="Century Gothic" w:cs="Arial"/>
                <w:b/>
                <w:sz w:val="18"/>
                <w:szCs w:val="18"/>
              </w:rPr>
            </w:pPr>
          </w:p>
        </w:tc>
        <w:tc>
          <w:tcPr>
            <w:tcW w:w="1917" w:type="dxa"/>
            <w:shd w:val="clear" w:color="auto" w:fill="EEECE1" w:themeFill="background2"/>
            <w:vAlign w:val="center"/>
          </w:tcPr>
          <w:p w:rsidR="00455E99" w:rsidRPr="003F6A4D" w:rsidRDefault="00455E99" w:rsidP="003F6A4D">
            <w:pPr>
              <w:pStyle w:val="Zawartotabeli"/>
              <w:snapToGrid w:val="0"/>
              <w:jc w:val="center"/>
              <w:rPr>
                <w:rFonts w:ascii="Century Gothic" w:hAnsi="Century Gothic" w:cs="Arial"/>
                <w:b/>
                <w:sz w:val="16"/>
                <w:szCs w:val="16"/>
              </w:rPr>
            </w:pP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sz w:val="18"/>
                <w:szCs w:val="18"/>
              </w:rPr>
            </w:pPr>
            <w:r w:rsidRPr="003F6A4D">
              <w:rPr>
                <w:rFonts w:ascii="Century Gothic" w:hAnsi="Century Gothic" w:cs="Arial"/>
                <w:sz w:val="18"/>
                <w:szCs w:val="18"/>
              </w:rPr>
              <w:t>Powierzchnia instalacyjna [m2]</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Podać</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sz w:val="18"/>
                <w:szCs w:val="18"/>
              </w:rPr>
            </w:pPr>
            <w:r w:rsidRPr="003F6A4D">
              <w:rPr>
                <w:rFonts w:ascii="Century Gothic" w:hAnsi="Century Gothic" w:cs="Arial"/>
                <w:sz w:val="18"/>
                <w:szCs w:val="18"/>
              </w:rPr>
              <w:t>Wykonawca gwarantuje, że masa systemu nie wpłynie na dopuszczalne obciążenie stropu pracowni</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sz w:val="18"/>
                <w:szCs w:val="18"/>
              </w:rPr>
            </w:pPr>
            <w:r w:rsidRPr="003F6A4D">
              <w:rPr>
                <w:rFonts w:ascii="Century Gothic" w:hAnsi="Century Gothic" w:cs="Arial"/>
                <w:sz w:val="18"/>
                <w:szCs w:val="18"/>
              </w:rPr>
              <w:t>Podać informację czy system wymaga dodatkowych (poza istniejącą infrastruktury) instalacji chłodzących</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Podać</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sz w:val="18"/>
                <w:szCs w:val="18"/>
              </w:rPr>
            </w:pPr>
            <w:r w:rsidRPr="003F6A4D">
              <w:rPr>
                <w:rFonts w:ascii="Century Gothic" w:hAnsi="Century Gothic" w:cs="Arial"/>
                <w:sz w:val="18"/>
                <w:szCs w:val="18"/>
              </w:rPr>
              <w:t xml:space="preserve">W przypadku potrzeby odprowadzenia ciepła </w:t>
            </w:r>
            <w:r w:rsidRPr="003F6A4D">
              <w:rPr>
                <w:rFonts w:ascii="Century Gothic" w:hAnsi="Century Gothic" w:cs="Arial"/>
                <w:sz w:val="18"/>
                <w:szCs w:val="18"/>
              </w:rPr>
              <w:br/>
              <w:t xml:space="preserve">z oferowanego systemu, urządzeń zasilających, peryferyjnych i komputerów należy dostarczyć </w:t>
            </w:r>
            <w:r w:rsidRPr="003F6A4D">
              <w:rPr>
                <w:rFonts w:ascii="Century Gothic" w:hAnsi="Century Gothic" w:cs="Arial"/>
                <w:sz w:val="18"/>
                <w:szCs w:val="18"/>
              </w:rPr>
              <w:br/>
              <w:t>i zainstalować odpowiedni system zapewniający pracę systemu w warunkach zgodnych z wytycznymi producenta</w:t>
            </w:r>
          </w:p>
          <w:p w:rsidR="00455E99" w:rsidRPr="003F6A4D" w:rsidRDefault="00455E99" w:rsidP="003F6A4D">
            <w:pPr>
              <w:snapToGrid w:val="0"/>
              <w:rPr>
                <w:rFonts w:ascii="Century Gothic" w:hAnsi="Century Gothic" w:cs="Arial"/>
                <w:sz w:val="18"/>
                <w:szCs w:val="18"/>
              </w:rPr>
            </w:pPr>
          </w:p>
          <w:p w:rsidR="00455E99" w:rsidRPr="003F6A4D" w:rsidRDefault="00455E99" w:rsidP="003F6A4D">
            <w:pPr>
              <w:snapToGrid w:val="0"/>
              <w:rPr>
                <w:rFonts w:ascii="Century Gothic" w:hAnsi="Century Gothic" w:cs="Arial"/>
                <w:sz w:val="18"/>
                <w:szCs w:val="18"/>
              </w:rPr>
            </w:pPr>
            <w:r w:rsidRPr="003F6A4D">
              <w:rPr>
                <w:rFonts w:ascii="Century Gothic" w:hAnsi="Century Gothic" w:cs="Arial"/>
                <w:b/>
                <w:sz w:val="18"/>
                <w:szCs w:val="18"/>
              </w:rPr>
              <w:t>UWAGA:</w:t>
            </w:r>
            <w:r w:rsidRPr="003F6A4D">
              <w:rPr>
                <w:rFonts w:ascii="Century Gothic" w:hAnsi="Century Gothic" w:cs="Arial"/>
                <w:sz w:val="18"/>
                <w:szCs w:val="18"/>
              </w:rPr>
              <w:t xml:space="preserve"> </w:t>
            </w:r>
            <w:r w:rsidRPr="003F6A4D">
              <w:rPr>
                <w:rFonts w:ascii="Century Gothic" w:hAnsi="Century Gothic" w:cs="Arial"/>
                <w:i/>
                <w:sz w:val="18"/>
                <w:szCs w:val="18"/>
              </w:rPr>
              <w:t>po stronie Wykonawcy wszystkie ewentualne prace i czynności projektowe (w tym dokonanie uzgodnień z projektantem szpitala) i wykonawcze</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3F6A4D" w:rsidRDefault="00455E99"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sz w:val="18"/>
                <w:szCs w:val="18"/>
              </w:rPr>
            </w:pPr>
            <w:r w:rsidRPr="003F6A4D">
              <w:rPr>
                <w:rFonts w:ascii="Century Gothic" w:hAnsi="Century Gothic" w:cs="Arial"/>
                <w:bCs/>
                <w:iCs/>
                <w:color w:val="000000"/>
                <w:sz w:val="18"/>
                <w:szCs w:val="18"/>
              </w:rPr>
              <w:t>Wymagana moc przyłączeniowa zasilania energetycznego [kVA]</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Podać</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8E1F03" w:rsidRDefault="00455E99" w:rsidP="003F6A4D">
            <w:pPr>
              <w:widowControl/>
              <w:suppressAutoHyphens w:val="0"/>
              <w:jc w:val="center"/>
              <w:rPr>
                <w:rFonts w:ascii="Century Gothic" w:eastAsia="Calibri" w:hAnsi="Century Gothic" w:cs="Arial"/>
                <w:color w:val="000000" w:themeColor="text1"/>
                <w:kern w:val="0"/>
                <w:sz w:val="16"/>
                <w:szCs w:val="16"/>
                <w:lang w:eastAsia="en-US"/>
              </w:rPr>
            </w:pPr>
            <w:r w:rsidRPr="008E1F03">
              <w:rPr>
                <w:rFonts w:ascii="Century Gothic" w:eastAsia="Calibri" w:hAnsi="Century Gothic" w:cs="Arial"/>
                <w:color w:val="000000" w:themeColor="text1"/>
                <w:kern w:val="0"/>
                <w:sz w:val="16"/>
                <w:szCs w:val="16"/>
                <w:lang w:eastAsia="en-US"/>
              </w:rPr>
              <w:t>Najmniejsza wartość – 15 pkt.</w:t>
            </w:r>
          </w:p>
          <w:p w:rsidR="00455E99" w:rsidRPr="008E1F03" w:rsidRDefault="00455E99" w:rsidP="003F6A4D">
            <w:pPr>
              <w:pStyle w:val="Zawartotabeli"/>
              <w:snapToGrid w:val="0"/>
              <w:jc w:val="center"/>
              <w:rPr>
                <w:rFonts w:ascii="Century Gothic" w:hAnsi="Century Gothic" w:cs="Arial"/>
                <w:sz w:val="16"/>
                <w:szCs w:val="16"/>
              </w:rPr>
            </w:pPr>
            <w:r w:rsidRPr="008E1F03">
              <w:rPr>
                <w:rFonts w:ascii="Century Gothic" w:eastAsia="Calibri" w:hAnsi="Century Gothic" w:cs="Arial"/>
                <w:color w:val="000000" w:themeColor="text1"/>
                <w:kern w:val="0"/>
                <w:sz w:val="16"/>
                <w:szCs w:val="16"/>
                <w:lang w:eastAsia="en-US"/>
              </w:rPr>
              <w:t>Inne – proporcjonalnie mniej</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snapToGrid w:val="0"/>
              <w:rPr>
                <w:rFonts w:ascii="Century Gothic" w:hAnsi="Century Gothic" w:cs="Arial"/>
                <w:bCs/>
                <w:iCs/>
                <w:color w:val="000000"/>
                <w:sz w:val="18"/>
                <w:szCs w:val="18"/>
              </w:rPr>
            </w:pPr>
            <w:r w:rsidRPr="003F6A4D">
              <w:rPr>
                <w:rFonts w:ascii="Century Gothic" w:hAnsi="Century Gothic" w:cs="Arial"/>
                <w:bCs/>
                <w:iCs/>
                <w:color w:val="000000"/>
                <w:sz w:val="18"/>
                <w:szCs w:val="18"/>
              </w:rPr>
              <w:t>Wykonawca gwarantuje, że jego urządzenie już po oddaniu do eksploatacji nie będzie wymagało prowadzenia przez Zamawiającego dodatkowych instalacji i innych prac związanych z eksploatacją urządzenia.</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8E1F03" w:rsidRDefault="00455E99" w:rsidP="003F6A4D">
            <w:pPr>
              <w:widowControl/>
              <w:suppressAutoHyphens w:val="0"/>
              <w:jc w:val="center"/>
              <w:rPr>
                <w:rFonts w:ascii="Century Gothic" w:eastAsia="Calibri" w:hAnsi="Century Gothic" w:cs="Arial"/>
                <w:color w:val="000000" w:themeColor="text1"/>
                <w:kern w:val="0"/>
                <w:sz w:val="16"/>
                <w:szCs w:val="16"/>
                <w:lang w:eastAsia="en-US"/>
              </w:rPr>
            </w:pPr>
            <w:r w:rsidRPr="008E1F03">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pStyle w:val="Nagwek1"/>
              <w:snapToGrid w:val="0"/>
              <w:ind w:left="0" w:firstLine="0"/>
              <w:rPr>
                <w:rFonts w:ascii="Century Gothic" w:hAnsi="Century Gothic" w:cs="Arial"/>
                <w:bCs/>
                <w:iCs/>
                <w:color w:val="000000"/>
                <w:sz w:val="18"/>
                <w:szCs w:val="18"/>
              </w:rPr>
            </w:pPr>
            <w:r w:rsidRPr="003F6A4D">
              <w:rPr>
                <w:rFonts w:ascii="Century Gothic" w:hAnsi="Century Gothic" w:cs="Arial"/>
                <w:bCs/>
                <w:iCs/>
                <w:color w:val="000000"/>
                <w:sz w:val="18"/>
                <w:szCs w:val="18"/>
              </w:rPr>
              <w:t>Ciężar całego systemu [kg] z rozbiciem na najbardziej istotne elementy składowe</w:t>
            </w:r>
          </w:p>
          <w:p w:rsidR="00455E99" w:rsidRPr="003F6A4D" w:rsidRDefault="00455E99" w:rsidP="003F6A4D">
            <w:pPr>
              <w:snapToGrid w:val="0"/>
              <w:rPr>
                <w:rFonts w:ascii="Century Gothic" w:hAnsi="Century Gothic" w:cs="Arial"/>
                <w:bCs/>
                <w:iCs/>
                <w:color w:val="000000"/>
                <w:sz w:val="18"/>
                <w:szCs w:val="18"/>
              </w:rPr>
            </w:pPr>
            <w:r w:rsidRPr="003F6A4D">
              <w:rPr>
                <w:rFonts w:ascii="Century Gothic" w:hAnsi="Century Gothic" w:cs="Arial"/>
                <w:bCs/>
                <w:iCs/>
                <w:color w:val="000000"/>
                <w:sz w:val="18"/>
                <w:szCs w:val="18"/>
              </w:rPr>
              <w:t>UWAGA – Wykonawca gwarantuje jednocześnie, że masa systemu nie wpłynie na dopuszczalne obciążenie konstrukcji obiektu</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 podać</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8E1F03" w:rsidRDefault="00455E99" w:rsidP="003F6A4D">
            <w:pPr>
              <w:widowControl/>
              <w:suppressAutoHyphens w:val="0"/>
              <w:jc w:val="center"/>
              <w:rPr>
                <w:rFonts w:ascii="Century Gothic" w:hAnsi="Century Gothic" w:cs="Arial"/>
                <w:sz w:val="16"/>
                <w:szCs w:val="16"/>
              </w:rPr>
            </w:pPr>
            <w:r w:rsidRPr="008E1F03">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pStyle w:val="Nagwek1"/>
              <w:snapToGrid w:val="0"/>
              <w:ind w:left="0" w:firstLine="0"/>
              <w:rPr>
                <w:rFonts w:ascii="Century Gothic" w:hAnsi="Century Gothic" w:cs="Arial"/>
                <w:bCs/>
                <w:iCs/>
                <w:color w:val="000000"/>
                <w:sz w:val="18"/>
                <w:szCs w:val="18"/>
              </w:rPr>
            </w:pPr>
            <w:r w:rsidRPr="003F6A4D">
              <w:rPr>
                <w:rFonts w:ascii="Century Gothic" w:hAnsi="Century Gothic" w:cs="Arial"/>
                <w:bCs/>
                <w:iCs/>
                <w:color w:val="000000"/>
                <w:sz w:val="18"/>
                <w:szCs w:val="18"/>
              </w:rPr>
              <w:t>Warunki klimatyczne wymagane podczas pracy urządzenia:</w:t>
            </w:r>
          </w:p>
          <w:p w:rsidR="00455E99" w:rsidRPr="003F6A4D" w:rsidRDefault="00455E99" w:rsidP="003F6A4D">
            <w:pPr>
              <w:pStyle w:val="Nagwek1"/>
              <w:snapToGrid w:val="0"/>
              <w:ind w:left="0" w:firstLine="0"/>
              <w:rPr>
                <w:rFonts w:ascii="Century Gothic" w:hAnsi="Century Gothic" w:cs="Arial"/>
                <w:bCs/>
                <w:iCs/>
                <w:color w:val="000000"/>
                <w:sz w:val="18"/>
                <w:szCs w:val="18"/>
              </w:rPr>
            </w:pPr>
            <w:r w:rsidRPr="003F6A4D">
              <w:rPr>
                <w:rFonts w:ascii="Century Gothic" w:hAnsi="Century Gothic" w:cs="Arial"/>
                <w:bCs/>
                <w:iCs/>
                <w:color w:val="000000"/>
                <w:sz w:val="18"/>
                <w:szCs w:val="18"/>
              </w:rPr>
              <w:t>zakres temperatur [0C]</w:t>
            </w:r>
          </w:p>
          <w:p w:rsidR="00455E99" w:rsidRPr="003F6A4D" w:rsidRDefault="00455E99" w:rsidP="003F6A4D">
            <w:pPr>
              <w:pStyle w:val="Nagwek1"/>
              <w:snapToGrid w:val="0"/>
              <w:ind w:left="0" w:firstLine="0"/>
              <w:rPr>
                <w:rFonts w:ascii="Century Gothic" w:hAnsi="Century Gothic" w:cs="Arial"/>
                <w:bCs/>
                <w:iCs/>
                <w:color w:val="000000"/>
                <w:sz w:val="18"/>
                <w:szCs w:val="18"/>
              </w:rPr>
            </w:pPr>
            <w:r w:rsidRPr="003F6A4D">
              <w:rPr>
                <w:rFonts w:ascii="Century Gothic" w:hAnsi="Century Gothic" w:cs="Arial"/>
                <w:bCs/>
                <w:iCs/>
                <w:color w:val="000000"/>
                <w:sz w:val="18"/>
                <w:szCs w:val="18"/>
              </w:rPr>
              <w:t>zakres wilgotności [%]</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Podać</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8E1F03" w:rsidRDefault="00455E99" w:rsidP="003F6A4D">
            <w:pPr>
              <w:widowControl/>
              <w:suppressAutoHyphens w:val="0"/>
              <w:jc w:val="center"/>
              <w:rPr>
                <w:rFonts w:ascii="Century Gothic" w:hAnsi="Century Gothic" w:cs="Arial"/>
                <w:sz w:val="16"/>
                <w:szCs w:val="16"/>
              </w:rPr>
            </w:pPr>
            <w:r w:rsidRPr="008E1F03">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pStyle w:val="Nagwek1"/>
              <w:snapToGrid w:val="0"/>
              <w:ind w:left="0" w:firstLine="0"/>
              <w:rPr>
                <w:rFonts w:ascii="Century Gothic" w:hAnsi="Century Gothic" w:cs="Arial"/>
                <w:bCs/>
                <w:iCs/>
                <w:color w:val="000000"/>
                <w:sz w:val="18"/>
                <w:szCs w:val="18"/>
              </w:rPr>
            </w:pPr>
            <w:r w:rsidRPr="003F6A4D">
              <w:rPr>
                <w:rFonts w:ascii="Century Gothic" w:hAnsi="Century Gothic" w:cs="Arial"/>
                <w:bCs/>
                <w:iCs/>
                <w:color w:val="000000"/>
                <w:sz w:val="18"/>
                <w:szCs w:val="18"/>
              </w:rPr>
              <w:t>Dopuszczalne zmiany warunków klimatycznych podczas pracy:</w:t>
            </w:r>
          </w:p>
          <w:p w:rsidR="00455E99" w:rsidRPr="003F6A4D" w:rsidRDefault="00455E99" w:rsidP="003F6A4D">
            <w:pPr>
              <w:pStyle w:val="Nagwek1"/>
              <w:snapToGrid w:val="0"/>
              <w:ind w:left="0" w:firstLine="0"/>
              <w:rPr>
                <w:rFonts w:ascii="Century Gothic" w:hAnsi="Century Gothic" w:cs="Arial"/>
                <w:bCs/>
                <w:iCs/>
                <w:color w:val="000000"/>
                <w:sz w:val="18"/>
                <w:szCs w:val="18"/>
              </w:rPr>
            </w:pPr>
            <w:r w:rsidRPr="003F6A4D">
              <w:rPr>
                <w:rFonts w:ascii="Century Gothic" w:hAnsi="Century Gothic" w:cs="Arial"/>
                <w:bCs/>
                <w:iCs/>
                <w:color w:val="000000"/>
                <w:sz w:val="18"/>
                <w:szCs w:val="18"/>
              </w:rPr>
              <w:t>temperatura [0C/godz]</w:t>
            </w:r>
          </w:p>
          <w:p w:rsidR="00455E99" w:rsidRPr="003F6A4D" w:rsidRDefault="00455E99" w:rsidP="003F6A4D">
            <w:pPr>
              <w:pStyle w:val="Nagwek1"/>
              <w:snapToGrid w:val="0"/>
              <w:ind w:left="0" w:firstLine="0"/>
              <w:rPr>
                <w:rFonts w:ascii="Century Gothic" w:hAnsi="Century Gothic" w:cs="Arial"/>
                <w:bCs/>
                <w:iCs/>
                <w:color w:val="000000"/>
                <w:sz w:val="18"/>
                <w:szCs w:val="18"/>
              </w:rPr>
            </w:pPr>
            <w:r w:rsidRPr="003F6A4D">
              <w:rPr>
                <w:rFonts w:ascii="Century Gothic" w:hAnsi="Century Gothic" w:cs="Arial"/>
                <w:bCs/>
                <w:iCs/>
                <w:color w:val="000000"/>
                <w:sz w:val="18"/>
                <w:szCs w:val="18"/>
              </w:rPr>
              <w:t>zakres wilgotności [% / godz]]</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Podać</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8E1F03" w:rsidRDefault="00455E99" w:rsidP="003F6A4D">
            <w:pPr>
              <w:widowControl/>
              <w:suppressAutoHyphens w:val="0"/>
              <w:jc w:val="center"/>
              <w:rPr>
                <w:rFonts w:ascii="Century Gothic" w:hAnsi="Century Gothic" w:cs="Arial"/>
                <w:sz w:val="16"/>
                <w:szCs w:val="16"/>
              </w:rPr>
            </w:pPr>
            <w:r w:rsidRPr="008E1F03">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EEECE1" w:themeFill="background2"/>
          </w:tcPr>
          <w:p w:rsidR="00455E99" w:rsidRPr="003F6A4D" w:rsidRDefault="00455E99" w:rsidP="00CD03B9">
            <w:pPr>
              <w:pStyle w:val="Zawartotabeli"/>
              <w:numPr>
                <w:ilvl w:val="0"/>
                <w:numId w:val="19"/>
              </w:numPr>
              <w:snapToGrid w:val="0"/>
              <w:ind w:left="0" w:firstLine="0"/>
              <w:rPr>
                <w:rFonts w:ascii="Century Gothic" w:hAnsi="Century Gothic" w:cs="Arial"/>
                <w:b/>
                <w:sz w:val="18"/>
                <w:szCs w:val="18"/>
              </w:rPr>
            </w:pPr>
          </w:p>
        </w:tc>
        <w:tc>
          <w:tcPr>
            <w:tcW w:w="7858" w:type="dxa"/>
            <w:shd w:val="clear" w:color="auto" w:fill="EEECE1" w:themeFill="background2"/>
            <w:vAlign w:val="center"/>
          </w:tcPr>
          <w:p w:rsidR="00455E99" w:rsidRPr="003F6A4D" w:rsidRDefault="00455E99" w:rsidP="003F6A4D">
            <w:pPr>
              <w:pStyle w:val="Nagwek1"/>
              <w:snapToGrid w:val="0"/>
              <w:ind w:left="0" w:firstLine="0"/>
              <w:rPr>
                <w:rFonts w:ascii="Century Gothic" w:hAnsi="Century Gothic" w:cs="Arial"/>
                <w:b/>
                <w:bCs/>
                <w:iCs/>
                <w:color w:val="000000"/>
                <w:sz w:val="18"/>
                <w:szCs w:val="18"/>
              </w:rPr>
            </w:pPr>
            <w:r w:rsidRPr="003F6A4D">
              <w:rPr>
                <w:rFonts w:ascii="Century Gothic" w:hAnsi="Century Gothic" w:cs="Arial"/>
                <w:b/>
                <w:bCs/>
                <w:iCs/>
                <w:color w:val="000000"/>
                <w:sz w:val="18"/>
                <w:szCs w:val="18"/>
              </w:rPr>
              <w:t>PRACE PROJEKTOWE I INSTALACYJNE</w:t>
            </w:r>
          </w:p>
        </w:tc>
        <w:tc>
          <w:tcPr>
            <w:tcW w:w="1984" w:type="dxa"/>
            <w:shd w:val="clear" w:color="auto" w:fill="EEECE1" w:themeFill="background2"/>
            <w:vAlign w:val="center"/>
          </w:tcPr>
          <w:p w:rsidR="00455E99" w:rsidRPr="003F6A4D" w:rsidRDefault="00455E99" w:rsidP="003F6A4D">
            <w:pPr>
              <w:pStyle w:val="Zawartotabeli"/>
              <w:snapToGrid w:val="0"/>
              <w:jc w:val="center"/>
              <w:rPr>
                <w:rFonts w:ascii="Century Gothic" w:hAnsi="Century Gothic" w:cs="Arial"/>
                <w:b/>
                <w:sz w:val="18"/>
                <w:szCs w:val="18"/>
              </w:rPr>
            </w:pPr>
          </w:p>
        </w:tc>
        <w:tc>
          <w:tcPr>
            <w:tcW w:w="2835" w:type="dxa"/>
            <w:shd w:val="clear" w:color="auto" w:fill="EEECE1" w:themeFill="background2"/>
            <w:vAlign w:val="center"/>
          </w:tcPr>
          <w:p w:rsidR="00455E99" w:rsidRPr="003F6A4D" w:rsidRDefault="00455E99" w:rsidP="003F6A4D">
            <w:pPr>
              <w:pStyle w:val="Zawartotabeli"/>
              <w:snapToGrid w:val="0"/>
              <w:jc w:val="center"/>
              <w:rPr>
                <w:rFonts w:ascii="Century Gothic" w:hAnsi="Century Gothic" w:cs="Arial"/>
                <w:b/>
                <w:sz w:val="18"/>
                <w:szCs w:val="18"/>
              </w:rPr>
            </w:pPr>
          </w:p>
        </w:tc>
        <w:tc>
          <w:tcPr>
            <w:tcW w:w="1917" w:type="dxa"/>
            <w:shd w:val="clear" w:color="auto" w:fill="EEECE1" w:themeFill="background2"/>
            <w:vAlign w:val="center"/>
          </w:tcPr>
          <w:p w:rsidR="00455E99" w:rsidRPr="008E1F03" w:rsidRDefault="00455E99" w:rsidP="003F6A4D">
            <w:pPr>
              <w:widowControl/>
              <w:suppressAutoHyphens w:val="0"/>
              <w:jc w:val="center"/>
              <w:rPr>
                <w:rFonts w:ascii="Century Gothic" w:hAnsi="Century Gothic" w:cs="Arial"/>
                <w:b/>
                <w:sz w:val="16"/>
                <w:szCs w:val="16"/>
              </w:rPr>
            </w:pP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pStyle w:val="Nagwek1"/>
              <w:snapToGrid w:val="0"/>
              <w:ind w:left="0" w:firstLine="0"/>
              <w:rPr>
                <w:rFonts w:ascii="Century Gothic" w:hAnsi="Century Gothic" w:cs="Arial"/>
                <w:bCs/>
                <w:iCs/>
                <w:color w:val="000000"/>
                <w:sz w:val="18"/>
                <w:szCs w:val="18"/>
              </w:rPr>
            </w:pPr>
            <w:r w:rsidRPr="003F6A4D">
              <w:rPr>
                <w:rFonts w:ascii="Century Gothic" w:hAnsi="Century Gothic" w:cs="Arial"/>
                <w:bCs/>
                <w:iCs/>
                <w:color w:val="000000"/>
                <w:sz w:val="18"/>
                <w:szCs w:val="18"/>
              </w:rPr>
              <w:t>W cenie oferty – niezbędne prace instalacyjne i adaptacyjne (opracowanie projektów i realizacja), oraz dokumentacja – konieczne do odbioru i dopuszczenia do eksploatacji pracowni oraz aparatu przez uprawnione instytucje.</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8E1F03" w:rsidRDefault="00455E99" w:rsidP="003F6A4D">
            <w:pPr>
              <w:widowControl/>
              <w:suppressAutoHyphens w:val="0"/>
              <w:jc w:val="center"/>
              <w:rPr>
                <w:rFonts w:ascii="Century Gothic" w:hAnsi="Century Gothic" w:cs="Arial"/>
                <w:sz w:val="16"/>
                <w:szCs w:val="16"/>
              </w:rPr>
            </w:pPr>
            <w:r w:rsidRPr="008E1F03">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pStyle w:val="Nagwek1"/>
              <w:snapToGrid w:val="0"/>
              <w:ind w:left="0" w:firstLine="0"/>
              <w:rPr>
                <w:rFonts w:ascii="Century Gothic" w:hAnsi="Century Gothic" w:cs="Arial"/>
                <w:bCs/>
                <w:iCs/>
                <w:color w:val="000000"/>
                <w:sz w:val="18"/>
                <w:szCs w:val="18"/>
              </w:rPr>
            </w:pPr>
            <w:r w:rsidRPr="003F6A4D">
              <w:rPr>
                <w:rFonts w:ascii="Century Gothic" w:hAnsi="Century Gothic" w:cs="Arial"/>
                <w:bCs/>
                <w:iCs/>
                <w:color w:val="000000"/>
                <w:sz w:val="18"/>
                <w:szCs w:val="18"/>
              </w:rPr>
              <w:t>Wykonawca dostosuje istniejącą i wykona nową niezbędną instalację elektryczną, teletechniczną oraz inne niezbędne instalacje do prawidłowego zamontowania, uruchomienia i użytkowania urządzenia, jak również wykona wszystkie wynikające z tego dostosowania roboty ogólnobudowlane (patrz odrębne wytyczne w niniejszej specyfikacji)</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8E1F03" w:rsidRDefault="00455E99" w:rsidP="003F6A4D">
            <w:pPr>
              <w:widowControl/>
              <w:suppressAutoHyphens w:val="0"/>
              <w:jc w:val="center"/>
              <w:rPr>
                <w:rFonts w:ascii="Century Gothic" w:hAnsi="Century Gothic" w:cs="Arial"/>
                <w:sz w:val="16"/>
                <w:szCs w:val="16"/>
              </w:rPr>
            </w:pPr>
            <w:r w:rsidRPr="008E1F03">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pStyle w:val="Nagwek1"/>
              <w:snapToGrid w:val="0"/>
              <w:ind w:left="0" w:firstLine="0"/>
              <w:rPr>
                <w:rFonts w:ascii="Century Gothic" w:hAnsi="Century Gothic" w:cs="Arial"/>
                <w:bCs/>
                <w:iCs/>
                <w:color w:val="000000"/>
                <w:sz w:val="18"/>
                <w:szCs w:val="18"/>
              </w:rPr>
            </w:pPr>
            <w:r w:rsidRPr="003F6A4D">
              <w:rPr>
                <w:rFonts w:ascii="Century Gothic" w:hAnsi="Century Gothic" w:cs="Arial"/>
                <w:bCs/>
                <w:iCs/>
                <w:color w:val="000000"/>
                <w:sz w:val="18"/>
                <w:szCs w:val="18"/>
              </w:rPr>
              <w:t>Budowa instalacji wentylacyjnej i klimatyzacyjnej gwarantującej utrzymywanie wymaganej przez producenta temperatury i wilgotności (dotyczy wszystkich pomieszczeń adaptowanego obszaru, tj. pomieszczenia badań, sterownie, maszynownie, pomieszczenia dla personelu i pacjentów).</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8E1F03" w:rsidRDefault="00455E99" w:rsidP="003F6A4D">
            <w:pPr>
              <w:widowControl/>
              <w:suppressAutoHyphens w:val="0"/>
              <w:jc w:val="center"/>
              <w:rPr>
                <w:rFonts w:ascii="Century Gothic" w:hAnsi="Century Gothic" w:cs="Arial"/>
                <w:sz w:val="16"/>
                <w:szCs w:val="16"/>
              </w:rPr>
            </w:pPr>
            <w:r w:rsidRPr="008E1F03">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pStyle w:val="Nagwek1"/>
              <w:snapToGrid w:val="0"/>
              <w:ind w:left="0" w:firstLine="0"/>
              <w:rPr>
                <w:rFonts w:ascii="Century Gothic" w:hAnsi="Century Gothic" w:cs="Arial"/>
                <w:bCs/>
                <w:iCs/>
                <w:color w:val="000000"/>
                <w:sz w:val="18"/>
                <w:szCs w:val="18"/>
              </w:rPr>
            </w:pPr>
            <w:r w:rsidRPr="003F6A4D">
              <w:rPr>
                <w:rFonts w:ascii="Century Gothic" w:hAnsi="Century Gothic" w:cs="Arial"/>
                <w:bCs/>
                <w:iCs/>
                <w:color w:val="000000"/>
                <w:sz w:val="18"/>
                <w:szCs w:val="18"/>
              </w:rPr>
              <w:t>Pełna dokumentacja powykonawcza zawierająca dokumentację architektoniczną, budowlaną, instalacyjną - w tym informacje elektryczne i teletechniczne.</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8E1F03" w:rsidRDefault="00455E99" w:rsidP="003F6A4D">
            <w:pPr>
              <w:widowControl/>
              <w:suppressAutoHyphens w:val="0"/>
              <w:jc w:val="center"/>
              <w:rPr>
                <w:rFonts w:ascii="Century Gothic" w:hAnsi="Century Gothic" w:cs="Arial"/>
                <w:sz w:val="16"/>
                <w:szCs w:val="16"/>
              </w:rPr>
            </w:pPr>
            <w:r w:rsidRPr="008E1F03">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pStyle w:val="Nagwek1"/>
              <w:snapToGrid w:val="0"/>
              <w:ind w:left="0" w:firstLine="0"/>
              <w:rPr>
                <w:rFonts w:ascii="Century Gothic" w:hAnsi="Century Gothic" w:cs="Arial"/>
                <w:bCs/>
                <w:iCs/>
                <w:color w:val="000000"/>
                <w:sz w:val="18"/>
                <w:szCs w:val="18"/>
              </w:rPr>
            </w:pPr>
            <w:r w:rsidRPr="003F6A4D">
              <w:rPr>
                <w:rFonts w:ascii="Century Gothic" w:hAnsi="Century Gothic" w:cs="Arial"/>
                <w:bCs/>
                <w:iCs/>
                <w:color w:val="000000"/>
                <w:sz w:val="18"/>
                <w:szCs w:val="18"/>
              </w:rPr>
              <w:t>Instalacja aparatu oraz wykonanie wszelkich prac adaptacyjnych we wskazanych przez Zamawiającego pomieszczeniach wg odrębnych uzgodnień z użytkownikiem i pod jego nadzorem. Przed oddaniem do eksploatacji – przeprowadzenie testów obu aparatów i oddanie ich do eksploatacji w pełnej funkcjonalności</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8E1F03" w:rsidRDefault="00455E99" w:rsidP="003F6A4D">
            <w:pPr>
              <w:widowControl/>
              <w:suppressAutoHyphens w:val="0"/>
              <w:jc w:val="center"/>
              <w:rPr>
                <w:rFonts w:ascii="Century Gothic" w:hAnsi="Century Gothic" w:cs="Arial"/>
                <w:sz w:val="16"/>
                <w:szCs w:val="16"/>
              </w:rPr>
            </w:pPr>
            <w:r w:rsidRPr="008E1F03">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pStyle w:val="Nagwek1"/>
              <w:snapToGrid w:val="0"/>
              <w:ind w:left="0" w:firstLine="0"/>
              <w:rPr>
                <w:rFonts w:ascii="Century Gothic" w:hAnsi="Century Gothic" w:cs="Arial"/>
                <w:bCs/>
                <w:iCs/>
                <w:color w:val="000000"/>
                <w:sz w:val="18"/>
                <w:szCs w:val="18"/>
              </w:rPr>
            </w:pPr>
            <w:r w:rsidRPr="003F6A4D">
              <w:rPr>
                <w:rFonts w:ascii="Century Gothic" w:hAnsi="Century Gothic" w:cs="Arial"/>
                <w:bCs/>
                <w:iCs/>
                <w:color w:val="000000"/>
                <w:sz w:val="18"/>
                <w:szCs w:val="18"/>
              </w:rPr>
              <w:t>Wykonawca jest odpowiedzialny za realizację całokształtu prac adaptacyjnych i instalacyjnych przy współpracy z inspektorem nadzoru Zamawiającego</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8E1F03" w:rsidRDefault="00455E99" w:rsidP="003F6A4D">
            <w:pPr>
              <w:widowControl/>
              <w:suppressAutoHyphens w:val="0"/>
              <w:jc w:val="center"/>
              <w:rPr>
                <w:rFonts w:ascii="Century Gothic" w:hAnsi="Century Gothic" w:cs="Arial"/>
                <w:sz w:val="16"/>
                <w:szCs w:val="16"/>
              </w:rPr>
            </w:pPr>
            <w:r w:rsidRPr="008E1F03">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pStyle w:val="Nagwek1"/>
              <w:snapToGrid w:val="0"/>
              <w:ind w:left="0" w:firstLine="0"/>
              <w:rPr>
                <w:rFonts w:ascii="Century Gothic" w:hAnsi="Century Gothic" w:cs="Arial"/>
                <w:bCs/>
                <w:iCs/>
                <w:color w:val="000000"/>
                <w:sz w:val="18"/>
                <w:szCs w:val="18"/>
              </w:rPr>
            </w:pPr>
            <w:r w:rsidRPr="003F6A4D">
              <w:rPr>
                <w:rFonts w:ascii="Century Gothic" w:hAnsi="Century Gothic" w:cs="Arial"/>
                <w:bCs/>
                <w:iCs/>
                <w:color w:val="000000"/>
                <w:sz w:val="18"/>
                <w:szCs w:val="18"/>
              </w:rPr>
              <w:t>W cenie oferty – prace porządkowe po instalacji, odbiór zbędnych opakowań, substancji szkodliwych (o ile występują), naprawa szkód (o ile wystąpią podczas dostawy i montażu)</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8E1F03" w:rsidRDefault="00455E99" w:rsidP="003F6A4D">
            <w:pPr>
              <w:widowControl/>
              <w:suppressAutoHyphens w:val="0"/>
              <w:jc w:val="center"/>
              <w:rPr>
                <w:rFonts w:ascii="Century Gothic" w:hAnsi="Century Gothic" w:cs="Arial"/>
                <w:sz w:val="16"/>
                <w:szCs w:val="16"/>
              </w:rPr>
            </w:pPr>
            <w:r w:rsidRPr="008E1F03">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pStyle w:val="Nagwek1"/>
              <w:snapToGrid w:val="0"/>
              <w:ind w:left="0" w:firstLine="0"/>
              <w:rPr>
                <w:rFonts w:ascii="Century Gothic" w:hAnsi="Century Gothic" w:cs="Arial"/>
                <w:bCs/>
                <w:iCs/>
                <w:color w:val="000000"/>
                <w:sz w:val="18"/>
                <w:szCs w:val="18"/>
              </w:rPr>
            </w:pPr>
            <w:r w:rsidRPr="003F6A4D">
              <w:rPr>
                <w:rFonts w:ascii="Century Gothic" w:hAnsi="Century Gothic" w:cs="Arial"/>
                <w:bCs/>
                <w:iCs/>
                <w:color w:val="000000"/>
                <w:sz w:val="18"/>
                <w:szCs w:val="18"/>
              </w:rPr>
              <w:t xml:space="preserve">Fachowy demontaż </w:t>
            </w:r>
            <w:r>
              <w:rPr>
                <w:rFonts w:ascii="Century Gothic" w:hAnsi="Century Gothic" w:cs="Arial"/>
                <w:bCs/>
                <w:iCs/>
                <w:color w:val="000000"/>
                <w:sz w:val="18"/>
                <w:szCs w:val="18"/>
              </w:rPr>
              <w:t xml:space="preserve"> </w:t>
            </w:r>
            <w:r w:rsidRPr="009A3815">
              <w:rPr>
                <w:rFonts w:ascii="Century Gothic" w:hAnsi="Century Gothic" w:cs="Arial"/>
                <w:b/>
                <w:bCs/>
                <w:iCs/>
                <w:color w:val="000000"/>
                <w:sz w:val="18"/>
                <w:szCs w:val="18"/>
              </w:rPr>
              <w:t>(jeśli konieczny)</w:t>
            </w:r>
            <w:r w:rsidRPr="00F3616F">
              <w:rPr>
                <w:rFonts w:ascii="Century Gothic" w:hAnsi="Century Gothic" w:cs="Arial"/>
                <w:b/>
                <w:bCs/>
                <w:i/>
                <w:iCs/>
                <w:color w:val="000000"/>
                <w:sz w:val="18"/>
                <w:szCs w:val="18"/>
              </w:rPr>
              <w:t>,</w:t>
            </w:r>
            <w:r w:rsidRPr="003F6A4D">
              <w:rPr>
                <w:rFonts w:ascii="Century Gothic" w:hAnsi="Century Gothic" w:cs="Arial"/>
                <w:bCs/>
                <w:iCs/>
                <w:color w:val="000000"/>
                <w:sz w:val="18"/>
                <w:szCs w:val="18"/>
              </w:rPr>
              <w:t xml:space="preserve"> zabezpieczenie na czas prac o charakterze remontowo-budowlanym oraz  ponowne uruchomienie w obrębie pracowni MR przy ulicy Kopernika 50 aktualnie  posiadanego przez Zamawiającego aparatu MR : model  Signa 1,5 [T], prod. Firmy General Electric wraz z towarzyszącą mu infrastrukturą niezbędną do pracy wg wytycznych producenta</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8E1F03" w:rsidRDefault="00455E99" w:rsidP="003F6A4D">
            <w:pPr>
              <w:widowControl/>
              <w:suppressAutoHyphens w:val="0"/>
              <w:jc w:val="center"/>
              <w:rPr>
                <w:rFonts w:ascii="Century Gothic" w:hAnsi="Century Gothic" w:cs="Arial"/>
                <w:sz w:val="16"/>
                <w:szCs w:val="16"/>
              </w:rPr>
            </w:pPr>
            <w:r w:rsidRPr="008E1F03">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pStyle w:val="Nagwek1"/>
              <w:snapToGrid w:val="0"/>
              <w:ind w:left="0" w:firstLine="0"/>
              <w:rPr>
                <w:rFonts w:ascii="Century Gothic" w:hAnsi="Century Gothic" w:cs="Arial"/>
                <w:bCs/>
                <w:iCs/>
                <w:color w:val="000000"/>
                <w:sz w:val="18"/>
                <w:szCs w:val="18"/>
              </w:rPr>
            </w:pPr>
            <w:r w:rsidRPr="003F6A4D">
              <w:rPr>
                <w:rFonts w:ascii="Century Gothic" w:hAnsi="Century Gothic" w:cs="Arial"/>
                <w:bCs/>
                <w:iCs/>
                <w:color w:val="000000"/>
                <w:sz w:val="18"/>
                <w:szCs w:val="18"/>
              </w:rPr>
              <w:t>Zabezpieczenie ciągłości funkcjonowania sąsiadującej pracownii CT oraz RTG poprzez brak ingerencji w ich działalność oraz niezbędną dla ich funkcjonowania infrastrukturę.</w:t>
            </w:r>
          </w:p>
          <w:p w:rsidR="00455E99" w:rsidRPr="003F6A4D" w:rsidRDefault="00455E99" w:rsidP="003F6A4D">
            <w:pPr>
              <w:pStyle w:val="Nagwek1"/>
              <w:snapToGrid w:val="0"/>
              <w:ind w:left="0" w:firstLine="0"/>
              <w:rPr>
                <w:rFonts w:ascii="Century Gothic" w:hAnsi="Century Gothic" w:cs="Arial"/>
                <w:bCs/>
                <w:iCs/>
                <w:color w:val="000000"/>
                <w:sz w:val="18"/>
                <w:szCs w:val="18"/>
              </w:rPr>
            </w:pPr>
            <w:r w:rsidRPr="003F6A4D">
              <w:rPr>
                <w:rFonts w:ascii="Century Gothic" w:hAnsi="Century Gothic" w:cs="Arial"/>
                <w:bCs/>
                <w:iCs/>
                <w:color w:val="000000"/>
                <w:sz w:val="18"/>
                <w:szCs w:val="18"/>
              </w:rPr>
              <w:t>W przypadku konieczności takiej ingerencji Wykonawca jest zobowiązany do indywidualnych uzgodnień z użytkownikiem oraz Pionem Infrastruktury SU</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8E1F03" w:rsidRDefault="00455E99" w:rsidP="003F6A4D">
            <w:pPr>
              <w:widowControl/>
              <w:suppressAutoHyphens w:val="0"/>
              <w:jc w:val="center"/>
              <w:rPr>
                <w:rFonts w:ascii="Century Gothic" w:hAnsi="Century Gothic" w:cs="Arial"/>
                <w:sz w:val="16"/>
                <w:szCs w:val="16"/>
              </w:rPr>
            </w:pPr>
            <w:r w:rsidRPr="008E1F03">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pStyle w:val="Nagwek1"/>
              <w:snapToGrid w:val="0"/>
              <w:ind w:left="0" w:firstLine="0"/>
              <w:rPr>
                <w:rFonts w:ascii="Century Gothic" w:hAnsi="Century Gothic" w:cs="Arial"/>
                <w:bCs/>
                <w:iCs/>
                <w:color w:val="000000"/>
                <w:sz w:val="18"/>
                <w:szCs w:val="18"/>
              </w:rPr>
            </w:pPr>
            <w:r w:rsidRPr="003F6A4D">
              <w:rPr>
                <w:rFonts w:ascii="Century Gothic" w:hAnsi="Century Gothic" w:cs="Arial"/>
                <w:bCs/>
                <w:iCs/>
                <w:color w:val="000000"/>
                <w:sz w:val="18"/>
                <w:szCs w:val="18"/>
              </w:rPr>
              <w:t>W obrębie pomieszczeń i ich otoczeniu – przygotowanie i odpowiednie zabezpieczenie dróg transportu, otworów montażowych oraz innych niezbędnych obiektów i czynności związanych z realizacją przedmiotu zamówienia</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8E1F03" w:rsidRDefault="00455E99" w:rsidP="003F6A4D">
            <w:pPr>
              <w:widowControl/>
              <w:suppressAutoHyphens w:val="0"/>
              <w:jc w:val="center"/>
              <w:rPr>
                <w:rFonts w:ascii="Century Gothic" w:hAnsi="Century Gothic" w:cs="Arial"/>
                <w:sz w:val="16"/>
                <w:szCs w:val="16"/>
              </w:rPr>
            </w:pPr>
            <w:r w:rsidRPr="008E1F03">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EEECE1" w:themeFill="background2"/>
          </w:tcPr>
          <w:p w:rsidR="00455E99" w:rsidRPr="003F6A4D" w:rsidRDefault="00455E99" w:rsidP="00CD03B9">
            <w:pPr>
              <w:pStyle w:val="Zawartotabeli"/>
              <w:numPr>
                <w:ilvl w:val="0"/>
                <w:numId w:val="19"/>
              </w:numPr>
              <w:snapToGrid w:val="0"/>
              <w:ind w:left="0" w:firstLine="0"/>
              <w:rPr>
                <w:rFonts w:ascii="Century Gothic" w:hAnsi="Century Gothic" w:cs="Arial"/>
                <w:b/>
                <w:sz w:val="18"/>
                <w:szCs w:val="18"/>
              </w:rPr>
            </w:pPr>
          </w:p>
        </w:tc>
        <w:tc>
          <w:tcPr>
            <w:tcW w:w="7858" w:type="dxa"/>
            <w:shd w:val="clear" w:color="auto" w:fill="EEECE1" w:themeFill="background2"/>
            <w:vAlign w:val="center"/>
          </w:tcPr>
          <w:p w:rsidR="00455E99" w:rsidRPr="003F6A4D" w:rsidRDefault="00455E99" w:rsidP="003F6A4D">
            <w:pPr>
              <w:pStyle w:val="Nagwek1"/>
              <w:snapToGrid w:val="0"/>
              <w:ind w:left="0" w:firstLine="0"/>
              <w:rPr>
                <w:rFonts w:ascii="Century Gothic" w:hAnsi="Century Gothic" w:cs="Arial"/>
                <w:b/>
                <w:bCs/>
                <w:iCs/>
                <w:color w:val="000000"/>
                <w:sz w:val="18"/>
                <w:szCs w:val="18"/>
              </w:rPr>
            </w:pPr>
            <w:r w:rsidRPr="003F6A4D">
              <w:rPr>
                <w:rFonts w:ascii="Century Gothic" w:hAnsi="Century Gothic" w:cs="Arial"/>
                <w:b/>
                <w:bCs/>
                <w:iCs/>
                <w:color w:val="000000"/>
                <w:sz w:val="18"/>
                <w:szCs w:val="18"/>
              </w:rPr>
              <w:t>SPRZĘT KOMPUTEROWY / PRACA W SIECIACH INFORMATYCZNYCH – wymagania ogólne</w:t>
            </w:r>
          </w:p>
        </w:tc>
        <w:tc>
          <w:tcPr>
            <w:tcW w:w="1984" w:type="dxa"/>
            <w:shd w:val="clear" w:color="auto" w:fill="EEECE1" w:themeFill="background2"/>
            <w:vAlign w:val="center"/>
          </w:tcPr>
          <w:p w:rsidR="00455E99" w:rsidRPr="003F6A4D" w:rsidRDefault="00455E99" w:rsidP="003F6A4D">
            <w:pPr>
              <w:pStyle w:val="Zawartotabeli"/>
              <w:snapToGrid w:val="0"/>
              <w:jc w:val="center"/>
              <w:rPr>
                <w:rFonts w:ascii="Century Gothic" w:hAnsi="Century Gothic" w:cs="Arial"/>
                <w:b/>
                <w:sz w:val="18"/>
                <w:szCs w:val="18"/>
              </w:rPr>
            </w:pPr>
          </w:p>
        </w:tc>
        <w:tc>
          <w:tcPr>
            <w:tcW w:w="2835" w:type="dxa"/>
            <w:shd w:val="clear" w:color="auto" w:fill="EEECE1" w:themeFill="background2"/>
            <w:vAlign w:val="center"/>
          </w:tcPr>
          <w:p w:rsidR="00455E99" w:rsidRPr="003F6A4D" w:rsidRDefault="00455E99" w:rsidP="003F6A4D">
            <w:pPr>
              <w:pStyle w:val="Zawartotabeli"/>
              <w:snapToGrid w:val="0"/>
              <w:jc w:val="center"/>
              <w:rPr>
                <w:rFonts w:ascii="Century Gothic" w:hAnsi="Century Gothic" w:cs="Arial"/>
                <w:b/>
                <w:sz w:val="18"/>
                <w:szCs w:val="18"/>
              </w:rPr>
            </w:pPr>
          </w:p>
        </w:tc>
        <w:tc>
          <w:tcPr>
            <w:tcW w:w="1917" w:type="dxa"/>
            <w:shd w:val="clear" w:color="auto" w:fill="EEECE1" w:themeFill="background2"/>
            <w:vAlign w:val="center"/>
          </w:tcPr>
          <w:p w:rsidR="00455E99" w:rsidRPr="008E1F03" w:rsidRDefault="00455E99" w:rsidP="003F6A4D">
            <w:pPr>
              <w:widowControl/>
              <w:suppressAutoHyphens w:val="0"/>
              <w:jc w:val="center"/>
              <w:rPr>
                <w:rFonts w:ascii="Century Gothic" w:hAnsi="Century Gothic" w:cs="Arial"/>
                <w:b/>
                <w:sz w:val="16"/>
                <w:szCs w:val="16"/>
              </w:rPr>
            </w:pP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pStyle w:val="Nagwek1"/>
              <w:snapToGrid w:val="0"/>
              <w:ind w:left="0" w:firstLine="0"/>
              <w:rPr>
                <w:rFonts w:ascii="Century Gothic" w:hAnsi="Century Gothic" w:cs="Arial"/>
                <w:bCs/>
                <w:iCs/>
                <w:color w:val="000000"/>
                <w:sz w:val="18"/>
                <w:szCs w:val="18"/>
              </w:rPr>
            </w:pPr>
            <w:r w:rsidRPr="003F6A4D">
              <w:rPr>
                <w:rFonts w:ascii="Century Gothic" w:hAnsi="Century Gothic" w:cs="Arial"/>
                <w:iCs/>
                <w:color w:val="000000"/>
                <w:sz w:val="18"/>
                <w:szCs w:val="18"/>
              </w:rPr>
              <w:t>Aparat oraz stacje postprocessingowe przygotowane do integracji z systemem RIS/PACS</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8E1F03" w:rsidRDefault="00455E99" w:rsidP="003F6A4D">
            <w:pPr>
              <w:widowControl/>
              <w:suppressAutoHyphens w:val="0"/>
              <w:jc w:val="center"/>
              <w:rPr>
                <w:rFonts w:ascii="Century Gothic" w:hAnsi="Century Gothic" w:cs="Arial"/>
                <w:sz w:val="16"/>
                <w:szCs w:val="16"/>
              </w:rPr>
            </w:pPr>
            <w:r w:rsidRPr="008E1F03">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pStyle w:val="Nagwek1"/>
              <w:snapToGrid w:val="0"/>
              <w:ind w:left="0" w:firstLine="0"/>
              <w:rPr>
                <w:rFonts w:ascii="Century Gothic" w:hAnsi="Century Gothic" w:cs="Arial"/>
                <w:bCs/>
                <w:iCs/>
                <w:color w:val="000000"/>
                <w:sz w:val="18"/>
                <w:szCs w:val="18"/>
              </w:rPr>
            </w:pPr>
            <w:r w:rsidRPr="003F6A4D">
              <w:rPr>
                <w:rFonts w:ascii="Century Gothic" w:hAnsi="Century Gothic" w:cs="Arial"/>
                <w:bCs/>
                <w:iCs/>
                <w:color w:val="000000"/>
                <w:sz w:val="18"/>
                <w:szCs w:val="18"/>
              </w:rPr>
              <w:t>Oferowane urządzenia posiadają  możliwość współpracy ze szpitalnymi sieciami informatycznymi</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8E1F03" w:rsidRDefault="00455E99" w:rsidP="003F6A4D">
            <w:pPr>
              <w:widowControl/>
              <w:suppressAutoHyphens w:val="0"/>
              <w:jc w:val="center"/>
              <w:rPr>
                <w:rFonts w:ascii="Century Gothic" w:hAnsi="Century Gothic" w:cs="Arial"/>
                <w:sz w:val="16"/>
                <w:szCs w:val="16"/>
              </w:rPr>
            </w:pPr>
            <w:r w:rsidRPr="008E1F03">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pStyle w:val="Nagwek1"/>
              <w:snapToGrid w:val="0"/>
              <w:ind w:left="0" w:firstLine="0"/>
              <w:rPr>
                <w:rFonts w:ascii="Century Gothic" w:hAnsi="Century Gothic" w:cs="Arial"/>
                <w:bCs/>
                <w:iCs/>
                <w:color w:val="000000"/>
                <w:sz w:val="18"/>
                <w:szCs w:val="18"/>
              </w:rPr>
            </w:pPr>
            <w:r w:rsidRPr="003F6A4D">
              <w:rPr>
                <w:rFonts w:ascii="Century Gothic" w:hAnsi="Century Gothic" w:cs="Arial"/>
                <w:bCs/>
                <w:iCs/>
                <w:color w:val="000000"/>
                <w:sz w:val="18"/>
                <w:szCs w:val="18"/>
              </w:rPr>
              <w:t>Aktualizacja oprogramowania zainstalowanego w dostarczonych urządzeniach komputerowych w okresie trwania gwarancji.</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8E1F03" w:rsidRDefault="00455E99" w:rsidP="003F6A4D">
            <w:pPr>
              <w:widowControl/>
              <w:suppressAutoHyphens w:val="0"/>
              <w:jc w:val="center"/>
              <w:rPr>
                <w:rFonts w:ascii="Century Gothic" w:hAnsi="Century Gothic" w:cs="Arial"/>
                <w:sz w:val="16"/>
                <w:szCs w:val="16"/>
              </w:rPr>
            </w:pPr>
            <w:r w:rsidRPr="008E1F03">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3F6A4D" w:rsidRDefault="00455E99" w:rsidP="003F6A4D">
            <w:pPr>
              <w:pStyle w:val="Nagwek1"/>
              <w:snapToGrid w:val="0"/>
              <w:ind w:left="0" w:firstLine="0"/>
              <w:rPr>
                <w:rFonts w:ascii="Century Gothic" w:hAnsi="Century Gothic" w:cs="Arial"/>
                <w:bCs/>
                <w:iCs/>
                <w:color w:val="000000"/>
                <w:sz w:val="18"/>
                <w:szCs w:val="18"/>
              </w:rPr>
            </w:pPr>
            <w:r w:rsidRPr="003F6A4D">
              <w:rPr>
                <w:rFonts w:ascii="Century Gothic" w:hAnsi="Century Gothic" w:cs="Arial"/>
                <w:bCs/>
                <w:iCs/>
                <w:color w:val="000000"/>
                <w:sz w:val="18"/>
                <w:szCs w:val="18"/>
              </w:rPr>
              <w:t>Do wszystkich dostarczonych urządzeń informatycznych (komputery, stacje robocze, itp.) oraz oprogramowania zostaną dołączone hasła administracyjne (o ile występują)</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8E1F03" w:rsidRDefault="00455E99" w:rsidP="003F6A4D">
            <w:pPr>
              <w:widowControl/>
              <w:suppressAutoHyphens w:val="0"/>
              <w:jc w:val="center"/>
              <w:rPr>
                <w:rFonts w:ascii="Century Gothic" w:hAnsi="Century Gothic" w:cs="Arial"/>
                <w:sz w:val="16"/>
                <w:szCs w:val="16"/>
              </w:rPr>
            </w:pPr>
            <w:r w:rsidRPr="008E1F03">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0D7790" w:rsidRDefault="00455E99" w:rsidP="003F6A4D">
            <w:pPr>
              <w:pStyle w:val="Nagwek1"/>
              <w:snapToGrid w:val="0"/>
              <w:ind w:left="0" w:firstLine="0"/>
              <w:rPr>
                <w:rFonts w:ascii="Century Gothic" w:hAnsi="Century Gothic" w:cs="Arial"/>
                <w:bCs/>
                <w:iCs/>
                <w:color w:val="000000"/>
                <w:sz w:val="18"/>
                <w:szCs w:val="18"/>
              </w:rPr>
            </w:pPr>
            <w:r w:rsidRPr="000D7790">
              <w:rPr>
                <w:rFonts w:ascii="Century Gothic" w:hAnsi="Century Gothic"/>
                <w:color w:val="000000"/>
                <w:sz w:val="18"/>
                <w:szCs w:val="18"/>
              </w:rPr>
              <w:t>Integracja aparatu z systemem informatycznym RIS Zamawiającego (Softmed Orion) w zakresie obsługi list roboczych</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8E1F03" w:rsidRDefault="00455E99" w:rsidP="003F6A4D">
            <w:pPr>
              <w:widowControl/>
              <w:suppressAutoHyphens w:val="0"/>
              <w:jc w:val="center"/>
              <w:rPr>
                <w:rFonts w:ascii="Century Gothic" w:hAnsi="Century Gothic" w:cs="Arial"/>
                <w:sz w:val="16"/>
                <w:szCs w:val="16"/>
              </w:rPr>
            </w:pPr>
            <w:r w:rsidRPr="008E1F03">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0D7790" w:rsidRDefault="00455E99" w:rsidP="003F6A4D">
            <w:pPr>
              <w:pStyle w:val="Nagwek1"/>
              <w:snapToGrid w:val="0"/>
              <w:ind w:left="0" w:firstLine="0"/>
              <w:rPr>
                <w:rFonts w:ascii="Century Gothic" w:hAnsi="Century Gothic" w:cs="Arial"/>
                <w:bCs/>
                <w:iCs/>
                <w:color w:val="000000"/>
                <w:sz w:val="18"/>
                <w:szCs w:val="18"/>
              </w:rPr>
            </w:pPr>
            <w:r w:rsidRPr="000D7790">
              <w:rPr>
                <w:rFonts w:ascii="Century Gothic" w:hAnsi="Century Gothic"/>
                <w:color w:val="000000"/>
                <w:sz w:val="18"/>
                <w:szCs w:val="18"/>
              </w:rPr>
              <w:t>Archiwizacja danych obrazowych w systemie PACS Zamawiającego wraz z uwzględnieniem mechanizmu Storage Commitment</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8E1F03" w:rsidRDefault="00455E99" w:rsidP="003F6A4D">
            <w:pPr>
              <w:widowControl/>
              <w:suppressAutoHyphens w:val="0"/>
              <w:jc w:val="center"/>
              <w:rPr>
                <w:rFonts w:ascii="Century Gothic" w:hAnsi="Century Gothic" w:cs="Arial"/>
                <w:sz w:val="16"/>
                <w:szCs w:val="16"/>
              </w:rPr>
            </w:pPr>
            <w:r w:rsidRPr="008E1F03">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0D7790" w:rsidRDefault="00455E99" w:rsidP="003F6A4D">
            <w:pPr>
              <w:pStyle w:val="Nagwek1"/>
              <w:snapToGrid w:val="0"/>
              <w:ind w:left="0" w:firstLine="0"/>
              <w:rPr>
                <w:rFonts w:ascii="Century Gothic" w:hAnsi="Century Gothic" w:cs="Arial"/>
                <w:bCs/>
                <w:iCs/>
                <w:color w:val="000000"/>
                <w:sz w:val="18"/>
                <w:szCs w:val="18"/>
              </w:rPr>
            </w:pPr>
            <w:r w:rsidRPr="000D7790">
              <w:rPr>
                <w:rFonts w:ascii="Century Gothic" w:hAnsi="Century Gothic"/>
                <w:color w:val="000000"/>
                <w:sz w:val="18"/>
                <w:szCs w:val="18"/>
              </w:rPr>
              <w:t>Czytelna wizualizacja stanu archiwizacji badań</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8E1F03" w:rsidRDefault="00455E99" w:rsidP="003F6A4D">
            <w:pPr>
              <w:widowControl/>
              <w:suppressAutoHyphens w:val="0"/>
              <w:jc w:val="center"/>
              <w:rPr>
                <w:rFonts w:ascii="Century Gothic" w:hAnsi="Century Gothic" w:cs="Arial"/>
                <w:sz w:val="16"/>
                <w:szCs w:val="16"/>
              </w:rPr>
            </w:pPr>
            <w:r w:rsidRPr="008E1F03">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0D7790" w:rsidRDefault="00455E99" w:rsidP="003F6A4D">
            <w:pPr>
              <w:pStyle w:val="Nagwek1"/>
              <w:snapToGrid w:val="0"/>
              <w:ind w:left="0" w:firstLine="0"/>
              <w:rPr>
                <w:rFonts w:ascii="Century Gothic" w:hAnsi="Century Gothic" w:cs="Arial"/>
                <w:bCs/>
                <w:iCs/>
                <w:color w:val="000000"/>
                <w:sz w:val="18"/>
                <w:szCs w:val="18"/>
              </w:rPr>
            </w:pPr>
            <w:r w:rsidRPr="000D7790">
              <w:rPr>
                <w:rFonts w:ascii="Century Gothic" w:hAnsi="Century Gothic"/>
                <w:color w:val="000000"/>
                <w:sz w:val="18"/>
                <w:szCs w:val="18"/>
              </w:rPr>
              <w:t>Konfiguracja systemów RIS (Softmed Orion) oraz PACS (Agfa Impax) może być wykonana wyłącznie przez autoryzowany serwis tych systemów. Wszelkie koszty związane z integracją pokrywa Dostawca.</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8E1F03" w:rsidRDefault="00455E99" w:rsidP="003F6A4D">
            <w:pPr>
              <w:widowControl/>
              <w:suppressAutoHyphens w:val="0"/>
              <w:jc w:val="center"/>
              <w:rPr>
                <w:rFonts w:ascii="Century Gothic" w:hAnsi="Century Gothic" w:cs="Arial"/>
                <w:sz w:val="16"/>
                <w:szCs w:val="16"/>
              </w:rPr>
            </w:pPr>
            <w:r w:rsidRPr="008E1F03">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0D7790" w:rsidRDefault="00455E99" w:rsidP="003F6A4D">
            <w:pPr>
              <w:pStyle w:val="Nagwek1"/>
              <w:snapToGrid w:val="0"/>
              <w:ind w:left="0" w:firstLine="0"/>
              <w:rPr>
                <w:rFonts w:ascii="Century Gothic" w:hAnsi="Century Gothic" w:cs="Arial"/>
                <w:bCs/>
                <w:iCs/>
                <w:color w:val="000000"/>
                <w:sz w:val="18"/>
                <w:szCs w:val="18"/>
              </w:rPr>
            </w:pPr>
            <w:r w:rsidRPr="000D7790">
              <w:rPr>
                <w:rFonts w:ascii="Century Gothic" w:hAnsi="Century Gothic"/>
                <w:color w:val="000000"/>
                <w:sz w:val="18"/>
                <w:szCs w:val="18"/>
              </w:rPr>
              <w:t>Nieorganiczne czasowo licencje na funkcjonalności DICOM</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8E1F03" w:rsidRDefault="00455E99" w:rsidP="003F6A4D">
            <w:pPr>
              <w:widowControl/>
              <w:suppressAutoHyphens w:val="0"/>
              <w:jc w:val="center"/>
              <w:rPr>
                <w:rFonts w:ascii="Century Gothic" w:hAnsi="Century Gothic" w:cs="Arial"/>
                <w:sz w:val="16"/>
                <w:szCs w:val="16"/>
              </w:rPr>
            </w:pPr>
            <w:r w:rsidRPr="008E1F03">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0D7790" w:rsidRDefault="00455E99" w:rsidP="003F6A4D">
            <w:pPr>
              <w:pStyle w:val="Nagwek1"/>
              <w:snapToGrid w:val="0"/>
              <w:ind w:left="0" w:firstLine="0"/>
              <w:rPr>
                <w:rFonts w:ascii="Century Gothic" w:hAnsi="Century Gothic" w:cs="Arial"/>
                <w:bCs/>
                <w:iCs/>
                <w:color w:val="000000"/>
                <w:sz w:val="18"/>
                <w:szCs w:val="18"/>
              </w:rPr>
            </w:pPr>
            <w:r w:rsidRPr="000D7790">
              <w:rPr>
                <w:rFonts w:ascii="Century Gothic" w:hAnsi="Century Gothic"/>
                <w:color w:val="000000"/>
                <w:sz w:val="18"/>
                <w:szCs w:val="18"/>
              </w:rPr>
              <w:t>Podstawowa konfiguracja parametrów DICOM, w szczególności dodanie lub modyfikacja węzłów DICOM możliwa do przeprowadzenia przez przeszkolonych pracowników Zamawiającego.</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8E1F03" w:rsidRDefault="00455E99" w:rsidP="003F6A4D">
            <w:pPr>
              <w:widowControl/>
              <w:suppressAutoHyphens w:val="0"/>
              <w:jc w:val="center"/>
              <w:rPr>
                <w:rFonts w:ascii="Century Gothic" w:hAnsi="Century Gothic" w:cs="Arial"/>
                <w:sz w:val="16"/>
                <w:szCs w:val="16"/>
              </w:rPr>
            </w:pPr>
            <w:r w:rsidRPr="008E1F03">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0D7790" w:rsidRDefault="00455E99" w:rsidP="003F6A4D">
            <w:pPr>
              <w:pStyle w:val="Nagwek1"/>
              <w:snapToGrid w:val="0"/>
              <w:ind w:left="0" w:firstLine="0"/>
              <w:rPr>
                <w:rFonts w:ascii="Century Gothic" w:hAnsi="Century Gothic" w:cs="Arial"/>
                <w:bCs/>
                <w:iCs/>
                <w:color w:val="000000"/>
                <w:sz w:val="18"/>
                <w:szCs w:val="18"/>
              </w:rPr>
            </w:pPr>
            <w:r w:rsidRPr="000D7790">
              <w:rPr>
                <w:rFonts w:ascii="Century Gothic" w:hAnsi="Century Gothic"/>
                <w:color w:val="000000"/>
                <w:sz w:val="18"/>
                <w:szCs w:val="18"/>
              </w:rPr>
              <w:t>Przeszkolenie wyznaczonych pracowników Zamawiającego w zakresie podstawowej konfiguracji DICOM oraz diagnostyki komunikacji sieciowej</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8E1F03" w:rsidRDefault="00455E99" w:rsidP="003F6A4D">
            <w:pPr>
              <w:widowControl/>
              <w:suppressAutoHyphens w:val="0"/>
              <w:jc w:val="center"/>
              <w:rPr>
                <w:rFonts w:ascii="Century Gothic" w:hAnsi="Century Gothic" w:cs="Arial"/>
                <w:sz w:val="16"/>
                <w:szCs w:val="16"/>
              </w:rPr>
            </w:pPr>
            <w:r w:rsidRPr="008E1F03">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0D7790" w:rsidRDefault="00455E99" w:rsidP="003F6A4D">
            <w:pPr>
              <w:pStyle w:val="Nagwek1"/>
              <w:snapToGrid w:val="0"/>
              <w:ind w:left="0" w:firstLine="0"/>
              <w:rPr>
                <w:rFonts w:ascii="Century Gothic" w:hAnsi="Century Gothic" w:cs="Arial"/>
                <w:bCs/>
                <w:iCs/>
                <w:color w:val="000000"/>
                <w:sz w:val="18"/>
                <w:szCs w:val="18"/>
              </w:rPr>
            </w:pPr>
            <w:r w:rsidRPr="000D7790">
              <w:rPr>
                <w:rFonts w:ascii="Century Gothic" w:hAnsi="Century Gothic" w:cs="Arial"/>
                <w:bCs/>
                <w:iCs/>
                <w:color w:val="000000"/>
                <w:sz w:val="18"/>
                <w:szCs w:val="18"/>
              </w:rPr>
              <w:t>Możliwość uruchomienia klienta AGFA – IMPAX na stacja diagnostycznych stanowiących wyposażenie RM</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8E1F03" w:rsidRDefault="00455E99" w:rsidP="003F6A4D">
            <w:pPr>
              <w:widowControl/>
              <w:suppressAutoHyphens w:val="0"/>
              <w:jc w:val="center"/>
              <w:rPr>
                <w:rFonts w:ascii="Century Gothic" w:hAnsi="Century Gothic" w:cs="Arial"/>
                <w:sz w:val="16"/>
                <w:szCs w:val="16"/>
              </w:rPr>
            </w:pPr>
            <w:r w:rsidRPr="008E1F03">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0D7790" w:rsidRDefault="00455E99" w:rsidP="003F6A4D">
            <w:pPr>
              <w:pStyle w:val="Nagwek1"/>
              <w:snapToGrid w:val="0"/>
              <w:ind w:left="0" w:firstLine="0"/>
              <w:rPr>
                <w:rFonts w:ascii="Century Gothic" w:hAnsi="Century Gothic" w:cs="Arial"/>
                <w:bCs/>
                <w:iCs/>
                <w:color w:val="000000"/>
                <w:sz w:val="18"/>
                <w:szCs w:val="18"/>
              </w:rPr>
            </w:pPr>
            <w:r w:rsidRPr="000D7790">
              <w:rPr>
                <w:rFonts w:ascii="Century Gothic" w:hAnsi="Century Gothic" w:cs="Arial"/>
                <w:bCs/>
                <w:iCs/>
                <w:color w:val="000000"/>
                <w:sz w:val="18"/>
                <w:szCs w:val="18"/>
              </w:rPr>
              <w:t>Do każdej stacji  diagnostycznej producenta systemu RM 3ci monitor opisowy (lub komputer z monitorem opisowym)</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8E1F03" w:rsidRDefault="00455E99" w:rsidP="003F6A4D">
            <w:pPr>
              <w:widowControl/>
              <w:suppressAutoHyphens w:val="0"/>
              <w:jc w:val="center"/>
              <w:rPr>
                <w:rFonts w:ascii="Century Gothic" w:hAnsi="Century Gothic" w:cs="Arial"/>
                <w:sz w:val="16"/>
                <w:szCs w:val="16"/>
              </w:rPr>
            </w:pPr>
            <w:r w:rsidRPr="008E1F03">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0D7790" w:rsidRDefault="00455E99" w:rsidP="003F6A4D">
            <w:pPr>
              <w:rPr>
                <w:rFonts w:ascii="Century Gothic" w:hAnsi="Century Gothic"/>
                <w:color w:val="000000"/>
                <w:sz w:val="18"/>
                <w:szCs w:val="18"/>
              </w:rPr>
            </w:pPr>
            <w:r w:rsidRPr="000D7790">
              <w:rPr>
                <w:rFonts w:ascii="Century Gothic" w:hAnsi="Century Gothic"/>
                <w:color w:val="000000"/>
                <w:sz w:val="18"/>
                <w:szCs w:val="18"/>
              </w:rPr>
              <w:t>W przypadku, gdy do uruchomienia dostarczanej aparatury medycznej Wykonawca potrzebuje wykonać dodatkowe elementy sieci komputerowej powinny spełnić następujące wymagania.</w:t>
            </w:r>
          </w:p>
          <w:p w:rsidR="00455E99" w:rsidRPr="000D7790" w:rsidRDefault="00455E99" w:rsidP="003F6A4D">
            <w:pPr>
              <w:rPr>
                <w:rFonts w:ascii="Century Gothic" w:hAnsi="Century Gothic"/>
                <w:color w:val="000000"/>
                <w:sz w:val="18"/>
                <w:szCs w:val="18"/>
              </w:rPr>
            </w:pPr>
            <w:r w:rsidRPr="000D7790">
              <w:rPr>
                <w:rFonts w:ascii="Century Gothic" w:hAnsi="Century Gothic"/>
                <w:color w:val="000000"/>
                <w:sz w:val="18"/>
                <w:szCs w:val="18"/>
              </w:rPr>
              <w:t>•</w:t>
            </w:r>
            <w:r w:rsidRPr="000D7790">
              <w:rPr>
                <w:rFonts w:ascii="Century Gothic" w:hAnsi="Century Gothic"/>
                <w:color w:val="000000"/>
                <w:sz w:val="18"/>
                <w:szCs w:val="18"/>
              </w:rPr>
              <w:tab/>
              <w:t>Dla wykonania okablowania opartego o skrętkę miedzianą (UTP, FTP, STP) należy wykorzystać komponenty co najmniej kategorii 6a z zapewnieniem torów transmisyjnych klasy Ea</w:t>
            </w:r>
          </w:p>
          <w:p w:rsidR="00455E99" w:rsidRPr="000D7790" w:rsidRDefault="00455E99" w:rsidP="003F6A4D">
            <w:pPr>
              <w:rPr>
                <w:rFonts w:ascii="Century Gothic" w:hAnsi="Century Gothic"/>
                <w:color w:val="000000"/>
                <w:sz w:val="18"/>
                <w:szCs w:val="18"/>
              </w:rPr>
            </w:pPr>
            <w:r w:rsidRPr="000D7790">
              <w:rPr>
                <w:rFonts w:ascii="Century Gothic" w:hAnsi="Century Gothic"/>
                <w:color w:val="000000"/>
                <w:sz w:val="18"/>
                <w:szCs w:val="18"/>
              </w:rPr>
              <w:t>•</w:t>
            </w:r>
            <w:r w:rsidRPr="000D7790">
              <w:rPr>
                <w:rFonts w:ascii="Century Gothic" w:hAnsi="Century Gothic"/>
                <w:color w:val="000000"/>
                <w:sz w:val="18"/>
                <w:szCs w:val="18"/>
              </w:rPr>
              <w:tab/>
              <w:t>Dla okablowania światłowodowego należy wykorzystać włókna wielomodowe klasy co najmniej OM3, a dla okablowania jednodomowego włókna klasy co najmniej OS2</w:t>
            </w:r>
          </w:p>
          <w:p w:rsidR="00455E99" w:rsidRPr="000D7790" w:rsidRDefault="00455E99" w:rsidP="003F6A4D">
            <w:pPr>
              <w:rPr>
                <w:rFonts w:ascii="Century Gothic" w:hAnsi="Century Gothic"/>
                <w:color w:val="000000"/>
                <w:sz w:val="18"/>
                <w:szCs w:val="18"/>
              </w:rPr>
            </w:pPr>
            <w:r w:rsidRPr="000D7790">
              <w:rPr>
                <w:rFonts w:ascii="Century Gothic" w:hAnsi="Century Gothic"/>
                <w:color w:val="000000"/>
                <w:sz w:val="18"/>
                <w:szCs w:val="18"/>
              </w:rPr>
              <w:t>•</w:t>
            </w:r>
            <w:r w:rsidRPr="000D7790">
              <w:rPr>
                <w:rFonts w:ascii="Century Gothic" w:hAnsi="Century Gothic"/>
                <w:color w:val="000000"/>
                <w:sz w:val="18"/>
                <w:szCs w:val="18"/>
              </w:rPr>
              <w:tab/>
              <w:t>Okablowanie powinno być ukryte przed łatwym dostępem (montaż podtynkowy, koryto PVC lub pod podłogą techniczną).</w:t>
            </w:r>
          </w:p>
          <w:p w:rsidR="00455E99" w:rsidRPr="000D7790" w:rsidRDefault="00455E99" w:rsidP="003F6A4D">
            <w:pPr>
              <w:rPr>
                <w:rFonts w:ascii="Century Gothic" w:hAnsi="Century Gothic"/>
                <w:color w:val="000000"/>
                <w:sz w:val="18"/>
                <w:szCs w:val="18"/>
              </w:rPr>
            </w:pPr>
            <w:r w:rsidRPr="000D7790">
              <w:rPr>
                <w:rFonts w:ascii="Century Gothic" w:hAnsi="Century Gothic"/>
                <w:color w:val="000000"/>
                <w:sz w:val="18"/>
                <w:szCs w:val="18"/>
              </w:rPr>
              <w:t>•</w:t>
            </w:r>
            <w:r w:rsidRPr="000D7790">
              <w:rPr>
                <w:rFonts w:ascii="Century Gothic" w:hAnsi="Century Gothic"/>
                <w:color w:val="000000"/>
                <w:sz w:val="18"/>
                <w:szCs w:val="18"/>
              </w:rPr>
              <w:tab/>
              <w:t>Okablowanie powinno być zakończone w gniazdach lub na panelach krosowych</w:t>
            </w:r>
          </w:p>
          <w:p w:rsidR="00455E99" w:rsidRPr="000D7790" w:rsidRDefault="00455E99" w:rsidP="003F6A4D">
            <w:pPr>
              <w:rPr>
                <w:rFonts w:ascii="Century Gothic" w:hAnsi="Century Gothic"/>
                <w:color w:val="000000"/>
                <w:sz w:val="18"/>
                <w:szCs w:val="18"/>
              </w:rPr>
            </w:pPr>
            <w:r w:rsidRPr="000D7790">
              <w:rPr>
                <w:rFonts w:ascii="Century Gothic" w:hAnsi="Century Gothic"/>
                <w:color w:val="000000"/>
                <w:sz w:val="18"/>
                <w:szCs w:val="18"/>
              </w:rPr>
              <w:t>•</w:t>
            </w:r>
            <w:r w:rsidRPr="000D7790">
              <w:rPr>
                <w:rFonts w:ascii="Century Gothic" w:hAnsi="Century Gothic"/>
                <w:color w:val="000000"/>
                <w:sz w:val="18"/>
                <w:szCs w:val="18"/>
              </w:rPr>
              <w:tab/>
              <w:t>Gniazda i panele krosowe powinny być czytelnie oznakowane w sposób unikalny w skali całego budynku</w:t>
            </w:r>
          </w:p>
          <w:p w:rsidR="00455E99" w:rsidRPr="000D7790" w:rsidRDefault="00455E99" w:rsidP="003F6A4D">
            <w:pPr>
              <w:pStyle w:val="Nagwek1"/>
              <w:snapToGrid w:val="0"/>
              <w:ind w:left="0" w:firstLine="0"/>
              <w:rPr>
                <w:rFonts w:ascii="Century Gothic" w:hAnsi="Century Gothic" w:cs="Arial"/>
                <w:bCs/>
                <w:iCs/>
                <w:color w:val="000000"/>
                <w:sz w:val="18"/>
                <w:szCs w:val="18"/>
              </w:rPr>
            </w:pPr>
            <w:r w:rsidRPr="000D7790">
              <w:rPr>
                <w:rFonts w:ascii="Century Gothic" w:hAnsi="Century Gothic"/>
                <w:color w:val="000000"/>
                <w:sz w:val="18"/>
                <w:szCs w:val="18"/>
              </w:rPr>
              <w:t>•</w:t>
            </w:r>
            <w:r w:rsidRPr="000D7790">
              <w:rPr>
                <w:rFonts w:ascii="Century Gothic" w:hAnsi="Century Gothic"/>
                <w:color w:val="000000"/>
                <w:sz w:val="18"/>
                <w:szCs w:val="18"/>
              </w:rPr>
              <w:tab/>
              <w:t>Jakość wykonanych komponentów zostanie potwierdzona pomiarami a wyniki pomiarów zgodności z klasą Ea i zostaną dostarczone do dokumentacji powykonawczej. Zastrzegamy możliwość uczestniczenia pracownika Zamawiającego w procesie pomiarowym.</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8E1F03" w:rsidRDefault="00455E99" w:rsidP="003F6A4D">
            <w:pPr>
              <w:widowControl/>
              <w:suppressAutoHyphens w:val="0"/>
              <w:jc w:val="center"/>
              <w:rPr>
                <w:rFonts w:ascii="Century Gothic" w:hAnsi="Century Gothic" w:cs="Arial"/>
                <w:sz w:val="16"/>
                <w:szCs w:val="16"/>
              </w:rPr>
            </w:pPr>
            <w:r w:rsidRPr="008E1F03">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0D7790" w:rsidRDefault="00455E99" w:rsidP="003F6A4D">
            <w:pPr>
              <w:pStyle w:val="Akapitzlist"/>
              <w:ind w:left="0"/>
              <w:rPr>
                <w:rFonts w:ascii="Century Gothic" w:hAnsi="Century Gothic"/>
                <w:sz w:val="18"/>
                <w:szCs w:val="18"/>
              </w:rPr>
            </w:pPr>
            <w:r w:rsidRPr="000D7790">
              <w:rPr>
                <w:rFonts w:ascii="Century Gothic" w:hAnsi="Century Gothic"/>
                <w:sz w:val="18"/>
                <w:szCs w:val="18"/>
              </w:rPr>
              <w:t>Sprzęt aktywny użyty do wykonania dedykowanej sieci komputerowej (przełączniki, routery, zapory) powinien spełniać następujące wymogi:</w:t>
            </w:r>
          </w:p>
          <w:p w:rsidR="00455E99" w:rsidRPr="000D7790" w:rsidRDefault="00455E99" w:rsidP="003F6A4D">
            <w:pPr>
              <w:pStyle w:val="Akapitzlist"/>
              <w:numPr>
                <w:ilvl w:val="0"/>
                <w:numId w:val="28"/>
              </w:numPr>
              <w:suppressAutoHyphens w:val="0"/>
              <w:ind w:left="0"/>
              <w:contextualSpacing/>
              <w:rPr>
                <w:rFonts w:ascii="Century Gothic" w:hAnsi="Century Gothic"/>
                <w:sz w:val="18"/>
                <w:szCs w:val="18"/>
              </w:rPr>
            </w:pPr>
            <w:r w:rsidRPr="000D7790">
              <w:rPr>
                <w:rFonts w:ascii="Century Gothic" w:hAnsi="Century Gothic"/>
                <w:sz w:val="18"/>
                <w:szCs w:val="18"/>
              </w:rPr>
              <w:t>interfejsy o prędkości co najmniej 1Gbit/s</w:t>
            </w:r>
          </w:p>
          <w:p w:rsidR="00455E99" w:rsidRPr="000D7790" w:rsidRDefault="00455E99" w:rsidP="003F6A4D">
            <w:pPr>
              <w:pStyle w:val="Akapitzlist"/>
              <w:numPr>
                <w:ilvl w:val="0"/>
                <w:numId w:val="28"/>
              </w:numPr>
              <w:suppressAutoHyphens w:val="0"/>
              <w:ind w:left="0"/>
              <w:contextualSpacing/>
              <w:rPr>
                <w:rFonts w:ascii="Century Gothic" w:hAnsi="Century Gothic"/>
                <w:sz w:val="18"/>
                <w:szCs w:val="18"/>
              </w:rPr>
            </w:pPr>
            <w:r w:rsidRPr="000D7790">
              <w:rPr>
                <w:rFonts w:ascii="Century Gothic" w:hAnsi="Century Gothic"/>
                <w:sz w:val="18"/>
                <w:szCs w:val="18"/>
              </w:rPr>
              <w:t>zarządzalny</w:t>
            </w:r>
          </w:p>
          <w:p w:rsidR="00455E99" w:rsidRPr="000D7790" w:rsidRDefault="00455E99" w:rsidP="003F6A4D">
            <w:pPr>
              <w:pStyle w:val="Akapitzlist"/>
              <w:numPr>
                <w:ilvl w:val="0"/>
                <w:numId w:val="28"/>
              </w:numPr>
              <w:suppressAutoHyphens w:val="0"/>
              <w:ind w:left="0"/>
              <w:contextualSpacing/>
              <w:rPr>
                <w:rFonts w:ascii="Century Gothic" w:hAnsi="Century Gothic"/>
                <w:sz w:val="18"/>
                <w:szCs w:val="18"/>
              </w:rPr>
            </w:pPr>
            <w:r w:rsidRPr="000D7790">
              <w:rPr>
                <w:rFonts w:ascii="Century Gothic" w:hAnsi="Century Gothic"/>
                <w:sz w:val="18"/>
                <w:szCs w:val="18"/>
              </w:rPr>
              <w:t>umożliwiać odczyt liczników błędów komunikacji dla poszczególnych interfejsów</w:t>
            </w:r>
          </w:p>
          <w:p w:rsidR="00455E99" w:rsidRPr="000D7790" w:rsidRDefault="00455E99" w:rsidP="003F6A4D">
            <w:pPr>
              <w:pStyle w:val="Akapitzlist"/>
              <w:numPr>
                <w:ilvl w:val="0"/>
                <w:numId w:val="28"/>
              </w:numPr>
              <w:suppressAutoHyphens w:val="0"/>
              <w:ind w:left="0"/>
              <w:contextualSpacing/>
              <w:rPr>
                <w:rFonts w:ascii="Century Gothic" w:hAnsi="Century Gothic"/>
                <w:sz w:val="18"/>
                <w:szCs w:val="18"/>
              </w:rPr>
            </w:pPr>
            <w:r w:rsidRPr="000D7790">
              <w:rPr>
                <w:rFonts w:ascii="Century Gothic" w:hAnsi="Century Gothic"/>
                <w:sz w:val="18"/>
                <w:szCs w:val="18"/>
              </w:rPr>
              <w:t>umożliwia odczyt przypisania adresów MAC do poszczególnych portów</w:t>
            </w:r>
          </w:p>
          <w:p w:rsidR="00455E99" w:rsidRPr="000D7790" w:rsidRDefault="00455E99" w:rsidP="003F6A4D">
            <w:pPr>
              <w:pStyle w:val="Akapitzlist"/>
              <w:numPr>
                <w:ilvl w:val="0"/>
                <w:numId w:val="28"/>
              </w:numPr>
              <w:suppressAutoHyphens w:val="0"/>
              <w:ind w:left="0"/>
              <w:contextualSpacing/>
              <w:rPr>
                <w:rFonts w:ascii="Century Gothic" w:hAnsi="Century Gothic"/>
                <w:sz w:val="18"/>
                <w:szCs w:val="18"/>
              </w:rPr>
            </w:pPr>
            <w:r w:rsidRPr="000D7790">
              <w:rPr>
                <w:rFonts w:ascii="Century Gothic" w:hAnsi="Century Gothic"/>
                <w:sz w:val="18"/>
                <w:szCs w:val="18"/>
              </w:rPr>
              <w:t>możliwość logicznego wyłączenia interfejsu</w:t>
            </w:r>
          </w:p>
          <w:p w:rsidR="00455E99" w:rsidRPr="000D7790" w:rsidRDefault="00455E99" w:rsidP="003F6A4D">
            <w:pPr>
              <w:pStyle w:val="Nagwek1"/>
              <w:snapToGrid w:val="0"/>
              <w:ind w:left="0" w:firstLine="0"/>
              <w:rPr>
                <w:rFonts w:ascii="Century Gothic" w:hAnsi="Century Gothic" w:cs="Arial"/>
                <w:bCs/>
                <w:iCs/>
                <w:color w:val="000000"/>
                <w:sz w:val="18"/>
                <w:szCs w:val="18"/>
              </w:rPr>
            </w:pPr>
            <w:r w:rsidRPr="000D7790">
              <w:rPr>
                <w:rFonts w:ascii="Century Gothic" w:hAnsi="Century Gothic"/>
                <w:sz w:val="18"/>
                <w:szCs w:val="18"/>
              </w:rPr>
              <w:t>Hasła dostępowe zostaną przekazane do Działu Informatyki SU</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8E1F03" w:rsidRDefault="00455E99" w:rsidP="003F6A4D">
            <w:pPr>
              <w:widowControl/>
              <w:suppressAutoHyphens w:val="0"/>
              <w:jc w:val="center"/>
              <w:rPr>
                <w:rFonts w:ascii="Century Gothic" w:hAnsi="Century Gothic" w:cs="Arial"/>
                <w:sz w:val="16"/>
                <w:szCs w:val="16"/>
              </w:rPr>
            </w:pPr>
            <w:r w:rsidRPr="008E1F03">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auto"/>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455E99" w:rsidRPr="000D7790" w:rsidRDefault="00455E99" w:rsidP="003F6A4D">
            <w:pPr>
              <w:rPr>
                <w:rFonts w:ascii="Century Gothic" w:hAnsi="Century Gothic"/>
                <w:sz w:val="18"/>
                <w:szCs w:val="18"/>
              </w:rPr>
            </w:pPr>
            <w:r w:rsidRPr="000D7790">
              <w:rPr>
                <w:rFonts w:ascii="Century Gothic" w:hAnsi="Century Gothic"/>
                <w:sz w:val="18"/>
                <w:szCs w:val="18"/>
              </w:rPr>
              <w:t>Adresacja IP dla dostarczanych urządzeń oraz nazwy parametryczne np. nazwy komputerów, domen DNS, AE Title powinny być ustalane z Zamawiającym. W szczególności niedopuszczalne jest stosowanie fabrycznych nazw AE Title bazujących na nazwie modelu urządzenia.</w:t>
            </w:r>
          </w:p>
          <w:p w:rsidR="00455E99" w:rsidRPr="000D7790" w:rsidRDefault="00455E99" w:rsidP="003F6A4D">
            <w:pPr>
              <w:pStyle w:val="Nagwek1"/>
              <w:snapToGrid w:val="0"/>
              <w:ind w:left="0" w:firstLine="0"/>
              <w:rPr>
                <w:rFonts w:ascii="Century Gothic" w:hAnsi="Century Gothic" w:cs="Arial"/>
                <w:bCs/>
                <w:iCs/>
                <w:color w:val="000000"/>
                <w:sz w:val="18"/>
                <w:szCs w:val="18"/>
              </w:rPr>
            </w:pPr>
            <w:r w:rsidRPr="000D7790">
              <w:rPr>
                <w:rFonts w:ascii="Century Gothic" w:hAnsi="Century Gothic"/>
                <w:sz w:val="18"/>
                <w:szCs w:val="18"/>
              </w:rPr>
              <w:t>Wszystkie wykorzystane adresy IP oraz nazwy AE Title powinny być udokumentowane wraz z krótkim opisem urządzenia, do którego adres zostały przypisane. Listę wykorzystanych adresów IP należy dołączyć do dokumentacji powykonawczej.</w:t>
            </w:r>
          </w:p>
        </w:tc>
        <w:tc>
          <w:tcPr>
            <w:tcW w:w="1984" w:type="dxa"/>
            <w:shd w:val="clear" w:color="auto" w:fill="auto"/>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vAlign w:val="center"/>
          </w:tcPr>
          <w:p w:rsidR="00455E99" w:rsidRPr="008E1F03" w:rsidRDefault="00455E99" w:rsidP="003F6A4D">
            <w:pPr>
              <w:widowControl/>
              <w:suppressAutoHyphens w:val="0"/>
              <w:jc w:val="center"/>
              <w:rPr>
                <w:rFonts w:ascii="Century Gothic" w:hAnsi="Century Gothic" w:cs="Arial"/>
                <w:sz w:val="16"/>
                <w:szCs w:val="16"/>
              </w:rPr>
            </w:pPr>
            <w:r w:rsidRPr="008E1F03">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shd w:val="clear" w:color="auto" w:fill="EEECE1" w:themeFill="background2"/>
          </w:tcPr>
          <w:p w:rsidR="00455E99" w:rsidRPr="003F6A4D" w:rsidRDefault="00455E99" w:rsidP="00CD03B9">
            <w:pPr>
              <w:pStyle w:val="Zawartotabeli"/>
              <w:numPr>
                <w:ilvl w:val="0"/>
                <w:numId w:val="19"/>
              </w:numPr>
              <w:snapToGrid w:val="0"/>
              <w:ind w:left="0" w:firstLine="0"/>
              <w:rPr>
                <w:rFonts w:ascii="Century Gothic" w:hAnsi="Century Gothic" w:cs="Arial"/>
                <w:b/>
                <w:sz w:val="18"/>
                <w:szCs w:val="18"/>
              </w:rPr>
            </w:pPr>
          </w:p>
        </w:tc>
        <w:tc>
          <w:tcPr>
            <w:tcW w:w="7858" w:type="dxa"/>
            <w:shd w:val="clear" w:color="auto" w:fill="EEECE1" w:themeFill="background2"/>
            <w:vAlign w:val="center"/>
          </w:tcPr>
          <w:p w:rsidR="00455E99" w:rsidRPr="003F6A4D" w:rsidRDefault="00455E99" w:rsidP="003F6A4D">
            <w:pPr>
              <w:pStyle w:val="Nagwek1"/>
              <w:snapToGrid w:val="0"/>
              <w:ind w:left="0" w:firstLine="0"/>
              <w:rPr>
                <w:rFonts w:ascii="Century Gothic" w:hAnsi="Century Gothic" w:cs="Arial"/>
                <w:b/>
                <w:bCs/>
                <w:iCs/>
                <w:sz w:val="18"/>
                <w:szCs w:val="18"/>
              </w:rPr>
            </w:pPr>
            <w:r w:rsidRPr="003F6A4D">
              <w:rPr>
                <w:rFonts w:ascii="Century Gothic" w:hAnsi="Century Gothic" w:cs="Arial"/>
                <w:b/>
                <w:bCs/>
                <w:iCs/>
                <w:sz w:val="18"/>
                <w:szCs w:val="18"/>
              </w:rPr>
              <w:t>INNE</w:t>
            </w:r>
          </w:p>
        </w:tc>
        <w:tc>
          <w:tcPr>
            <w:tcW w:w="1984" w:type="dxa"/>
            <w:shd w:val="clear" w:color="auto" w:fill="EEECE1" w:themeFill="background2"/>
            <w:vAlign w:val="center"/>
          </w:tcPr>
          <w:p w:rsidR="00455E99" w:rsidRPr="003F6A4D" w:rsidRDefault="00455E99" w:rsidP="003F6A4D">
            <w:pPr>
              <w:pStyle w:val="Zawartotabeli"/>
              <w:snapToGrid w:val="0"/>
              <w:jc w:val="center"/>
              <w:rPr>
                <w:rFonts w:ascii="Century Gothic" w:hAnsi="Century Gothic" w:cs="Arial"/>
                <w:b/>
                <w:sz w:val="18"/>
                <w:szCs w:val="18"/>
              </w:rPr>
            </w:pPr>
          </w:p>
        </w:tc>
        <w:tc>
          <w:tcPr>
            <w:tcW w:w="2835" w:type="dxa"/>
            <w:shd w:val="clear" w:color="auto" w:fill="EEECE1" w:themeFill="background2"/>
            <w:vAlign w:val="center"/>
          </w:tcPr>
          <w:p w:rsidR="00455E99" w:rsidRPr="003F6A4D" w:rsidRDefault="00455E99" w:rsidP="003F6A4D">
            <w:pPr>
              <w:pStyle w:val="Zawartotabeli"/>
              <w:snapToGrid w:val="0"/>
              <w:jc w:val="center"/>
              <w:rPr>
                <w:rFonts w:ascii="Century Gothic" w:hAnsi="Century Gothic" w:cs="Arial"/>
                <w:b/>
                <w:sz w:val="18"/>
                <w:szCs w:val="18"/>
              </w:rPr>
            </w:pPr>
          </w:p>
        </w:tc>
        <w:tc>
          <w:tcPr>
            <w:tcW w:w="1917" w:type="dxa"/>
            <w:shd w:val="clear" w:color="auto" w:fill="EEECE1" w:themeFill="background2"/>
            <w:vAlign w:val="center"/>
          </w:tcPr>
          <w:p w:rsidR="00455E99" w:rsidRPr="008E1F03" w:rsidRDefault="00455E99" w:rsidP="003F6A4D">
            <w:pPr>
              <w:widowControl/>
              <w:suppressAutoHyphens w:val="0"/>
              <w:jc w:val="center"/>
              <w:rPr>
                <w:rFonts w:ascii="Century Gothic" w:hAnsi="Century Gothic" w:cs="Arial"/>
                <w:b/>
                <w:sz w:val="16"/>
                <w:szCs w:val="16"/>
              </w:rPr>
            </w:pPr>
          </w:p>
        </w:tc>
      </w:tr>
      <w:tr w:rsidR="00455E99" w:rsidRPr="003F6A4D" w:rsidTr="00CD03B9">
        <w:tblPrEx>
          <w:tblLook w:val="0000" w:firstRow="0" w:lastRow="0" w:firstColumn="0" w:lastColumn="0" w:noHBand="0" w:noVBand="0"/>
        </w:tblPrEx>
        <w:trPr>
          <w:tblHeader/>
          <w:jc w:val="center"/>
        </w:trPr>
        <w:tc>
          <w:tcPr>
            <w:tcW w:w="469" w:type="dxa"/>
            <w:tcBorders>
              <w:top w:val="single" w:sz="4" w:space="0" w:color="auto"/>
              <w:left w:val="single" w:sz="4" w:space="0" w:color="auto"/>
              <w:bottom w:val="single" w:sz="4" w:space="0" w:color="auto"/>
              <w:right w:val="single" w:sz="4" w:space="0" w:color="auto"/>
            </w:tcBorders>
            <w:shd w:val="clear" w:color="auto" w:fill="FFFFFF" w:themeFill="background1"/>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55E99" w:rsidRPr="003F6A4D" w:rsidRDefault="00455E99" w:rsidP="003F6A4D">
            <w:pPr>
              <w:pStyle w:val="Nagwek1"/>
              <w:snapToGrid w:val="0"/>
              <w:ind w:left="0" w:firstLine="0"/>
              <w:rPr>
                <w:rFonts w:ascii="Century Gothic" w:hAnsi="Century Gothic" w:cs="Arial"/>
                <w:bCs/>
                <w:iCs/>
                <w:sz w:val="18"/>
                <w:szCs w:val="18"/>
              </w:rPr>
            </w:pPr>
            <w:r w:rsidRPr="003F6A4D">
              <w:rPr>
                <w:rFonts w:ascii="Century Gothic" w:hAnsi="Century Gothic" w:cs="Arial"/>
                <w:bCs/>
                <w:iCs/>
                <w:color w:val="000000"/>
                <w:sz w:val="18"/>
                <w:szCs w:val="18"/>
              </w:rPr>
              <w:t>Transport krajowy i zagraniczny wraz z ubezpieczeniem, wszelkie opłaty celne, skarbowe oraz inne opłaty pośrednie po stronie wykonawcy</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55E99" w:rsidRPr="008E1F03" w:rsidRDefault="00455E99" w:rsidP="003F6A4D">
            <w:pPr>
              <w:widowControl/>
              <w:suppressAutoHyphens w:val="0"/>
              <w:jc w:val="center"/>
              <w:rPr>
                <w:rFonts w:ascii="Century Gothic" w:hAnsi="Century Gothic" w:cs="Arial"/>
                <w:sz w:val="16"/>
                <w:szCs w:val="16"/>
              </w:rPr>
            </w:pPr>
            <w:r w:rsidRPr="008E1F03">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tcBorders>
              <w:top w:val="single" w:sz="4" w:space="0" w:color="auto"/>
              <w:left w:val="single" w:sz="4" w:space="0" w:color="auto"/>
              <w:bottom w:val="single" w:sz="4" w:space="0" w:color="auto"/>
              <w:right w:val="single" w:sz="4" w:space="0" w:color="auto"/>
            </w:tcBorders>
            <w:shd w:val="clear" w:color="auto" w:fill="FFFFFF" w:themeFill="background1"/>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55E99" w:rsidRPr="003F6A4D" w:rsidRDefault="00455E99" w:rsidP="003F6A4D">
            <w:pPr>
              <w:pStyle w:val="Nagwek1"/>
              <w:snapToGrid w:val="0"/>
              <w:ind w:left="0" w:firstLine="0"/>
              <w:rPr>
                <w:rFonts w:ascii="Century Gothic" w:hAnsi="Century Gothic" w:cs="Arial"/>
                <w:bCs/>
                <w:iCs/>
                <w:sz w:val="18"/>
                <w:szCs w:val="18"/>
              </w:rPr>
            </w:pPr>
            <w:r w:rsidRPr="003F6A4D">
              <w:rPr>
                <w:rFonts w:ascii="Century Gothic" w:hAnsi="Century Gothic" w:cs="Arial"/>
                <w:bCs/>
                <w:iCs/>
                <w:color w:val="000000"/>
                <w:sz w:val="18"/>
                <w:szCs w:val="18"/>
              </w:rPr>
              <w:t>Komplet dokumentów i testów, których wykonanie zgodnie z obowiązującymi przepisami leży po stronie dostawcy, a które są niezbędne do odbioru pracowni i urządzenia przez uprawnione instytucje - wymienić</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55E99" w:rsidRPr="008E1F03" w:rsidRDefault="00455E99" w:rsidP="003F6A4D">
            <w:pPr>
              <w:widowControl/>
              <w:suppressAutoHyphens w:val="0"/>
              <w:jc w:val="center"/>
              <w:rPr>
                <w:rFonts w:ascii="Century Gothic" w:hAnsi="Century Gothic" w:cs="Arial"/>
                <w:sz w:val="16"/>
                <w:szCs w:val="16"/>
              </w:rPr>
            </w:pPr>
            <w:r w:rsidRPr="008E1F03">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tcBorders>
              <w:top w:val="single" w:sz="4" w:space="0" w:color="auto"/>
              <w:left w:val="single" w:sz="4" w:space="0" w:color="auto"/>
              <w:bottom w:val="single" w:sz="4" w:space="0" w:color="auto"/>
              <w:right w:val="single" w:sz="4" w:space="0" w:color="auto"/>
            </w:tcBorders>
            <w:shd w:val="clear" w:color="auto" w:fill="FFFFFF" w:themeFill="background1"/>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55E99" w:rsidRPr="003F6A4D" w:rsidRDefault="00455E99" w:rsidP="003F6A4D">
            <w:pPr>
              <w:pStyle w:val="Nagwek1"/>
              <w:snapToGrid w:val="0"/>
              <w:ind w:left="0" w:firstLine="0"/>
              <w:rPr>
                <w:rFonts w:ascii="Century Gothic" w:hAnsi="Century Gothic" w:cs="Arial"/>
                <w:bCs/>
                <w:iCs/>
                <w:color w:val="000000"/>
                <w:sz w:val="18"/>
                <w:szCs w:val="18"/>
              </w:rPr>
            </w:pPr>
            <w:r w:rsidRPr="003F6A4D">
              <w:rPr>
                <w:rFonts w:ascii="Century Gothic" w:hAnsi="Century Gothic" w:cs="Arial"/>
                <w:bCs/>
                <w:iCs/>
                <w:color w:val="000000"/>
                <w:sz w:val="18"/>
                <w:szCs w:val="18"/>
              </w:rPr>
              <w:t>Po zakończeniu prac – przeprowadzenie pomiarów pola elektromagnetycznego dla obu aparatów i pracownii MR i przekazanie dokumentacji zawierającej plany obu pomieszczeń wraz z zaznaczonymi strefami i wynikami pomiarów</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55E99" w:rsidRPr="008E1F03" w:rsidRDefault="00455E99" w:rsidP="003F6A4D">
            <w:pPr>
              <w:widowControl/>
              <w:suppressAutoHyphens w:val="0"/>
              <w:jc w:val="center"/>
              <w:rPr>
                <w:rFonts w:ascii="Century Gothic" w:hAnsi="Century Gothic" w:cs="Arial"/>
                <w:sz w:val="16"/>
                <w:szCs w:val="16"/>
              </w:rPr>
            </w:pPr>
            <w:r w:rsidRPr="008E1F03">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tcBorders>
              <w:top w:val="single" w:sz="4" w:space="0" w:color="auto"/>
              <w:left w:val="single" w:sz="4" w:space="0" w:color="auto"/>
              <w:bottom w:val="single" w:sz="4" w:space="0" w:color="auto"/>
              <w:right w:val="single" w:sz="4" w:space="0" w:color="auto"/>
            </w:tcBorders>
            <w:shd w:val="clear" w:color="auto" w:fill="FFFFFF" w:themeFill="background1"/>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55E99" w:rsidRPr="003F6A4D" w:rsidRDefault="00455E99" w:rsidP="003F6A4D">
            <w:pPr>
              <w:pStyle w:val="Nagwek1"/>
              <w:snapToGrid w:val="0"/>
              <w:ind w:left="0" w:firstLine="0"/>
              <w:rPr>
                <w:rFonts w:ascii="Century Gothic" w:hAnsi="Century Gothic" w:cs="Arial"/>
                <w:bCs/>
                <w:iCs/>
                <w:color w:val="000000"/>
                <w:sz w:val="18"/>
                <w:szCs w:val="18"/>
              </w:rPr>
            </w:pPr>
            <w:r w:rsidRPr="003F6A4D">
              <w:rPr>
                <w:rFonts w:ascii="Century Gothic" w:hAnsi="Century Gothic" w:cs="Arial"/>
                <w:bCs/>
                <w:iCs/>
                <w:color w:val="000000"/>
                <w:sz w:val="18"/>
                <w:szCs w:val="18"/>
              </w:rPr>
              <w:t>Wykonawca sam przygotuje odpowiednie pomieszczenie dla serwerów obsługujących aparaty i stacje</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55E99" w:rsidRPr="008E1F03" w:rsidRDefault="00455E99" w:rsidP="003F6A4D">
            <w:pPr>
              <w:widowControl/>
              <w:suppressAutoHyphens w:val="0"/>
              <w:jc w:val="center"/>
              <w:rPr>
                <w:rFonts w:ascii="Century Gothic" w:hAnsi="Century Gothic" w:cs="Arial"/>
                <w:sz w:val="16"/>
                <w:szCs w:val="16"/>
              </w:rPr>
            </w:pPr>
            <w:r w:rsidRPr="008E1F03">
              <w:rPr>
                <w:rFonts w:ascii="Century Gothic" w:hAnsi="Century Gothic" w:cs="Arial"/>
                <w:sz w:val="16"/>
                <w:szCs w:val="16"/>
              </w:rPr>
              <w:t>Bez oceny</w:t>
            </w:r>
          </w:p>
        </w:tc>
      </w:tr>
      <w:tr w:rsidR="00455E99" w:rsidRPr="003F6A4D" w:rsidTr="00CD03B9">
        <w:tblPrEx>
          <w:tblLook w:val="0000" w:firstRow="0" w:lastRow="0" w:firstColumn="0" w:lastColumn="0" w:noHBand="0" w:noVBand="0"/>
        </w:tblPrEx>
        <w:trPr>
          <w:tblHeader/>
          <w:jc w:val="center"/>
        </w:trPr>
        <w:tc>
          <w:tcPr>
            <w:tcW w:w="469" w:type="dxa"/>
            <w:tcBorders>
              <w:top w:val="single" w:sz="4" w:space="0" w:color="auto"/>
              <w:left w:val="single" w:sz="4" w:space="0" w:color="auto"/>
              <w:bottom w:val="single" w:sz="4" w:space="0" w:color="auto"/>
              <w:right w:val="single" w:sz="4" w:space="0" w:color="auto"/>
            </w:tcBorders>
            <w:shd w:val="clear" w:color="auto" w:fill="FFFFFF" w:themeFill="background1"/>
          </w:tcPr>
          <w:p w:rsidR="00455E99" w:rsidRPr="003F6A4D" w:rsidRDefault="00455E99" w:rsidP="00CD03B9">
            <w:pPr>
              <w:pStyle w:val="Zawartotabeli"/>
              <w:numPr>
                <w:ilvl w:val="0"/>
                <w:numId w:val="19"/>
              </w:numPr>
              <w:snapToGrid w:val="0"/>
              <w:ind w:left="0" w:firstLine="0"/>
              <w:rPr>
                <w:rFonts w:ascii="Century Gothic" w:hAnsi="Century Gothic" w:cs="Arial"/>
                <w:sz w:val="18"/>
                <w:szCs w:val="18"/>
              </w:rPr>
            </w:pPr>
          </w:p>
        </w:tc>
        <w:tc>
          <w:tcPr>
            <w:tcW w:w="78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55E99" w:rsidRPr="003F6A4D" w:rsidRDefault="00455E99" w:rsidP="003F6A4D">
            <w:pPr>
              <w:pStyle w:val="Nagwek1"/>
              <w:tabs>
                <w:tab w:val="left" w:pos="497"/>
              </w:tabs>
              <w:snapToGrid w:val="0"/>
              <w:ind w:left="0" w:firstLine="0"/>
              <w:rPr>
                <w:rFonts w:ascii="Century Gothic" w:hAnsi="Century Gothic" w:cs="Arial"/>
                <w:bCs/>
                <w:iCs/>
                <w:color w:val="000000"/>
                <w:sz w:val="18"/>
                <w:szCs w:val="18"/>
              </w:rPr>
            </w:pPr>
            <w:r w:rsidRPr="003F6A4D">
              <w:rPr>
                <w:rFonts w:ascii="Century Gothic" w:hAnsi="Century Gothic" w:cs="Arial"/>
                <w:bCs/>
                <w:iCs/>
                <w:color w:val="000000"/>
                <w:sz w:val="18"/>
                <w:szCs w:val="18"/>
              </w:rPr>
              <w:t>Termin wykonania - czas wyłączenia pracowni z eksploatacji:</w:t>
            </w:r>
          </w:p>
          <w:p w:rsidR="00455E99" w:rsidRPr="003F6A4D" w:rsidRDefault="00455E99" w:rsidP="003F6A4D">
            <w:pPr>
              <w:pStyle w:val="Nagwek1"/>
              <w:snapToGrid w:val="0"/>
              <w:ind w:left="0" w:firstLine="0"/>
              <w:rPr>
                <w:rFonts w:ascii="Century Gothic" w:hAnsi="Century Gothic" w:cs="Arial"/>
                <w:bCs/>
                <w:iCs/>
                <w:color w:val="000000"/>
                <w:sz w:val="18"/>
                <w:szCs w:val="18"/>
              </w:rPr>
            </w:pPr>
          </w:p>
          <w:p w:rsidR="00455E99" w:rsidRPr="003F6A4D" w:rsidRDefault="00455E99" w:rsidP="003F6A4D">
            <w:pPr>
              <w:pStyle w:val="Nagwek1"/>
              <w:snapToGrid w:val="0"/>
              <w:ind w:left="0" w:firstLine="0"/>
              <w:rPr>
                <w:rFonts w:ascii="Century Gothic" w:hAnsi="Century Gothic" w:cs="Arial"/>
                <w:bCs/>
                <w:iCs/>
                <w:color w:val="000000"/>
                <w:sz w:val="18"/>
                <w:szCs w:val="18"/>
              </w:rPr>
            </w:pPr>
            <w:r w:rsidRPr="003F6A4D">
              <w:rPr>
                <w:rFonts w:ascii="Century Gothic" w:hAnsi="Century Gothic" w:cs="Arial"/>
                <w:bCs/>
                <w:iCs/>
                <w:color w:val="000000"/>
                <w:sz w:val="18"/>
                <w:szCs w:val="18"/>
              </w:rPr>
              <w:t>Termin wykonania rozumiany jako termin wyłączenia z eksploatacji pracowni MR Zamawiającego będzie liczony od dnia zaprzestania wykonywania świadczeń medycznych przez Zamawiającego i wydania pomieszczeń wykonawcy celem realizacji przedmiotu zamówienia do dnia wykonania przez wykonawcę całości zobowiązań wynikających z umowy</w:t>
            </w:r>
          </w:p>
          <w:p w:rsidR="00455E99" w:rsidRPr="003F6A4D" w:rsidRDefault="00455E99" w:rsidP="003F6A4D">
            <w:pPr>
              <w:pStyle w:val="Nagwek1"/>
              <w:snapToGrid w:val="0"/>
              <w:ind w:left="0" w:firstLine="0"/>
              <w:rPr>
                <w:rFonts w:ascii="Century Gothic" w:hAnsi="Century Gothic" w:cs="Arial"/>
                <w:bCs/>
                <w:iCs/>
                <w:color w:val="000000"/>
                <w:sz w:val="18"/>
                <w:szCs w:val="18"/>
              </w:rPr>
            </w:pPr>
            <w:r w:rsidRPr="003F6A4D">
              <w:rPr>
                <w:rFonts w:ascii="Century Gothic" w:hAnsi="Century Gothic" w:cs="Arial"/>
                <w:bCs/>
                <w:iCs/>
                <w:color w:val="000000"/>
                <w:sz w:val="18"/>
                <w:szCs w:val="18"/>
              </w:rPr>
              <w:t>Realizacja całego zadania w okresie maksymalnie 4 miesięcy od dnia 6 lipca 2018 r.</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55E99" w:rsidRPr="003F6A4D" w:rsidRDefault="00455E99"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 podać</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55E99" w:rsidRPr="003F6A4D" w:rsidRDefault="00455E99" w:rsidP="003F6A4D">
            <w:pPr>
              <w:pStyle w:val="Zawartotabeli"/>
              <w:snapToGrid w:val="0"/>
              <w:jc w:val="center"/>
              <w:rPr>
                <w:rFonts w:ascii="Century Gothic" w:hAnsi="Century Gothic" w:cs="Arial"/>
                <w:sz w:val="18"/>
                <w:szCs w:val="18"/>
              </w:rPr>
            </w:pPr>
          </w:p>
        </w:tc>
        <w:tc>
          <w:tcPr>
            <w:tcW w:w="1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55E99" w:rsidRPr="008E1F03" w:rsidRDefault="00455E99" w:rsidP="003F6A4D">
            <w:pPr>
              <w:widowControl/>
              <w:suppressAutoHyphens w:val="0"/>
              <w:snapToGrid w:val="0"/>
              <w:jc w:val="center"/>
              <w:rPr>
                <w:rFonts w:ascii="Century Gothic" w:eastAsia="Calibri" w:hAnsi="Century Gothic" w:cs="Arial"/>
                <w:color w:val="000000" w:themeColor="text1"/>
                <w:kern w:val="0"/>
                <w:sz w:val="16"/>
                <w:szCs w:val="16"/>
                <w:lang w:eastAsia="en-US"/>
              </w:rPr>
            </w:pPr>
            <w:r w:rsidRPr="008E1F03">
              <w:rPr>
                <w:rFonts w:ascii="Century Gothic" w:eastAsia="Calibri" w:hAnsi="Century Gothic" w:cs="Arial"/>
                <w:color w:val="000000" w:themeColor="text1"/>
                <w:kern w:val="0"/>
                <w:sz w:val="16"/>
                <w:szCs w:val="16"/>
                <w:lang w:eastAsia="en-US"/>
              </w:rPr>
              <w:t>Najkrótszy okres – 20 pkt.</w:t>
            </w:r>
          </w:p>
          <w:p w:rsidR="00455E99" w:rsidRPr="008E1F03" w:rsidRDefault="00455E99" w:rsidP="003F6A4D">
            <w:pPr>
              <w:widowControl/>
              <w:suppressAutoHyphens w:val="0"/>
              <w:jc w:val="center"/>
              <w:rPr>
                <w:rFonts w:ascii="Century Gothic" w:hAnsi="Century Gothic" w:cs="Arial"/>
                <w:sz w:val="16"/>
                <w:szCs w:val="16"/>
              </w:rPr>
            </w:pPr>
            <w:r w:rsidRPr="008E1F03">
              <w:rPr>
                <w:rFonts w:ascii="Century Gothic" w:eastAsia="Calibri" w:hAnsi="Century Gothic" w:cs="Arial"/>
                <w:color w:val="000000" w:themeColor="text1"/>
                <w:kern w:val="3"/>
                <w:sz w:val="16"/>
                <w:szCs w:val="16"/>
                <w:lang w:eastAsia="en-US"/>
              </w:rPr>
              <w:t>Inne – proporcjonalnie mniej w stosunku do najkrótszego okresu</w:t>
            </w:r>
          </w:p>
        </w:tc>
      </w:tr>
    </w:tbl>
    <w:p w:rsidR="008E1F03" w:rsidRPr="00D90A7F" w:rsidRDefault="008E1F03" w:rsidP="00D90A7F">
      <w:pPr>
        <w:widowControl/>
        <w:suppressAutoHyphens w:val="0"/>
        <w:spacing w:line="288" w:lineRule="auto"/>
        <w:rPr>
          <w:rFonts w:ascii="Century Gothic" w:eastAsia="Calibri" w:hAnsi="Century Gothic"/>
          <w:b/>
          <w:color w:val="000000" w:themeColor="text1"/>
          <w:kern w:val="0"/>
          <w:sz w:val="20"/>
          <w:szCs w:val="20"/>
          <w:lang w:eastAsia="en-US"/>
        </w:rPr>
      </w:pPr>
    </w:p>
    <w:p w:rsidR="006F3D4E" w:rsidRPr="008E1F03" w:rsidRDefault="006F3D4E" w:rsidP="008E1F03">
      <w:pPr>
        <w:widowControl/>
        <w:suppressAutoHyphens w:val="0"/>
        <w:spacing w:line="288" w:lineRule="auto"/>
        <w:jc w:val="both"/>
        <w:rPr>
          <w:rFonts w:ascii="Century Gothic" w:eastAsia="Calibri" w:hAnsi="Century Gothic"/>
          <w:b/>
          <w:color w:val="000000" w:themeColor="text1"/>
          <w:kern w:val="0"/>
          <w:sz w:val="20"/>
          <w:szCs w:val="20"/>
          <w:lang w:eastAsia="en-US"/>
        </w:rPr>
      </w:pPr>
      <w:r w:rsidRPr="008E1F03">
        <w:rPr>
          <w:rFonts w:ascii="Century Gothic" w:eastAsia="Calibri" w:hAnsi="Century Gothic"/>
          <w:b/>
          <w:color w:val="000000" w:themeColor="text1"/>
          <w:kern w:val="0"/>
          <w:sz w:val="20"/>
          <w:szCs w:val="20"/>
          <w:lang w:eastAsia="en-US"/>
        </w:rPr>
        <w:t>WARUNKI GWARANCJI I SERWISU</w:t>
      </w:r>
    </w:p>
    <w:tbl>
      <w:tblPr>
        <w:tblW w:w="15593"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7371"/>
        <w:gridCol w:w="1843"/>
        <w:gridCol w:w="3544"/>
        <w:gridCol w:w="2268"/>
      </w:tblGrid>
      <w:tr w:rsidR="003143C4" w:rsidRPr="00D90A7F" w:rsidTr="003143C4">
        <w:trPr>
          <w:tblHeader/>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3F6A4D" w:rsidRDefault="003143C4" w:rsidP="003143C4">
            <w:pPr>
              <w:pStyle w:val="Zawartotabeli"/>
              <w:snapToGrid w:val="0"/>
              <w:rPr>
                <w:rFonts w:ascii="Century Gothic" w:hAnsi="Century Gothic" w:cs="Arial"/>
                <w:b/>
                <w:sz w:val="20"/>
                <w:szCs w:val="20"/>
              </w:rPr>
            </w:pPr>
            <w:r w:rsidRPr="003F6A4D">
              <w:rPr>
                <w:rFonts w:ascii="Century Gothic" w:hAnsi="Century Gothic" w:cs="Arial"/>
                <w:b/>
                <w:sz w:val="20"/>
                <w:szCs w:val="20"/>
              </w:rPr>
              <w:t>L.p.</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3143C4" w:rsidRDefault="003143C4" w:rsidP="003143C4">
            <w:pPr>
              <w:pStyle w:val="Nagwek1"/>
              <w:snapToGrid w:val="0"/>
              <w:ind w:left="0" w:firstLine="0"/>
              <w:jc w:val="center"/>
              <w:rPr>
                <w:rFonts w:ascii="Century Gothic" w:hAnsi="Century Gothic" w:cs="Arial"/>
                <w:b/>
                <w:bCs/>
                <w:iCs/>
                <w:color w:val="000000"/>
                <w:sz w:val="20"/>
              </w:rPr>
            </w:pPr>
            <w:r w:rsidRPr="003143C4">
              <w:rPr>
                <w:rFonts w:ascii="Century Gothic" w:hAnsi="Century Gothic"/>
                <w:b/>
                <w:bCs/>
                <w:color w:val="000000" w:themeColor="text1"/>
                <w:kern w:val="0"/>
                <w:sz w:val="20"/>
              </w:rPr>
              <w:t>Parametr</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3143C4" w:rsidRDefault="003143C4" w:rsidP="003143C4">
            <w:pPr>
              <w:pStyle w:val="Zawartotabeli"/>
              <w:snapToGrid w:val="0"/>
              <w:jc w:val="center"/>
              <w:rPr>
                <w:rFonts w:ascii="Century Gothic" w:hAnsi="Century Gothic" w:cs="Arial"/>
                <w:sz w:val="20"/>
                <w:szCs w:val="20"/>
              </w:rPr>
            </w:pPr>
            <w:r w:rsidRPr="003143C4">
              <w:rPr>
                <w:rFonts w:ascii="Century Gothic" w:hAnsi="Century Gothic" w:cs="Arial"/>
                <w:b/>
                <w:sz w:val="20"/>
                <w:szCs w:val="20"/>
              </w:rPr>
              <w:t>Parametr wymagany/ wartość</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3143C4" w:rsidRDefault="003143C4" w:rsidP="003143C4">
            <w:pPr>
              <w:pStyle w:val="Zawartotabeli"/>
              <w:snapToGrid w:val="0"/>
              <w:jc w:val="center"/>
              <w:rPr>
                <w:rFonts w:ascii="Century Gothic" w:hAnsi="Century Gothic" w:cs="Arial"/>
                <w:sz w:val="20"/>
                <w:szCs w:val="20"/>
              </w:rPr>
            </w:pPr>
            <w:r w:rsidRPr="003143C4">
              <w:rPr>
                <w:rFonts w:ascii="Century Gothic" w:hAnsi="Century Gothic" w:cs="Arial"/>
                <w:b/>
                <w:sz w:val="20"/>
                <w:szCs w:val="20"/>
              </w:rPr>
              <w:t>Parametr oferowany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3143C4" w:rsidRDefault="003143C4" w:rsidP="003143C4">
            <w:pPr>
              <w:widowControl/>
              <w:suppressAutoHyphens w:val="0"/>
              <w:jc w:val="center"/>
              <w:rPr>
                <w:rFonts w:ascii="Century Gothic" w:hAnsi="Century Gothic" w:cs="Arial"/>
                <w:sz w:val="20"/>
                <w:szCs w:val="20"/>
              </w:rPr>
            </w:pPr>
            <w:r w:rsidRPr="003143C4">
              <w:rPr>
                <w:rFonts w:ascii="Century Gothic" w:hAnsi="Century Gothic" w:cs="Arial"/>
                <w:b/>
                <w:sz w:val="20"/>
                <w:szCs w:val="20"/>
              </w:rPr>
              <w:t>Sposób oceny parametru</w:t>
            </w:r>
          </w:p>
        </w:tc>
      </w:tr>
      <w:tr w:rsidR="003143C4" w:rsidRPr="00D90A7F" w:rsidTr="008E1F03">
        <w:trPr>
          <w:tblHeader/>
        </w:trPr>
        <w:tc>
          <w:tcPr>
            <w:tcW w:w="567"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143C4" w:rsidRPr="00D90A7F" w:rsidRDefault="003143C4" w:rsidP="003143C4">
            <w:pPr>
              <w:pStyle w:val="Zawartotabeli"/>
              <w:snapToGrid w:val="0"/>
              <w:rPr>
                <w:rFonts w:ascii="Century Gothic" w:hAnsi="Century Gothic" w:cs="Arial"/>
                <w:sz w:val="18"/>
                <w:szCs w:val="18"/>
              </w:rPr>
            </w:pPr>
          </w:p>
        </w:tc>
        <w:tc>
          <w:tcPr>
            <w:tcW w:w="737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143C4" w:rsidRPr="00D90A7F" w:rsidRDefault="003143C4" w:rsidP="003143C4">
            <w:pPr>
              <w:pStyle w:val="Nagwek1"/>
              <w:snapToGrid w:val="0"/>
              <w:ind w:left="0" w:firstLine="0"/>
              <w:rPr>
                <w:rFonts w:ascii="Century Gothic" w:hAnsi="Century Gothic" w:cs="Arial"/>
                <w:bCs/>
                <w:iCs/>
                <w:color w:val="000000"/>
                <w:sz w:val="18"/>
                <w:szCs w:val="18"/>
              </w:rPr>
            </w:pPr>
            <w:r w:rsidRPr="00D90A7F">
              <w:rPr>
                <w:rFonts w:ascii="Century Gothic" w:eastAsia="Calibri" w:hAnsi="Century Gothic"/>
                <w:b/>
                <w:bCs/>
                <w:color w:val="000000" w:themeColor="text1"/>
                <w:kern w:val="0"/>
                <w:sz w:val="18"/>
                <w:szCs w:val="18"/>
                <w:lang w:val="en-US" w:eastAsia="en-US"/>
              </w:rPr>
              <w:t>GWARANCJE</w:t>
            </w:r>
          </w:p>
        </w:tc>
        <w:tc>
          <w:tcPr>
            <w:tcW w:w="1843"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143C4" w:rsidRPr="00D90A7F" w:rsidRDefault="003143C4" w:rsidP="003143C4">
            <w:pPr>
              <w:pStyle w:val="Zawartotabeli"/>
              <w:snapToGrid w:val="0"/>
              <w:jc w:val="center"/>
              <w:rPr>
                <w:rFonts w:ascii="Century Gothic" w:hAnsi="Century Gothic" w:cs="Arial"/>
                <w:sz w:val="18"/>
                <w:szCs w:val="18"/>
              </w:rPr>
            </w:pPr>
          </w:p>
        </w:tc>
        <w:tc>
          <w:tcPr>
            <w:tcW w:w="3544"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143C4" w:rsidRPr="00D90A7F" w:rsidRDefault="003143C4" w:rsidP="003143C4">
            <w:pPr>
              <w:pStyle w:val="Zawartotabeli"/>
              <w:snapToGrid w:val="0"/>
              <w:jc w:val="center"/>
              <w:rPr>
                <w:rFonts w:ascii="Century Gothic" w:hAnsi="Century Gothic" w:cs="Arial"/>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143C4" w:rsidRPr="00D90A7F" w:rsidRDefault="003143C4" w:rsidP="003143C4">
            <w:pPr>
              <w:widowControl/>
              <w:suppressAutoHyphens w:val="0"/>
              <w:jc w:val="center"/>
              <w:rPr>
                <w:rFonts w:ascii="Century Gothic" w:hAnsi="Century Gothic" w:cs="Arial"/>
                <w:sz w:val="18"/>
                <w:szCs w:val="18"/>
              </w:rPr>
            </w:pPr>
          </w:p>
        </w:tc>
      </w:tr>
      <w:tr w:rsidR="003143C4" w:rsidRPr="00D90A7F" w:rsidTr="008E1F03">
        <w:trPr>
          <w:tblHeader/>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Zawartotabeli"/>
              <w:numPr>
                <w:ilvl w:val="0"/>
                <w:numId w:val="19"/>
              </w:numPr>
              <w:snapToGrid w:val="0"/>
              <w:ind w:left="0" w:firstLine="0"/>
              <w:rPr>
                <w:rFonts w:ascii="Century Gothic" w:hAnsi="Century Gothic" w:cs="Arial"/>
                <w:sz w:val="18"/>
                <w:szCs w:val="18"/>
              </w:rPr>
            </w:pP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711BAB" w:rsidRDefault="00673D6E" w:rsidP="00711BAB">
            <w:pPr>
              <w:pStyle w:val="Nagwek1"/>
              <w:ind w:left="0" w:firstLine="0"/>
              <w:rPr>
                <w:rFonts w:ascii="Century Gothic" w:hAnsi="Century Gothic" w:cs="Arial"/>
                <w:b/>
                <w:bCs/>
                <w:iCs/>
                <w:color w:val="000000"/>
                <w:sz w:val="18"/>
                <w:szCs w:val="18"/>
              </w:rPr>
            </w:pPr>
            <w:r w:rsidRPr="00711BAB">
              <w:rPr>
                <w:rFonts w:ascii="Century Gothic" w:hAnsi="Century Gothic" w:cs="Arial"/>
                <w:b/>
                <w:bCs/>
                <w:iCs/>
                <w:color w:val="000000"/>
                <w:sz w:val="18"/>
                <w:szCs w:val="18"/>
              </w:rPr>
              <w:t>okres gwarancji dla aparatu rezonansu magnetycznego oraz wszystkich</w:t>
            </w:r>
            <w:r w:rsidR="00711BAB">
              <w:rPr>
                <w:rFonts w:ascii="Century Gothic" w:hAnsi="Century Gothic" w:cs="Arial"/>
                <w:b/>
                <w:bCs/>
                <w:iCs/>
                <w:color w:val="000000"/>
                <w:sz w:val="18"/>
                <w:szCs w:val="18"/>
              </w:rPr>
              <w:t xml:space="preserve"> </w:t>
            </w:r>
            <w:r w:rsidRPr="00711BAB">
              <w:rPr>
                <w:rFonts w:ascii="Century Gothic" w:hAnsi="Century Gothic" w:cs="Arial"/>
                <w:b/>
                <w:bCs/>
                <w:iCs/>
                <w:color w:val="000000"/>
                <w:sz w:val="18"/>
                <w:szCs w:val="18"/>
              </w:rPr>
              <w:t>współpracujących z nimi urządzeń  [liczba miesięcy]</w:t>
            </w:r>
          </w:p>
          <w:p w:rsidR="00673D6E" w:rsidRPr="00673D6E" w:rsidRDefault="00673D6E" w:rsidP="00673D6E"/>
          <w:p w:rsidR="003143C4" w:rsidRPr="00D90A7F" w:rsidRDefault="003143C4" w:rsidP="003143C4">
            <w:pPr>
              <w:pStyle w:val="Nagwek1"/>
              <w:snapToGrid w:val="0"/>
              <w:ind w:left="0" w:firstLine="0"/>
              <w:rPr>
                <w:rFonts w:ascii="Century Gothic" w:eastAsia="Calibri" w:hAnsi="Century Gothic"/>
                <w:b/>
                <w:bCs/>
                <w:color w:val="000000" w:themeColor="text1"/>
                <w:kern w:val="0"/>
                <w:sz w:val="18"/>
                <w:szCs w:val="18"/>
                <w:lang w:val="en-US" w:eastAsia="en-US"/>
              </w:rPr>
            </w:pPr>
            <w:r w:rsidRPr="00D90A7F">
              <w:rPr>
                <w:rFonts w:ascii="Century Gothic" w:hAnsi="Century Gothic" w:cs="Arial"/>
                <w:bCs/>
                <w:iCs/>
                <w:color w:val="000000"/>
                <w:sz w:val="18"/>
                <w:szCs w:val="18"/>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10 lat.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Zawartotabeli"/>
              <w:snapToGrid w:val="0"/>
              <w:jc w:val="center"/>
              <w:rPr>
                <w:rFonts w:ascii="Century Gothic" w:hAnsi="Century Gothic" w:cs="Arial"/>
                <w:sz w:val="18"/>
                <w:szCs w:val="18"/>
              </w:rPr>
            </w:pPr>
            <w:r w:rsidRPr="00D90A7F">
              <w:rPr>
                <w:rFonts w:ascii="Century Gothic" w:hAnsi="Century Gothic" w:cs="Arial"/>
                <w:sz w:val="18"/>
                <w:szCs w:val="18"/>
              </w:rPr>
              <w:t>&gt;= 24</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Zawartotabeli"/>
              <w:snapToGrid w:val="0"/>
              <w:jc w:val="center"/>
              <w:rPr>
                <w:rFonts w:ascii="Century Gothic" w:hAnsi="Century Gothic" w:cs="Arial"/>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0D7790" w:rsidRDefault="003143C4" w:rsidP="003143C4">
            <w:pPr>
              <w:widowControl/>
              <w:suppressAutoHyphens w:val="0"/>
              <w:snapToGrid w:val="0"/>
              <w:jc w:val="center"/>
              <w:rPr>
                <w:rFonts w:ascii="Century Gothic" w:eastAsia="Calibri" w:hAnsi="Century Gothic"/>
                <w:color w:val="000000" w:themeColor="text1"/>
                <w:kern w:val="0"/>
                <w:sz w:val="16"/>
                <w:szCs w:val="16"/>
                <w:lang w:eastAsia="en-US"/>
              </w:rPr>
            </w:pPr>
            <w:r w:rsidRPr="000D7790">
              <w:rPr>
                <w:rFonts w:ascii="Century Gothic" w:eastAsia="Calibri" w:hAnsi="Century Gothic"/>
                <w:color w:val="000000" w:themeColor="text1"/>
                <w:kern w:val="0"/>
                <w:sz w:val="16"/>
                <w:szCs w:val="16"/>
                <w:lang w:eastAsia="en-US"/>
              </w:rPr>
              <w:t>Najdłuższy okres – 30 pkt.</w:t>
            </w:r>
          </w:p>
          <w:p w:rsidR="003143C4" w:rsidRPr="000D7790" w:rsidRDefault="003143C4" w:rsidP="003143C4">
            <w:pPr>
              <w:widowControl/>
              <w:suppressAutoHyphens w:val="0"/>
              <w:jc w:val="center"/>
              <w:rPr>
                <w:rFonts w:ascii="Century Gothic" w:hAnsi="Century Gothic" w:cs="Arial"/>
                <w:sz w:val="16"/>
                <w:szCs w:val="16"/>
              </w:rPr>
            </w:pPr>
            <w:r w:rsidRPr="000D7790">
              <w:rPr>
                <w:rFonts w:ascii="Century Gothic" w:eastAsia="Calibri" w:hAnsi="Century Gothic"/>
                <w:color w:val="000000" w:themeColor="text1"/>
                <w:kern w:val="0"/>
                <w:sz w:val="16"/>
                <w:szCs w:val="16"/>
                <w:lang w:eastAsia="en-US"/>
              </w:rPr>
              <w:t>Inne – proporcjonalnie mniej  stosunku do najdłuższego</w:t>
            </w:r>
          </w:p>
        </w:tc>
      </w:tr>
      <w:tr w:rsidR="003143C4" w:rsidRPr="00D90A7F" w:rsidTr="008E1F03">
        <w:trPr>
          <w:tblHeader/>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Zawartotabeli"/>
              <w:numPr>
                <w:ilvl w:val="0"/>
                <w:numId w:val="19"/>
              </w:numPr>
              <w:snapToGrid w:val="0"/>
              <w:ind w:left="0" w:firstLine="0"/>
              <w:rPr>
                <w:rFonts w:ascii="Century Gothic" w:hAnsi="Century Gothic" w:cs="Arial"/>
                <w:sz w:val="18"/>
                <w:szCs w:val="18"/>
              </w:rPr>
            </w:pP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4607A3" w:rsidRDefault="00362D2C" w:rsidP="004607A3">
            <w:pPr>
              <w:pStyle w:val="Nagwek1"/>
              <w:ind w:left="0" w:firstLine="0"/>
              <w:rPr>
                <w:rFonts w:ascii="Century Gothic" w:hAnsi="Century Gothic" w:cs="Arial"/>
                <w:b/>
                <w:bCs/>
                <w:iCs/>
                <w:color w:val="000000"/>
                <w:sz w:val="18"/>
                <w:szCs w:val="18"/>
              </w:rPr>
            </w:pPr>
            <w:r w:rsidRPr="004607A3">
              <w:rPr>
                <w:rFonts w:ascii="Century Gothic" w:hAnsi="Century Gothic" w:cs="Arial"/>
                <w:b/>
                <w:bCs/>
                <w:iCs/>
                <w:color w:val="000000"/>
                <w:sz w:val="18"/>
                <w:szCs w:val="18"/>
              </w:rPr>
              <w:t>Zapewnienie  dostępu części zamiennych [liczba lat] – min. 8 lat (peryferyjny sprzęt komputerowy – min. 5 lat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0D7790" w:rsidP="003143C4">
            <w:pPr>
              <w:pStyle w:val="Zawartotabeli"/>
              <w:snapToGrid w:val="0"/>
              <w:jc w:val="center"/>
              <w:rPr>
                <w:rFonts w:ascii="Century Gothic" w:hAnsi="Century Gothic" w:cs="Arial"/>
                <w:sz w:val="18"/>
                <w:szCs w:val="18"/>
              </w:rPr>
            </w:pPr>
            <w:r w:rsidRPr="00D90A7F">
              <w:rPr>
                <w:rFonts w:ascii="Century Gothic" w:hAnsi="Century Gothic" w:cs="Arial"/>
                <w:sz w:val="18"/>
                <w:szCs w:val="18"/>
              </w:rPr>
              <w:t>Tak</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Zawartotabeli"/>
              <w:snapToGrid w:val="0"/>
              <w:jc w:val="center"/>
              <w:rPr>
                <w:rFonts w:ascii="Century Gothic" w:hAnsi="Century Gothic" w:cs="Arial"/>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0D7790" w:rsidRDefault="003143C4" w:rsidP="003143C4">
            <w:pPr>
              <w:widowControl/>
              <w:suppressAutoHyphens w:val="0"/>
              <w:snapToGrid w:val="0"/>
              <w:jc w:val="center"/>
              <w:rPr>
                <w:rFonts w:ascii="Century Gothic" w:eastAsia="Calibri" w:hAnsi="Century Gothic"/>
                <w:color w:val="000000" w:themeColor="text1"/>
                <w:kern w:val="0"/>
                <w:sz w:val="16"/>
                <w:szCs w:val="16"/>
                <w:lang w:eastAsia="en-US"/>
              </w:rPr>
            </w:pPr>
            <w:r w:rsidRPr="000D7790">
              <w:rPr>
                <w:rFonts w:ascii="Century Gothic" w:hAnsi="Century Gothic" w:cs="Arial"/>
                <w:sz w:val="16"/>
                <w:szCs w:val="16"/>
              </w:rPr>
              <w:t>Bez oceny</w:t>
            </w:r>
          </w:p>
        </w:tc>
      </w:tr>
      <w:tr w:rsidR="003143C4" w:rsidRPr="00D90A7F" w:rsidTr="008C0828">
        <w:trPr>
          <w:trHeight w:val="650"/>
          <w:tblHeader/>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Zawartotabeli"/>
              <w:numPr>
                <w:ilvl w:val="0"/>
                <w:numId w:val="19"/>
              </w:numPr>
              <w:snapToGrid w:val="0"/>
              <w:ind w:left="0" w:firstLine="0"/>
              <w:rPr>
                <w:rFonts w:ascii="Century Gothic" w:hAnsi="Century Gothic" w:cs="Arial"/>
                <w:sz w:val="18"/>
                <w:szCs w:val="18"/>
              </w:rPr>
            </w:pP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8C0828" w:rsidRDefault="001E0F77" w:rsidP="008C0828">
            <w:pPr>
              <w:pStyle w:val="Nagwek1"/>
              <w:ind w:left="0" w:firstLine="0"/>
              <w:rPr>
                <w:rFonts w:ascii="Century Gothic" w:hAnsi="Century Gothic" w:cs="Arial"/>
                <w:b/>
                <w:bCs/>
                <w:iCs/>
                <w:color w:val="000000"/>
                <w:sz w:val="18"/>
                <w:szCs w:val="18"/>
              </w:rPr>
            </w:pPr>
            <w:r w:rsidRPr="001E0F77">
              <w:rPr>
                <w:rFonts w:ascii="Century Gothic" w:hAnsi="Century Gothic" w:cs="Arial"/>
                <w:b/>
                <w:bCs/>
                <w:iCs/>
                <w:color w:val="000000"/>
                <w:sz w:val="18"/>
                <w:szCs w:val="18"/>
              </w:rPr>
              <w:t>termin gwarancji przedłuża się o liczb</w:t>
            </w:r>
            <w:r>
              <w:rPr>
                <w:rFonts w:ascii="Century Gothic" w:hAnsi="Century Gothic" w:cs="Arial"/>
                <w:b/>
                <w:bCs/>
                <w:iCs/>
                <w:color w:val="000000"/>
                <w:sz w:val="18"/>
                <w:szCs w:val="18"/>
              </w:rPr>
              <w:t>ę dni, w ciągu których Szpital U</w:t>
            </w:r>
            <w:bookmarkStart w:id="0" w:name="_GoBack"/>
            <w:bookmarkEnd w:id="0"/>
            <w:r w:rsidRPr="001E0F77">
              <w:rPr>
                <w:rFonts w:ascii="Century Gothic" w:hAnsi="Century Gothic" w:cs="Arial"/>
                <w:b/>
                <w:bCs/>
                <w:iCs/>
                <w:color w:val="000000"/>
                <w:sz w:val="18"/>
                <w:szCs w:val="18"/>
              </w:rPr>
              <w:t>niwersytecki nie mógł korzystać ze sprzętu</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0D7790" w:rsidP="003143C4">
            <w:pPr>
              <w:pStyle w:val="Zawartotabeli"/>
              <w:snapToGrid w:val="0"/>
              <w:jc w:val="center"/>
              <w:rPr>
                <w:rFonts w:ascii="Century Gothic" w:hAnsi="Century Gothic" w:cs="Arial"/>
                <w:sz w:val="18"/>
                <w:szCs w:val="18"/>
              </w:rPr>
            </w:pPr>
            <w:r w:rsidRPr="00D90A7F">
              <w:rPr>
                <w:rFonts w:ascii="Century Gothic" w:hAnsi="Century Gothic" w:cs="Arial"/>
                <w:sz w:val="18"/>
                <w:szCs w:val="18"/>
              </w:rPr>
              <w:t>Tak</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Zawartotabeli"/>
              <w:snapToGrid w:val="0"/>
              <w:jc w:val="center"/>
              <w:rPr>
                <w:rFonts w:ascii="Century Gothic" w:hAnsi="Century Gothic" w:cs="Arial"/>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0D7790" w:rsidRDefault="003143C4" w:rsidP="003143C4">
            <w:pPr>
              <w:widowControl/>
              <w:suppressAutoHyphens w:val="0"/>
              <w:snapToGrid w:val="0"/>
              <w:jc w:val="center"/>
              <w:rPr>
                <w:rFonts w:ascii="Century Gothic" w:hAnsi="Century Gothic" w:cs="Arial"/>
                <w:sz w:val="16"/>
                <w:szCs w:val="16"/>
              </w:rPr>
            </w:pPr>
            <w:r w:rsidRPr="000D7790">
              <w:rPr>
                <w:rFonts w:ascii="Century Gothic" w:hAnsi="Century Gothic" w:cs="Arial"/>
                <w:sz w:val="16"/>
                <w:szCs w:val="16"/>
              </w:rPr>
              <w:t>Bez oceny</w:t>
            </w:r>
          </w:p>
        </w:tc>
      </w:tr>
      <w:tr w:rsidR="003143C4" w:rsidRPr="00D90A7F" w:rsidTr="008E1F03">
        <w:trPr>
          <w:tblHeader/>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Zawartotabeli"/>
              <w:numPr>
                <w:ilvl w:val="0"/>
                <w:numId w:val="19"/>
              </w:numPr>
              <w:snapToGrid w:val="0"/>
              <w:ind w:left="0" w:firstLine="0"/>
              <w:rPr>
                <w:rFonts w:ascii="Century Gothic" w:hAnsi="Century Gothic" w:cs="Arial"/>
                <w:sz w:val="18"/>
                <w:szCs w:val="18"/>
              </w:rPr>
            </w:pP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Nagwek1"/>
              <w:snapToGrid w:val="0"/>
              <w:ind w:left="0" w:firstLine="0"/>
              <w:rPr>
                <w:rFonts w:ascii="Century Gothic" w:hAnsi="Century Gothic" w:cs="Arial"/>
                <w:bCs/>
                <w:iCs/>
                <w:color w:val="000000"/>
                <w:sz w:val="18"/>
                <w:szCs w:val="18"/>
              </w:rPr>
            </w:pPr>
            <w:r w:rsidRPr="00D90A7F">
              <w:rPr>
                <w:rFonts w:ascii="Century Gothic" w:hAnsi="Century Gothic" w:cs="Arial"/>
                <w:bCs/>
                <w:iCs/>
                <w:color w:val="000000"/>
                <w:sz w:val="18"/>
                <w:szCs w:val="18"/>
              </w:rPr>
              <w:t>Gwarancja (identyczna jak dla aparatu MR) na posiadany już przez zamawiającego wstrzykiwacz kontrastu</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0D7790" w:rsidP="003143C4">
            <w:pPr>
              <w:pStyle w:val="Zawartotabeli"/>
              <w:snapToGrid w:val="0"/>
              <w:jc w:val="center"/>
              <w:rPr>
                <w:rFonts w:ascii="Century Gothic" w:hAnsi="Century Gothic" w:cs="Arial"/>
                <w:sz w:val="18"/>
                <w:szCs w:val="18"/>
              </w:rPr>
            </w:pPr>
            <w:r w:rsidRPr="00D90A7F">
              <w:rPr>
                <w:rFonts w:ascii="Century Gothic" w:hAnsi="Century Gothic" w:cs="Arial"/>
                <w:sz w:val="18"/>
                <w:szCs w:val="18"/>
              </w:rPr>
              <w:t>Tak</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Zawartotabeli"/>
              <w:snapToGrid w:val="0"/>
              <w:jc w:val="center"/>
              <w:rPr>
                <w:rFonts w:ascii="Century Gothic" w:hAnsi="Century Gothic" w:cs="Arial"/>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0D7790" w:rsidRDefault="003143C4" w:rsidP="003143C4">
            <w:pPr>
              <w:widowControl/>
              <w:suppressAutoHyphens w:val="0"/>
              <w:snapToGrid w:val="0"/>
              <w:jc w:val="center"/>
              <w:rPr>
                <w:rFonts w:ascii="Century Gothic" w:hAnsi="Century Gothic" w:cs="Arial"/>
                <w:sz w:val="16"/>
                <w:szCs w:val="16"/>
              </w:rPr>
            </w:pPr>
            <w:r w:rsidRPr="000D7790">
              <w:rPr>
                <w:rFonts w:ascii="Century Gothic" w:hAnsi="Century Gothic" w:cs="Arial"/>
                <w:sz w:val="16"/>
                <w:szCs w:val="16"/>
              </w:rPr>
              <w:t>Bez oceny</w:t>
            </w:r>
          </w:p>
        </w:tc>
      </w:tr>
      <w:tr w:rsidR="003143C4" w:rsidRPr="00D90A7F" w:rsidTr="008E1F03">
        <w:trPr>
          <w:tblHeader/>
        </w:trPr>
        <w:tc>
          <w:tcPr>
            <w:tcW w:w="567"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143C4" w:rsidRPr="00D90A7F" w:rsidRDefault="003143C4" w:rsidP="003143C4">
            <w:pPr>
              <w:pStyle w:val="Zawartotabeli"/>
              <w:snapToGrid w:val="0"/>
              <w:rPr>
                <w:rFonts w:ascii="Century Gothic" w:hAnsi="Century Gothic" w:cs="Arial"/>
                <w:sz w:val="18"/>
                <w:szCs w:val="18"/>
              </w:rPr>
            </w:pPr>
          </w:p>
        </w:tc>
        <w:tc>
          <w:tcPr>
            <w:tcW w:w="737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143C4" w:rsidRPr="00D90A7F" w:rsidRDefault="003143C4" w:rsidP="003143C4">
            <w:pPr>
              <w:pStyle w:val="Nagwek1"/>
              <w:snapToGrid w:val="0"/>
              <w:ind w:left="0" w:firstLine="0"/>
              <w:rPr>
                <w:rFonts w:ascii="Century Gothic" w:hAnsi="Century Gothic" w:cs="Arial"/>
                <w:bCs/>
                <w:iCs/>
                <w:color w:val="000000"/>
                <w:sz w:val="18"/>
                <w:szCs w:val="18"/>
              </w:rPr>
            </w:pPr>
            <w:r w:rsidRPr="00D90A7F">
              <w:rPr>
                <w:rFonts w:ascii="Century Gothic" w:hAnsi="Century Gothic" w:cs="Arial"/>
                <w:b/>
                <w:bCs/>
                <w:iCs/>
                <w:color w:val="000000"/>
                <w:sz w:val="18"/>
                <w:szCs w:val="18"/>
              </w:rPr>
              <w:t>WARUNKI SERWISU</w:t>
            </w:r>
          </w:p>
        </w:tc>
        <w:tc>
          <w:tcPr>
            <w:tcW w:w="1843"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143C4" w:rsidRPr="00D90A7F" w:rsidRDefault="003143C4" w:rsidP="003143C4">
            <w:pPr>
              <w:pStyle w:val="Zawartotabeli"/>
              <w:snapToGrid w:val="0"/>
              <w:jc w:val="center"/>
              <w:rPr>
                <w:rFonts w:ascii="Century Gothic" w:hAnsi="Century Gothic" w:cs="Arial"/>
                <w:sz w:val="18"/>
                <w:szCs w:val="18"/>
              </w:rPr>
            </w:pPr>
          </w:p>
        </w:tc>
        <w:tc>
          <w:tcPr>
            <w:tcW w:w="3544"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143C4" w:rsidRPr="00D90A7F" w:rsidRDefault="003143C4" w:rsidP="003143C4">
            <w:pPr>
              <w:pStyle w:val="Zawartotabeli"/>
              <w:snapToGrid w:val="0"/>
              <w:jc w:val="center"/>
              <w:rPr>
                <w:rFonts w:ascii="Century Gothic" w:hAnsi="Century Gothic" w:cs="Arial"/>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143C4" w:rsidRPr="000D7790" w:rsidRDefault="003143C4" w:rsidP="003143C4">
            <w:pPr>
              <w:widowControl/>
              <w:suppressAutoHyphens w:val="0"/>
              <w:snapToGrid w:val="0"/>
              <w:jc w:val="center"/>
              <w:rPr>
                <w:rFonts w:ascii="Century Gothic" w:hAnsi="Century Gothic" w:cs="Arial"/>
                <w:sz w:val="16"/>
                <w:szCs w:val="16"/>
              </w:rPr>
            </w:pPr>
          </w:p>
        </w:tc>
      </w:tr>
      <w:tr w:rsidR="003143C4" w:rsidRPr="00D90A7F" w:rsidTr="008E1F03">
        <w:trPr>
          <w:tblHeader/>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Zawartotabeli"/>
              <w:numPr>
                <w:ilvl w:val="0"/>
                <w:numId w:val="19"/>
              </w:numPr>
              <w:snapToGrid w:val="0"/>
              <w:ind w:left="0" w:firstLine="0"/>
              <w:rPr>
                <w:rFonts w:ascii="Century Gothic" w:hAnsi="Century Gothic" w:cs="Arial"/>
                <w:sz w:val="18"/>
                <w:szCs w:val="18"/>
              </w:rPr>
            </w:pP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Nagwek1"/>
              <w:snapToGrid w:val="0"/>
              <w:ind w:left="0" w:firstLine="0"/>
              <w:rPr>
                <w:rFonts w:ascii="Century Gothic" w:hAnsi="Century Gothic" w:cs="Arial"/>
                <w:b/>
                <w:bCs/>
                <w:iCs/>
                <w:color w:val="000000"/>
                <w:sz w:val="18"/>
                <w:szCs w:val="18"/>
              </w:rPr>
            </w:pPr>
            <w:r w:rsidRPr="00D90A7F">
              <w:rPr>
                <w:rFonts w:ascii="Century Gothic" w:hAnsi="Century Gothic" w:cs="Arial"/>
                <w:bCs/>
                <w:iCs/>
                <w:color w:val="000000"/>
                <w:sz w:val="18"/>
                <w:szCs w:val="18"/>
              </w:rPr>
              <w:t>Zdalna diagnostyka przez chronione łącze z możliwością rejestracji i odczytu online rejestrów błędów, oraz monitorowaniem systemu(uwaga – całość ewentualnych prac i wyposażenia sprzętowego, które będzie służyło tej funkcjonalności po stronie wykonawcy)</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0D7790" w:rsidP="003143C4">
            <w:pPr>
              <w:pStyle w:val="Zawartotabeli"/>
              <w:snapToGrid w:val="0"/>
              <w:jc w:val="center"/>
              <w:rPr>
                <w:rFonts w:ascii="Century Gothic" w:hAnsi="Century Gothic" w:cs="Arial"/>
                <w:sz w:val="18"/>
                <w:szCs w:val="18"/>
              </w:rPr>
            </w:pPr>
            <w:r w:rsidRPr="00D90A7F">
              <w:rPr>
                <w:rFonts w:ascii="Century Gothic" w:hAnsi="Century Gothic" w:cs="Arial"/>
                <w:sz w:val="18"/>
                <w:szCs w:val="18"/>
              </w:rPr>
              <w:t>Tak</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Zawartotabeli"/>
              <w:snapToGrid w:val="0"/>
              <w:jc w:val="center"/>
              <w:rPr>
                <w:rFonts w:ascii="Century Gothic" w:hAnsi="Century Gothic" w:cs="Arial"/>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0D7790" w:rsidRDefault="003143C4" w:rsidP="003143C4">
            <w:pPr>
              <w:widowControl/>
              <w:suppressAutoHyphens w:val="0"/>
              <w:snapToGrid w:val="0"/>
              <w:jc w:val="center"/>
              <w:rPr>
                <w:rFonts w:ascii="Century Gothic" w:hAnsi="Century Gothic" w:cs="Arial"/>
                <w:sz w:val="16"/>
                <w:szCs w:val="16"/>
              </w:rPr>
            </w:pPr>
            <w:r w:rsidRPr="000D7790">
              <w:rPr>
                <w:rFonts w:ascii="Century Gothic" w:hAnsi="Century Gothic" w:cs="Arial"/>
                <w:sz w:val="16"/>
                <w:szCs w:val="16"/>
              </w:rPr>
              <w:t>Bez oceny</w:t>
            </w:r>
          </w:p>
        </w:tc>
      </w:tr>
      <w:tr w:rsidR="003143C4" w:rsidRPr="00D90A7F" w:rsidTr="008E1F03">
        <w:trPr>
          <w:tblHeader/>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Zawartotabeli"/>
              <w:numPr>
                <w:ilvl w:val="0"/>
                <w:numId w:val="19"/>
              </w:numPr>
              <w:snapToGrid w:val="0"/>
              <w:ind w:left="0" w:firstLine="0"/>
              <w:rPr>
                <w:rFonts w:ascii="Century Gothic" w:hAnsi="Century Gothic" w:cs="Arial"/>
                <w:sz w:val="18"/>
                <w:szCs w:val="18"/>
              </w:rPr>
            </w:pP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Nagwek1"/>
              <w:snapToGrid w:val="0"/>
              <w:ind w:left="0" w:firstLine="0"/>
              <w:rPr>
                <w:rFonts w:ascii="Century Gothic" w:hAnsi="Century Gothic" w:cs="Arial"/>
                <w:bCs/>
                <w:iCs/>
                <w:color w:val="000000"/>
                <w:sz w:val="18"/>
                <w:szCs w:val="18"/>
              </w:rPr>
            </w:pPr>
            <w:r w:rsidRPr="00D90A7F">
              <w:rPr>
                <w:rFonts w:ascii="Century Gothic" w:hAnsi="Century Gothic" w:cs="Arial"/>
                <w:bCs/>
                <w:iCs/>
                <w:color w:val="000000"/>
                <w:sz w:val="18"/>
                <w:szCs w:val="18"/>
              </w:rPr>
              <w:t>W cenie oferty -  przeglądy okresowe w okresie gwarancji (w częstotliwości i w zakresie zgodnym z wymogami producenta)</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0D7790" w:rsidP="003143C4">
            <w:pPr>
              <w:pStyle w:val="Zawartotabeli"/>
              <w:snapToGrid w:val="0"/>
              <w:jc w:val="center"/>
              <w:rPr>
                <w:rFonts w:ascii="Century Gothic" w:hAnsi="Century Gothic" w:cs="Arial"/>
                <w:sz w:val="18"/>
                <w:szCs w:val="18"/>
              </w:rPr>
            </w:pPr>
            <w:r w:rsidRPr="00D90A7F">
              <w:rPr>
                <w:rFonts w:ascii="Century Gothic" w:hAnsi="Century Gothic" w:cs="Arial"/>
                <w:sz w:val="18"/>
                <w:szCs w:val="18"/>
              </w:rPr>
              <w:t>Tak</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Zawartotabeli"/>
              <w:snapToGrid w:val="0"/>
              <w:jc w:val="center"/>
              <w:rPr>
                <w:rFonts w:ascii="Century Gothic" w:hAnsi="Century Gothic" w:cs="Arial"/>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0D7790" w:rsidRDefault="003143C4" w:rsidP="003143C4">
            <w:pPr>
              <w:widowControl/>
              <w:suppressAutoHyphens w:val="0"/>
              <w:snapToGrid w:val="0"/>
              <w:jc w:val="center"/>
              <w:rPr>
                <w:rFonts w:ascii="Century Gothic" w:hAnsi="Century Gothic" w:cs="Arial"/>
                <w:sz w:val="16"/>
                <w:szCs w:val="16"/>
              </w:rPr>
            </w:pPr>
            <w:r w:rsidRPr="000D7790">
              <w:rPr>
                <w:rFonts w:ascii="Century Gothic" w:hAnsi="Century Gothic" w:cs="Arial"/>
                <w:sz w:val="16"/>
                <w:szCs w:val="16"/>
              </w:rPr>
              <w:t>Bez oceny</w:t>
            </w:r>
          </w:p>
        </w:tc>
      </w:tr>
      <w:tr w:rsidR="003143C4" w:rsidRPr="00D90A7F" w:rsidTr="008E1F03">
        <w:trPr>
          <w:tblHeader/>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Zawartotabeli"/>
              <w:numPr>
                <w:ilvl w:val="0"/>
                <w:numId w:val="19"/>
              </w:numPr>
              <w:snapToGrid w:val="0"/>
              <w:ind w:left="0" w:firstLine="0"/>
              <w:rPr>
                <w:rFonts w:ascii="Century Gothic" w:hAnsi="Century Gothic" w:cs="Arial"/>
                <w:sz w:val="18"/>
                <w:szCs w:val="18"/>
              </w:rPr>
            </w:pP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Nagwek1"/>
              <w:snapToGrid w:val="0"/>
              <w:ind w:left="0" w:firstLine="0"/>
              <w:rPr>
                <w:rFonts w:ascii="Century Gothic" w:hAnsi="Century Gothic" w:cs="Arial"/>
                <w:bCs/>
                <w:iCs/>
                <w:color w:val="000000"/>
                <w:sz w:val="18"/>
                <w:szCs w:val="18"/>
              </w:rPr>
            </w:pPr>
            <w:r w:rsidRPr="00D90A7F">
              <w:rPr>
                <w:rFonts w:ascii="Century Gothic" w:hAnsi="Century Gothic" w:cs="Arial"/>
                <w:bCs/>
                <w:iCs/>
                <w:color w:val="000000"/>
                <w:sz w:val="18"/>
                <w:szCs w:val="18"/>
              </w:rPr>
              <w:t>Wszystkie czynności serwisowe, w tym przeglądy konserwacyjne, w okresie gwarancji - w ramach wynagrodzenia umownego</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0D7790" w:rsidP="003143C4">
            <w:pPr>
              <w:pStyle w:val="Zawartotabeli"/>
              <w:snapToGrid w:val="0"/>
              <w:jc w:val="center"/>
              <w:rPr>
                <w:rFonts w:ascii="Century Gothic" w:hAnsi="Century Gothic" w:cs="Arial"/>
                <w:sz w:val="18"/>
                <w:szCs w:val="18"/>
              </w:rPr>
            </w:pPr>
            <w:r w:rsidRPr="00D90A7F">
              <w:rPr>
                <w:rFonts w:ascii="Century Gothic" w:hAnsi="Century Gothic" w:cs="Arial"/>
                <w:sz w:val="18"/>
                <w:szCs w:val="18"/>
              </w:rPr>
              <w:t>Tak</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Zawartotabeli"/>
              <w:snapToGrid w:val="0"/>
              <w:jc w:val="center"/>
              <w:rPr>
                <w:rFonts w:ascii="Century Gothic" w:hAnsi="Century Gothic" w:cs="Arial"/>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0D7790" w:rsidRDefault="003143C4" w:rsidP="003143C4">
            <w:pPr>
              <w:widowControl/>
              <w:suppressAutoHyphens w:val="0"/>
              <w:snapToGrid w:val="0"/>
              <w:jc w:val="center"/>
              <w:rPr>
                <w:rFonts w:ascii="Century Gothic" w:hAnsi="Century Gothic" w:cs="Arial"/>
                <w:sz w:val="16"/>
                <w:szCs w:val="16"/>
              </w:rPr>
            </w:pPr>
            <w:r w:rsidRPr="000D7790">
              <w:rPr>
                <w:rFonts w:ascii="Century Gothic" w:hAnsi="Century Gothic" w:cs="Arial"/>
                <w:sz w:val="16"/>
                <w:szCs w:val="16"/>
              </w:rPr>
              <w:t>Bez oceny</w:t>
            </w:r>
          </w:p>
        </w:tc>
      </w:tr>
      <w:tr w:rsidR="003143C4" w:rsidRPr="00D90A7F" w:rsidTr="008E1F03">
        <w:trPr>
          <w:tblHeader/>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Zawartotabeli"/>
              <w:numPr>
                <w:ilvl w:val="0"/>
                <w:numId w:val="19"/>
              </w:numPr>
              <w:snapToGrid w:val="0"/>
              <w:ind w:left="0" w:firstLine="0"/>
              <w:rPr>
                <w:rFonts w:ascii="Century Gothic" w:hAnsi="Century Gothic" w:cs="Arial"/>
                <w:sz w:val="18"/>
                <w:szCs w:val="18"/>
              </w:rPr>
            </w:pP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Nagwek1"/>
              <w:snapToGrid w:val="0"/>
              <w:ind w:left="0" w:firstLine="0"/>
              <w:rPr>
                <w:rFonts w:ascii="Century Gothic" w:hAnsi="Century Gothic" w:cs="Arial"/>
                <w:bCs/>
                <w:iCs/>
                <w:color w:val="000000"/>
                <w:sz w:val="18"/>
                <w:szCs w:val="18"/>
              </w:rPr>
            </w:pPr>
            <w:r w:rsidRPr="00D90A7F">
              <w:rPr>
                <w:rFonts w:ascii="Century Gothic" w:hAnsi="Century Gothic" w:cs="Arial"/>
                <w:bCs/>
                <w:iCs/>
                <w:color w:val="000000"/>
                <w:sz w:val="18"/>
                <w:szCs w:val="18"/>
              </w:rPr>
              <w:t>Czas reakcji (dotyczy także reakcji zdalnej): „przyjęte zgłoszenie – podjęta naprawa” =&lt; 24 [godz.]</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0D7790" w:rsidP="003143C4">
            <w:pPr>
              <w:pStyle w:val="Zawartotabeli"/>
              <w:snapToGrid w:val="0"/>
              <w:jc w:val="center"/>
              <w:rPr>
                <w:rFonts w:ascii="Century Gothic" w:hAnsi="Century Gothic" w:cs="Arial"/>
                <w:sz w:val="18"/>
                <w:szCs w:val="18"/>
              </w:rPr>
            </w:pPr>
            <w:r w:rsidRPr="00D90A7F">
              <w:rPr>
                <w:rFonts w:ascii="Century Gothic" w:hAnsi="Century Gothic" w:cs="Arial"/>
                <w:sz w:val="18"/>
                <w:szCs w:val="18"/>
              </w:rPr>
              <w:t>Tak</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Zawartotabeli"/>
              <w:snapToGrid w:val="0"/>
              <w:jc w:val="center"/>
              <w:rPr>
                <w:rFonts w:ascii="Century Gothic" w:hAnsi="Century Gothic" w:cs="Arial"/>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0D7790" w:rsidRDefault="003143C4" w:rsidP="003143C4">
            <w:pPr>
              <w:widowControl/>
              <w:suppressAutoHyphens w:val="0"/>
              <w:snapToGrid w:val="0"/>
              <w:jc w:val="center"/>
              <w:rPr>
                <w:rFonts w:ascii="Century Gothic" w:hAnsi="Century Gothic" w:cs="Arial"/>
                <w:sz w:val="16"/>
                <w:szCs w:val="16"/>
              </w:rPr>
            </w:pPr>
            <w:r w:rsidRPr="000D7790">
              <w:rPr>
                <w:rFonts w:ascii="Century Gothic" w:hAnsi="Century Gothic" w:cs="Arial"/>
                <w:sz w:val="16"/>
                <w:szCs w:val="16"/>
              </w:rPr>
              <w:t>Bez oceny</w:t>
            </w:r>
          </w:p>
        </w:tc>
      </w:tr>
      <w:tr w:rsidR="003143C4" w:rsidRPr="00D90A7F" w:rsidTr="008E1F03">
        <w:trPr>
          <w:tblHeader/>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Zawartotabeli"/>
              <w:numPr>
                <w:ilvl w:val="0"/>
                <w:numId w:val="19"/>
              </w:numPr>
              <w:snapToGrid w:val="0"/>
              <w:ind w:left="0" w:firstLine="0"/>
              <w:rPr>
                <w:rFonts w:ascii="Century Gothic" w:hAnsi="Century Gothic" w:cs="Arial"/>
                <w:sz w:val="18"/>
                <w:szCs w:val="18"/>
              </w:rPr>
            </w:pP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Nagwek1"/>
              <w:snapToGrid w:val="0"/>
              <w:ind w:left="0" w:firstLine="0"/>
              <w:rPr>
                <w:rFonts w:ascii="Century Gothic" w:hAnsi="Century Gothic" w:cs="Arial"/>
                <w:bCs/>
                <w:iCs/>
                <w:color w:val="000000"/>
                <w:sz w:val="18"/>
                <w:szCs w:val="18"/>
              </w:rPr>
            </w:pPr>
            <w:r w:rsidRPr="00D90A7F">
              <w:rPr>
                <w:rFonts w:ascii="Century Gothic" w:hAnsi="Century Gothic" w:cs="Arial"/>
                <w:bCs/>
                <w:iCs/>
                <w:color w:val="000000"/>
                <w:sz w:val="18"/>
                <w:szCs w:val="18"/>
              </w:rPr>
              <w:t>Możliwość zgłoszeń 24h/dobę, 365 dni/rok</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0D7790" w:rsidP="003143C4">
            <w:pPr>
              <w:pStyle w:val="Zawartotabeli"/>
              <w:snapToGrid w:val="0"/>
              <w:jc w:val="center"/>
              <w:rPr>
                <w:rFonts w:ascii="Century Gothic" w:hAnsi="Century Gothic" w:cs="Arial"/>
                <w:sz w:val="18"/>
                <w:szCs w:val="18"/>
              </w:rPr>
            </w:pPr>
            <w:r w:rsidRPr="00D90A7F">
              <w:rPr>
                <w:rFonts w:ascii="Century Gothic" w:hAnsi="Century Gothic" w:cs="Arial"/>
                <w:sz w:val="18"/>
                <w:szCs w:val="18"/>
              </w:rPr>
              <w:t>Tak</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Zawartotabeli"/>
              <w:snapToGrid w:val="0"/>
              <w:jc w:val="center"/>
              <w:rPr>
                <w:rFonts w:ascii="Century Gothic" w:hAnsi="Century Gothic" w:cs="Arial"/>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0D7790" w:rsidRDefault="003143C4" w:rsidP="003143C4">
            <w:pPr>
              <w:widowControl/>
              <w:suppressAutoHyphens w:val="0"/>
              <w:snapToGrid w:val="0"/>
              <w:jc w:val="center"/>
              <w:rPr>
                <w:rFonts w:ascii="Century Gothic" w:hAnsi="Century Gothic" w:cs="Arial"/>
                <w:sz w:val="16"/>
                <w:szCs w:val="16"/>
              </w:rPr>
            </w:pPr>
            <w:r w:rsidRPr="000D7790">
              <w:rPr>
                <w:rFonts w:ascii="Century Gothic" w:hAnsi="Century Gothic" w:cs="Arial"/>
                <w:sz w:val="16"/>
                <w:szCs w:val="16"/>
              </w:rPr>
              <w:t>Bez oceny</w:t>
            </w:r>
          </w:p>
        </w:tc>
      </w:tr>
      <w:tr w:rsidR="003143C4" w:rsidRPr="00D90A7F" w:rsidTr="008E1F03">
        <w:trPr>
          <w:tblHeader/>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Zawartotabeli"/>
              <w:numPr>
                <w:ilvl w:val="0"/>
                <w:numId w:val="19"/>
              </w:numPr>
              <w:snapToGrid w:val="0"/>
              <w:ind w:left="0" w:firstLine="0"/>
              <w:rPr>
                <w:rFonts w:ascii="Century Gothic" w:hAnsi="Century Gothic" w:cs="Arial"/>
                <w:sz w:val="18"/>
                <w:szCs w:val="18"/>
              </w:rPr>
            </w:pP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Nagwek1"/>
              <w:snapToGrid w:val="0"/>
              <w:ind w:left="0" w:firstLine="0"/>
              <w:rPr>
                <w:rFonts w:ascii="Century Gothic" w:hAnsi="Century Gothic" w:cs="Arial"/>
                <w:bCs/>
                <w:iCs/>
                <w:color w:val="000000"/>
                <w:sz w:val="18"/>
                <w:szCs w:val="18"/>
              </w:rPr>
            </w:pPr>
            <w:r w:rsidRPr="00D90A7F">
              <w:rPr>
                <w:rFonts w:ascii="Century Gothic" w:hAnsi="Century Gothic" w:cs="Arial"/>
                <w:bCs/>
                <w:iCs/>
                <w:color w:val="000000"/>
                <w:sz w:val="18"/>
                <w:szCs w:val="18"/>
              </w:rPr>
              <w:t>Wymiana każdego podzespołu na nowy po pierwszej  nieskutecznej próbie jego naprawy</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0D7790" w:rsidP="003143C4">
            <w:pPr>
              <w:pStyle w:val="Zawartotabeli"/>
              <w:snapToGrid w:val="0"/>
              <w:jc w:val="center"/>
              <w:rPr>
                <w:rFonts w:ascii="Century Gothic" w:hAnsi="Century Gothic" w:cs="Arial"/>
                <w:sz w:val="18"/>
                <w:szCs w:val="18"/>
              </w:rPr>
            </w:pPr>
            <w:r w:rsidRPr="00D90A7F">
              <w:rPr>
                <w:rFonts w:ascii="Century Gothic" w:hAnsi="Century Gothic" w:cs="Arial"/>
                <w:sz w:val="18"/>
                <w:szCs w:val="18"/>
              </w:rPr>
              <w:t>Tak</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Zawartotabeli"/>
              <w:snapToGrid w:val="0"/>
              <w:jc w:val="center"/>
              <w:rPr>
                <w:rFonts w:ascii="Century Gothic" w:hAnsi="Century Gothic" w:cs="Arial"/>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0D7790" w:rsidRDefault="003143C4" w:rsidP="003143C4">
            <w:pPr>
              <w:widowControl/>
              <w:suppressAutoHyphens w:val="0"/>
              <w:snapToGrid w:val="0"/>
              <w:jc w:val="center"/>
              <w:rPr>
                <w:rFonts w:ascii="Century Gothic" w:hAnsi="Century Gothic" w:cs="Arial"/>
                <w:sz w:val="16"/>
                <w:szCs w:val="16"/>
              </w:rPr>
            </w:pPr>
            <w:r w:rsidRPr="000D7790">
              <w:rPr>
                <w:rFonts w:ascii="Century Gothic" w:hAnsi="Century Gothic" w:cs="Arial"/>
                <w:sz w:val="16"/>
                <w:szCs w:val="16"/>
              </w:rPr>
              <w:t>Bez oceny</w:t>
            </w:r>
          </w:p>
        </w:tc>
      </w:tr>
      <w:tr w:rsidR="003143C4" w:rsidRPr="00D90A7F" w:rsidTr="008E1F03">
        <w:trPr>
          <w:tblHeader/>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Zawartotabeli"/>
              <w:numPr>
                <w:ilvl w:val="0"/>
                <w:numId w:val="19"/>
              </w:numPr>
              <w:snapToGrid w:val="0"/>
              <w:ind w:left="0" w:firstLine="0"/>
              <w:rPr>
                <w:rFonts w:ascii="Century Gothic" w:hAnsi="Century Gothic" w:cs="Arial"/>
                <w:sz w:val="18"/>
                <w:szCs w:val="18"/>
              </w:rPr>
            </w:pP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Nagwek1"/>
              <w:snapToGrid w:val="0"/>
              <w:ind w:left="0" w:firstLine="0"/>
              <w:rPr>
                <w:rFonts w:ascii="Century Gothic" w:hAnsi="Century Gothic" w:cs="Arial"/>
                <w:bCs/>
                <w:iCs/>
                <w:color w:val="000000"/>
                <w:sz w:val="18"/>
                <w:szCs w:val="18"/>
              </w:rPr>
            </w:pPr>
            <w:r w:rsidRPr="00D90A7F">
              <w:rPr>
                <w:rFonts w:ascii="Century Gothic" w:hAnsi="Century Gothic" w:cs="Arial"/>
                <w:bCs/>
                <w:iCs/>
                <w:color w:val="000000"/>
                <w:sz w:val="18"/>
                <w:szCs w:val="18"/>
              </w:rPr>
              <w:t>Zakończenie działań serwisowych – najpóźniej w czasie nie dłuższym niż 3 dni roboczych od dnia zgłoszenia awarii, a w przypadku konieczności importu części zamiennych, nie dłuższym niż 7 dni roboczych od dnia zgłoszenia awarii.</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0D7790" w:rsidP="003143C4">
            <w:pPr>
              <w:pStyle w:val="Zawartotabeli"/>
              <w:snapToGrid w:val="0"/>
              <w:jc w:val="center"/>
              <w:rPr>
                <w:rFonts w:ascii="Century Gothic" w:hAnsi="Century Gothic" w:cs="Arial"/>
                <w:sz w:val="18"/>
                <w:szCs w:val="18"/>
              </w:rPr>
            </w:pPr>
            <w:r w:rsidRPr="00D90A7F">
              <w:rPr>
                <w:rFonts w:ascii="Century Gothic" w:hAnsi="Century Gothic" w:cs="Arial"/>
                <w:sz w:val="18"/>
                <w:szCs w:val="18"/>
              </w:rPr>
              <w:t>Tak</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Zawartotabeli"/>
              <w:snapToGrid w:val="0"/>
              <w:jc w:val="center"/>
              <w:rPr>
                <w:rFonts w:ascii="Century Gothic" w:hAnsi="Century Gothic" w:cs="Arial"/>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0D7790" w:rsidRDefault="003143C4" w:rsidP="003143C4">
            <w:pPr>
              <w:widowControl/>
              <w:suppressAutoHyphens w:val="0"/>
              <w:snapToGrid w:val="0"/>
              <w:jc w:val="center"/>
              <w:rPr>
                <w:rFonts w:ascii="Century Gothic" w:hAnsi="Century Gothic" w:cs="Arial"/>
                <w:sz w:val="16"/>
                <w:szCs w:val="16"/>
              </w:rPr>
            </w:pPr>
            <w:r w:rsidRPr="000D7790">
              <w:rPr>
                <w:rFonts w:ascii="Century Gothic" w:hAnsi="Century Gothic" w:cs="Arial"/>
                <w:sz w:val="16"/>
                <w:szCs w:val="16"/>
              </w:rPr>
              <w:t>Bez oceny</w:t>
            </w:r>
          </w:p>
        </w:tc>
      </w:tr>
      <w:tr w:rsidR="003143C4" w:rsidRPr="00D90A7F" w:rsidTr="008E1F03">
        <w:trPr>
          <w:tblHeader/>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Zawartotabeli"/>
              <w:numPr>
                <w:ilvl w:val="0"/>
                <w:numId w:val="19"/>
              </w:numPr>
              <w:snapToGrid w:val="0"/>
              <w:ind w:left="0" w:firstLine="0"/>
              <w:rPr>
                <w:rFonts w:ascii="Century Gothic" w:hAnsi="Century Gothic" w:cs="Arial"/>
                <w:sz w:val="18"/>
                <w:szCs w:val="18"/>
              </w:rPr>
            </w:pP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106E66" w:rsidP="00106E66">
            <w:pPr>
              <w:pStyle w:val="Nagwek1"/>
              <w:snapToGrid w:val="0"/>
              <w:ind w:left="0" w:firstLine="0"/>
            </w:pPr>
            <w:r w:rsidRPr="008C0828">
              <w:rPr>
                <w:rFonts w:ascii="Century Gothic" w:hAnsi="Century Gothic" w:cs="Arial"/>
                <w:b/>
                <w:bCs/>
                <w:iCs/>
                <w:color w:val="000000"/>
                <w:sz w:val="18"/>
                <w:szCs w:val="18"/>
              </w:rPr>
              <w:t>Struktura serwisowa zapewniająca realizację wymogów stawianych w niniejszej specyfikacji</w:t>
            </w:r>
            <w:r w:rsidRPr="00106E66">
              <w:rPr>
                <w:rFonts w:ascii="Century Gothic" w:hAnsi="Century Gothic" w:cs="Arial"/>
                <w:bCs/>
                <w:iCs/>
                <w:color w:val="000000"/>
                <w:sz w:val="18"/>
                <w:szCs w:val="18"/>
              </w:rPr>
              <w:t xml:space="preserve"> </w:t>
            </w:r>
            <w:r w:rsidR="003143C4" w:rsidRPr="00106E66">
              <w:rPr>
                <w:rFonts w:ascii="Century Gothic" w:hAnsi="Century Gothic" w:cs="Arial"/>
                <w:bCs/>
                <w:iCs/>
                <w:color w:val="000000"/>
                <w:sz w:val="18"/>
                <w:szCs w:val="18"/>
              </w:rPr>
              <w:t>–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0D7790" w:rsidP="003143C4">
            <w:pPr>
              <w:pStyle w:val="Zawartotabeli"/>
              <w:snapToGrid w:val="0"/>
              <w:jc w:val="center"/>
              <w:rPr>
                <w:rFonts w:ascii="Century Gothic" w:hAnsi="Century Gothic" w:cs="Arial"/>
                <w:sz w:val="18"/>
                <w:szCs w:val="18"/>
              </w:rPr>
            </w:pPr>
            <w:r w:rsidRPr="00D90A7F">
              <w:rPr>
                <w:rFonts w:ascii="Century Gothic" w:hAnsi="Century Gothic" w:cs="Arial"/>
                <w:sz w:val="18"/>
                <w:szCs w:val="18"/>
              </w:rPr>
              <w:t>Tak</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Zawartotabeli"/>
              <w:snapToGrid w:val="0"/>
              <w:jc w:val="center"/>
              <w:rPr>
                <w:rFonts w:ascii="Century Gothic" w:hAnsi="Century Gothic" w:cs="Arial"/>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0D7790" w:rsidRDefault="003143C4" w:rsidP="003143C4">
            <w:pPr>
              <w:widowControl/>
              <w:suppressAutoHyphens w:val="0"/>
              <w:snapToGrid w:val="0"/>
              <w:jc w:val="center"/>
              <w:rPr>
                <w:rFonts w:ascii="Century Gothic" w:hAnsi="Century Gothic" w:cs="Arial"/>
                <w:sz w:val="16"/>
                <w:szCs w:val="16"/>
              </w:rPr>
            </w:pPr>
            <w:r w:rsidRPr="000D7790">
              <w:rPr>
                <w:rFonts w:ascii="Century Gothic" w:hAnsi="Century Gothic" w:cs="Arial"/>
                <w:sz w:val="16"/>
                <w:szCs w:val="16"/>
              </w:rPr>
              <w:t>Bez oceny</w:t>
            </w:r>
          </w:p>
        </w:tc>
      </w:tr>
      <w:tr w:rsidR="003143C4" w:rsidRPr="00D90A7F" w:rsidTr="00DD0547">
        <w:trPr>
          <w:trHeight w:val="1209"/>
          <w:tblHeader/>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Zawartotabeli"/>
              <w:numPr>
                <w:ilvl w:val="0"/>
                <w:numId w:val="19"/>
              </w:numPr>
              <w:snapToGrid w:val="0"/>
              <w:ind w:left="0" w:firstLine="0"/>
              <w:rPr>
                <w:rFonts w:ascii="Century Gothic" w:hAnsi="Century Gothic" w:cs="Arial"/>
                <w:sz w:val="18"/>
                <w:szCs w:val="18"/>
              </w:rPr>
            </w:pP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D0547" w:rsidRDefault="00DD0547" w:rsidP="00DD0547">
            <w:pPr>
              <w:pStyle w:val="Nagwek1"/>
              <w:ind w:left="0" w:firstLine="0"/>
              <w:rPr>
                <w:rFonts w:ascii="Century Gothic" w:hAnsi="Century Gothic" w:cs="Arial"/>
                <w:b/>
                <w:bCs/>
                <w:iCs/>
                <w:color w:val="000000"/>
                <w:sz w:val="18"/>
                <w:szCs w:val="18"/>
              </w:rPr>
            </w:pPr>
            <w:r w:rsidRPr="00DD0547">
              <w:rPr>
                <w:rFonts w:ascii="Century Gothic" w:hAnsi="Century Gothic" w:cs="Arial"/>
                <w:b/>
                <w:bCs/>
                <w:iCs/>
                <w:color w:val="000000"/>
                <w:sz w:val="18"/>
                <w:szCs w:val="18"/>
              </w:rPr>
              <w:t>Wykonawca oświadcza, iż sprzęt jest lub zostanie pozbawiony wszelkich blokad uniemożliwiających podmiotom  trzecim dostarczenie usług przeglądu lub serwisu aparatury będącej przedmiotem umowy. Zamawiający dopuszcza dostarczenie kodów dostępu do oprogramowania serwisowego po zakończeniu gwarancji podstawowej na urządzenie na każde żądanie Zamawiającego</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0D7790" w:rsidP="003143C4">
            <w:pPr>
              <w:pStyle w:val="Zawartotabeli"/>
              <w:snapToGrid w:val="0"/>
              <w:jc w:val="center"/>
              <w:rPr>
                <w:rFonts w:ascii="Century Gothic" w:hAnsi="Century Gothic" w:cs="Arial"/>
                <w:sz w:val="18"/>
                <w:szCs w:val="18"/>
              </w:rPr>
            </w:pPr>
            <w:r w:rsidRPr="00D90A7F">
              <w:rPr>
                <w:rFonts w:ascii="Century Gothic" w:hAnsi="Century Gothic" w:cs="Arial"/>
                <w:sz w:val="18"/>
                <w:szCs w:val="18"/>
              </w:rPr>
              <w:t>Tak</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Zawartotabeli"/>
              <w:snapToGrid w:val="0"/>
              <w:jc w:val="center"/>
              <w:rPr>
                <w:rFonts w:ascii="Century Gothic" w:hAnsi="Century Gothic" w:cs="Arial"/>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0D7790" w:rsidRDefault="003143C4" w:rsidP="003143C4">
            <w:pPr>
              <w:widowControl/>
              <w:suppressAutoHyphens w:val="0"/>
              <w:snapToGrid w:val="0"/>
              <w:jc w:val="center"/>
              <w:rPr>
                <w:rFonts w:ascii="Century Gothic" w:hAnsi="Century Gothic" w:cs="Arial"/>
                <w:sz w:val="16"/>
                <w:szCs w:val="16"/>
              </w:rPr>
            </w:pPr>
            <w:r w:rsidRPr="000D7790">
              <w:rPr>
                <w:rFonts w:ascii="Century Gothic" w:hAnsi="Century Gothic" w:cs="Arial"/>
                <w:sz w:val="16"/>
                <w:szCs w:val="16"/>
              </w:rPr>
              <w:t>Bez oceny</w:t>
            </w:r>
          </w:p>
        </w:tc>
      </w:tr>
      <w:tr w:rsidR="003143C4" w:rsidRPr="00D90A7F" w:rsidTr="008E1F03">
        <w:trPr>
          <w:tblHeader/>
        </w:trPr>
        <w:tc>
          <w:tcPr>
            <w:tcW w:w="567"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143C4" w:rsidRPr="00D90A7F" w:rsidRDefault="003143C4" w:rsidP="000D7790">
            <w:pPr>
              <w:pStyle w:val="Zawartotabeli"/>
              <w:snapToGrid w:val="0"/>
              <w:rPr>
                <w:rFonts w:ascii="Century Gothic" w:hAnsi="Century Gothic" w:cs="Arial"/>
                <w:sz w:val="18"/>
                <w:szCs w:val="18"/>
              </w:rPr>
            </w:pPr>
          </w:p>
        </w:tc>
        <w:tc>
          <w:tcPr>
            <w:tcW w:w="737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143C4" w:rsidRPr="00D90A7F" w:rsidRDefault="003143C4" w:rsidP="003143C4">
            <w:pPr>
              <w:pStyle w:val="Nagwek1"/>
              <w:snapToGrid w:val="0"/>
              <w:ind w:left="0" w:firstLine="0"/>
              <w:rPr>
                <w:rFonts w:ascii="Century Gothic" w:hAnsi="Century Gothic" w:cs="Arial"/>
                <w:bCs/>
                <w:iCs/>
                <w:color w:val="000000"/>
                <w:sz w:val="18"/>
                <w:szCs w:val="18"/>
              </w:rPr>
            </w:pPr>
            <w:r w:rsidRPr="00D90A7F">
              <w:rPr>
                <w:rFonts w:ascii="Century Gothic" w:hAnsi="Century Gothic" w:cs="Arial"/>
                <w:b/>
                <w:bCs/>
                <w:iCs/>
                <w:color w:val="000000"/>
                <w:sz w:val="18"/>
                <w:szCs w:val="18"/>
              </w:rPr>
              <w:t>SZKOLENIA</w:t>
            </w:r>
          </w:p>
        </w:tc>
        <w:tc>
          <w:tcPr>
            <w:tcW w:w="1843"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143C4" w:rsidRPr="00D90A7F" w:rsidRDefault="003143C4" w:rsidP="003143C4">
            <w:pPr>
              <w:pStyle w:val="Zawartotabeli"/>
              <w:snapToGrid w:val="0"/>
              <w:jc w:val="center"/>
              <w:rPr>
                <w:rFonts w:ascii="Century Gothic" w:hAnsi="Century Gothic" w:cs="Arial"/>
                <w:sz w:val="18"/>
                <w:szCs w:val="18"/>
              </w:rPr>
            </w:pPr>
          </w:p>
        </w:tc>
        <w:tc>
          <w:tcPr>
            <w:tcW w:w="3544"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143C4" w:rsidRPr="00D90A7F" w:rsidRDefault="003143C4" w:rsidP="003143C4">
            <w:pPr>
              <w:pStyle w:val="Zawartotabeli"/>
              <w:snapToGrid w:val="0"/>
              <w:jc w:val="center"/>
              <w:rPr>
                <w:rFonts w:ascii="Century Gothic" w:hAnsi="Century Gothic" w:cs="Arial"/>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143C4" w:rsidRPr="000D7790" w:rsidRDefault="003143C4" w:rsidP="003143C4">
            <w:pPr>
              <w:widowControl/>
              <w:suppressAutoHyphens w:val="0"/>
              <w:snapToGrid w:val="0"/>
              <w:jc w:val="center"/>
              <w:rPr>
                <w:rFonts w:ascii="Century Gothic" w:hAnsi="Century Gothic" w:cs="Arial"/>
                <w:sz w:val="16"/>
                <w:szCs w:val="16"/>
              </w:rPr>
            </w:pPr>
          </w:p>
        </w:tc>
      </w:tr>
      <w:tr w:rsidR="003143C4" w:rsidRPr="00D90A7F" w:rsidTr="008E1F03">
        <w:trPr>
          <w:tblHeader/>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Zawartotabeli"/>
              <w:numPr>
                <w:ilvl w:val="0"/>
                <w:numId w:val="19"/>
              </w:numPr>
              <w:snapToGrid w:val="0"/>
              <w:ind w:left="0" w:firstLine="0"/>
              <w:rPr>
                <w:rFonts w:ascii="Century Gothic" w:hAnsi="Century Gothic" w:cs="Arial"/>
                <w:sz w:val="18"/>
                <w:szCs w:val="18"/>
              </w:rPr>
            </w:pP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DF0E6B">
            <w:pPr>
              <w:pStyle w:val="Nagwek1"/>
              <w:snapToGrid w:val="0"/>
              <w:ind w:left="0" w:firstLine="0"/>
              <w:rPr>
                <w:rFonts w:ascii="Century Gothic" w:hAnsi="Century Gothic" w:cs="Arial"/>
                <w:b/>
                <w:bCs/>
                <w:iCs/>
                <w:color w:val="000000"/>
                <w:sz w:val="18"/>
                <w:szCs w:val="18"/>
              </w:rPr>
            </w:pPr>
            <w:r w:rsidRPr="00D90A7F">
              <w:rPr>
                <w:rFonts w:ascii="Century Gothic" w:hAnsi="Century Gothic" w:cs="Arial"/>
                <w:bCs/>
                <w:iCs/>
                <w:color w:val="000000"/>
                <w:sz w:val="18"/>
                <w:szCs w:val="18"/>
              </w:rPr>
              <w:t xml:space="preserve">Szkolenia dla personelu  medycznego z zakresu obsługi urządzenia min. </w:t>
            </w:r>
            <w:r w:rsidRPr="00E957E7">
              <w:rPr>
                <w:rFonts w:ascii="Century Gothic" w:hAnsi="Century Gothic" w:cs="Arial"/>
                <w:bCs/>
                <w:iCs/>
                <w:color w:val="7030A0"/>
                <w:sz w:val="18"/>
                <w:szCs w:val="18"/>
              </w:rPr>
              <w:t>1</w:t>
            </w:r>
            <w:r w:rsidR="00C659F9" w:rsidRPr="00E957E7">
              <w:rPr>
                <w:rFonts w:ascii="Century Gothic" w:hAnsi="Century Gothic" w:cs="Arial"/>
                <w:bCs/>
                <w:iCs/>
                <w:color w:val="7030A0"/>
                <w:sz w:val="18"/>
                <w:szCs w:val="18"/>
              </w:rPr>
              <w:t>6</w:t>
            </w:r>
            <w:r w:rsidRPr="00E957E7">
              <w:rPr>
                <w:rFonts w:ascii="Century Gothic" w:hAnsi="Century Gothic" w:cs="Arial"/>
                <w:bCs/>
                <w:iCs/>
                <w:color w:val="7030A0"/>
                <w:sz w:val="18"/>
                <w:szCs w:val="18"/>
              </w:rPr>
              <w:t xml:space="preserve"> osób</w:t>
            </w:r>
            <w:r w:rsidRPr="00D90A7F">
              <w:rPr>
                <w:rFonts w:ascii="Century Gothic" w:hAnsi="Century Gothic" w:cs="Arial"/>
                <w:bCs/>
                <w:iCs/>
                <w:color w:val="000000"/>
                <w:sz w:val="18"/>
                <w:szCs w:val="18"/>
              </w:rPr>
              <w:t xml:space="preserve"> z możliwością podziału i szkol</w:t>
            </w:r>
            <w:r w:rsidR="001302F3">
              <w:rPr>
                <w:rFonts w:ascii="Century Gothic" w:hAnsi="Century Gothic" w:cs="Arial"/>
                <w:bCs/>
                <w:iCs/>
                <w:color w:val="000000"/>
                <w:sz w:val="18"/>
                <w:szCs w:val="18"/>
              </w:rPr>
              <w:t>enia w mniejszych podgrupach) w</w:t>
            </w:r>
            <w:r w:rsidR="00DF0E6B" w:rsidRPr="00DF0E6B">
              <w:rPr>
                <w:rFonts w:ascii="Century Gothic" w:hAnsi="Century Gothic" w:cs="Arial"/>
                <w:b/>
                <w:bCs/>
                <w:i/>
                <w:iCs/>
                <w:color w:val="000000"/>
                <w:sz w:val="18"/>
                <w:szCs w:val="18"/>
              </w:rPr>
              <w:t xml:space="preserve"> </w:t>
            </w:r>
            <w:r w:rsidR="00DF0E6B" w:rsidRPr="001302F3">
              <w:rPr>
                <w:rFonts w:ascii="Century Gothic" w:hAnsi="Century Gothic" w:cs="Arial"/>
                <w:b/>
                <w:bCs/>
                <w:iCs/>
                <w:color w:val="000000"/>
                <w:sz w:val="18"/>
                <w:szCs w:val="18"/>
              </w:rPr>
              <w:t>terminie uzgodnionym z użytkownikiem jednak nie później niż do 15 grudnia 2018</w:t>
            </w:r>
            <w:r w:rsidRPr="00DF0E6B">
              <w:rPr>
                <w:rFonts w:ascii="Century Gothic" w:hAnsi="Century Gothic" w:cs="Arial"/>
                <w:b/>
                <w:bCs/>
                <w:i/>
                <w:iCs/>
                <w:color w:val="000000"/>
                <w:sz w:val="18"/>
                <w:szCs w:val="18"/>
              </w:rPr>
              <w:t xml:space="preserve">; </w:t>
            </w:r>
            <w:r w:rsidRPr="00D90A7F">
              <w:rPr>
                <w:rFonts w:ascii="Century Gothic" w:hAnsi="Century Gothic" w:cs="Arial"/>
                <w:bCs/>
                <w:iCs/>
                <w:color w:val="000000"/>
                <w:sz w:val="18"/>
                <w:szCs w:val="18"/>
              </w:rPr>
              <w:t>w razie potrzeby możliwość stałego wsparcia aplikacyjnego w początkowym (do 6  -ciu miesięcy) okresie pracy urządzeń (dodatkowe szkolenie, dodatkowa grupa osób, konsultacje, itp.)</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0D7790" w:rsidP="003143C4">
            <w:pPr>
              <w:pStyle w:val="Zawartotabeli"/>
              <w:snapToGrid w:val="0"/>
              <w:jc w:val="center"/>
              <w:rPr>
                <w:rFonts w:ascii="Century Gothic" w:hAnsi="Century Gothic" w:cs="Arial"/>
                <w:sz w:val="18"/>
                <w:szCs w:val="18"/>
              </w:rPr>
            </w:pPr>
            <w:r w:rsidRPr="00D90A7F">
              <w:rPr>
                <w:rFonts w:ascii="Century Gothic" w:hAnsi="Century Gothic" w:cs="Arial"/>
                <w:sz w:val="18"/>
                <w:szCs w:val="18"/>
              </w:rPr>
              <w:t>Tak</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Zawartotabeli"/>
              <w:snapToGrid w:val="0"/>
              <w:jc w:val="center"/>
              <w:rPr>
                <w:rFonts w:ascii="Century Gothic" w:hAnsi="Century Gothic" w:cs="Arial"/>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0D7790" w:rsidRDefault="003143C4" w:rsidP="003143C4">
            <w:pPr>
              <w:widowControl/>
              <w:suppressAutoHyphens w:val="0"/>
              <w:snapToGrid w:val="0"/>
              <w:jc w:val="center"/>
              <w:rPr>
                <w:rFonts w:ascii="Century Gothic" w:hAnsi="Century Gothic" w:cs="Arial"/>
                <w:sz w:val="16"/>
                <w:szCs w:val="16"/>
              </w:rPr>
            </w:pPr>
            <w:r w:rsidRPr="000D7790">
              <w:rPr>
                <w:rFonts w:ascii="Century Gothic" w:hAnsi="Century Gothic" w:cs="Arial"/>
                <w:sz w:val="16"/>
                <w:szCs w:val="16"/>
              </w:rPr>
              <w:t>Bez oceny</w:t>
            </w:r>
          </w:p>
        </w:tc>
      </w:tr>
      <w:tr w:rsidR="003143C4" w:rsidRPr="00D90A7F" w:rsidTr="00D90410">
        <w:trPr>
          <w:trHeight w:val="1224"/>
          <w:tblHeader/>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Zawartotabeli"/>
              <w:numPr>
                <w:ilvl w:val="0"/>
                <w:numId w:val="19"/>
              </w:numPr>
              <w:snapToGrid w:val="0"/>
              <w:ind w:left="0" w:firstLine="0"/>
              <w:rPr>
                <w:rFonts w:ascii="Century Gothic" w:hAnsi="Century Gothic" w:cs="Arial"/>
                <w:sz w:val="18"/>
                <w:szCs w:val="18"/>
              </w:rPr>
            </w:pP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410" w:rsidRDefault="000233C8" w:rsidP="00D90410">
            <w:pPr>
              <w:pStyle w:val="Nagwek1"/>
              <w:ind w:left="0" w:firstLine="0"/>
              <w:rPr>
                <w:rFonts w:ascii="Century Gothic" w:hAnsi="Century Gothic" w:cs="Arial"/>
                <w:b/>
                <w:bCs/>
                <w:iCs/>
                <w:color w:val="000000"/>
                <w:sz w:val="18"/>
                <w:szCs w:val="18"/>
              </w:rPr>
            </w:pPr>
            <w:r w:rsidRPr="000233C8">
              <w:rPr>
                <w:rFonts w:ascii="Century Gothic" w:hAnsi="Century Gothic" w:cs="Arial"/>
                <w:b/>
                <w:bCs/>
                <w:iCs/>
                <w:color w:val="000000"/>
                <w:sz w:val="18"/>
                <w:szCs w:val="18"/>
              </w:rPr>
              <w:t>Szkolenia dla personelu technicznego (4 osoby) z zakresu podstawowej diagnostyki stanu technicznego i wykonywania podstawowych czynności konserwacyjnych; w razie potrzeby możliwość stałego wsparcia aplikacyjnego w początkowym (do 6-iu miesięcy) okresie pracy urządzeń - dodatkowe szkolenie, dodatkowa grupa osób, konsultacje itp.</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0D7790" w:rsidP="003143C4">
            <w:pPr>
              <w:pStyle w:val="Zawartotabeli"/>
              <w:snapToGrid w:val="0"/>
              <w:jc w:val="center"/>
              <w:rPr>
                <w:rFonts w:ascii="Century Gothic" w:hAnsi="Century Gothic" w:cs="Arial"/>
                <w:sz w:val="18"/>
                <w:szCs w:val="18"/>
              </w:rPr>
            </w:pPr>
            <w:r w:rsidRPr="00D90A7F">
              <w:rPr>
                <w:rFonts w:ascii="Century Gothic" w:hAnsi="Century Gothic" w:cs="Arial"/>
                <w:sz w:val="18"/>
                <w:szCs w:val="18"/>
              </w:rPr>
              <w:t>Tak</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Zawartotabeli"/>
              <w:snapToGrid w:val="0"/>
              <w:jc w:val="center"/>
              <w:rPr>
                <w:rFonts w:ascii="Century Gothic" w:hAnsi="Century Gothic" w:cs="Arial"/>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0D7790" w:rsidRDefault="003143C4" w:rsidP="003143C4">
            <w:pPr>
              <w:widowControl/>
              <w:suppressAutoHyphens w:val="0"/>
              <w:snapToGrid w:val="0"/>
              <w:jc w:val="center"/>
              <w:rPr>
                <w:rFonts w:ascii="Century Gothic" w:hAnsi="Century Gothic" w:cs="Arial"/>
                <w:sz w:val="16"/>
                <w:szCs w:val="16"/>
              </w:rPr>
            </w:pPr>
            <w:r w:rsidRPr="000D7790">
              <w:rPr>
                <w:rFonts w:ascii="Century Gothic" w:hAnsi="Century Gothic" w:cs="Arial"/>
                <w:sz w:val="16"/>
                <w:szCs w:val="16"/>
              </w:rPr>
              <w:t>Bez oceny</w:t>
            </w:r>
          </w:p>
        </w:tc>
      </w:tr>
      <w:tr w:rsidR="003143C4" w:rsidRPr="00D90A7F" w:rsidTr="008E1F03">
        <w:trPr>
          <w:tblHeader/>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Zawartotabeli"/>
              <w:numPr>
                <w:ilvl w:val="0"/>
                <w:numId w:val="19"/>
              </w:numPr>
              <w:snapToGrid w:val="0"/>
              <w:ind w:left="0" w:firstLine="0"/>
              <w:rPr>
                <w:rFonts w:ascii="Century Gothic" w:hAnsi="Century Gothic" w:cs="Arial"/>
                <w:sz w:val="18"/>
                <w:szCs w:val="18"/>
              </w:rPr>
            </w:pP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C659F9">
            <w:pPr>
              <w:pStyle w:val="Nagwek1"/>
              <w:snapToGrid w:val="0"/>
              <w:ind w:left="0" w:firstLine="0"/>
              <w:rPr>
                <w:rFonts w:ascii="Century Gothic" w:hAnsi="Century Gothic" w:cs="Arial"/>
                <w:bCs/>
                <w:iCs/>
                <w:color w:val="000000"/>
                <w:sz w:val="18"/>
                <w:szCs w:val="18"/>
              </w:rPr>
            </w:pPr>
            <w:r w:rsidRPr="00D90A7F">
              <w:rPr>
                <w:rFonts w:ascii="Century Gothic" w:hAnsi="Century Gothic" w:cs="Arial"/>
                <w:bCs/>
                <w:iCs/>
                <w:color w:val="000000"/>
                <w:sz w:val="18"/>
                <w:szCs w:val="18"/>
              </w:rPr>
              <w:t>Szkolenia dla informatyków (</w:t>
            </w:r>
            <w:r w:rsidR="00C659F9" w:rsidRPr="00E957E7">
              <w:rPr>
                <w:rFonts w:ascii="Century Gothic" w:hAnsi="Century Gothic" w:cs="Arial"/>
                <w:bCs/>
                <w:iCs/>
                <w:color w:val="7030A0"/>
                <w:sz w:val="18"/>
                <w:szCs w:val="18"/>
              </w:rPr>
              <w:t>3 osoby</w:t>
            </w:r>
            <w:r w:rsidRPr="00D90A7F">
              <w:rPr>
                <w:rFonts w:ascii="Century Gothic" w:hAnsi="Century Gothic" w:cs="Arial"/>
                <w:bCs/>
                <w:iCs/>
                <w:color w:val="000000"/>
                <w:sz w:val="18"/>
                <w:szCs w:val="18"/>
              </w:rPr>
              <w:t>) z zakresu podstawowej konfiguracji i diagnostyki elementów komunikacji sieciowej TCP/IP i DICOM</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0D7790" w:rsidP="003143C4">
            <w:pPr>
              <w:pStyle w:val="Zawartotabeli"/>
              <w:snapToGrid w:val="0"/>
              <w:jc w:val="center"/>
              <w:rPr>
                <w:rFonts w:ascii="Century Gothic" w:hAnsi="Century Gothic" w:cs="Arial"/>
                <w:sz w:val="18"/>
                <w:szCs w:val="18"/>
              </w:rPr>
            </w:pPr>
            <w:r w:rsidRPr="00D90A7F">
              <w:rPr>
                <w:rFonts w:ascii="Century Gothic" w:hAnsi="Century Gothic" w:cs="Arial"/>
                <w:sz w:val="18"/>
                <w:szCs w:val="18"/>
              </w:rPr>
              <w:t>Tak</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Zawartotabeli"/>
              <w:snapToGrid w:val="0"/>
              <w:jc w:val="center"/>
              <w:rPr>
                <w:rFonts w:ascii="Century Gothic" w:hAnsi="Century Gothic" w:cs="Arial"/>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0D7790" w:rsidRDefault="003143C4" w:rsidP="003143C4">
            <w:pPr>
              <w:widowControl/>
              <w:suppressAutoHyphens w:val="0"/>
              <w:snapToGrid w:val="0"/>
              <w:jc w:val="center"/>
              <w:rPr>
                <w:rFonts w:ascii="Century Gothic" w:hAnsi="Century Gothic" w:cs="Arial"/>
                <w:sz w:val="16"/>
                <w:szCs w:val="16"/>
              </w:rPr>
            </w:pPr>
            <w:r w:rsidRPr="000D7790">
              <w:rPr>
                <w:rFonts w:ascii="Century Gothic" w:hAnsi="Century Gothic" w:cs="Arial"/>
                <w:sz w:val="16"/>
                <w:szCs w:val="16"/>
              </w:rPr>
              <w:t>Bez oceny</w:t>
            </w:r>
          </w:p>
        </w:tc>
      </w:tr>
      <w:tr w:rsidR="003143C4" w:rsidRPr="00D90A7F" w:rsidTr="008E1F03">
        <w:trPr>
          <w:tblHeader/>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Zawartotabeli"/>
              <w:numPr>
                <w:ilvl w:val="0"/>
                <w:numId w:val="19"/>
              </w:numPr>
              <w:snapToGrid w:val="0"/>
              <w:ind w:left="0" w:firstLine="0"/>
              <w:rPr>
                <w:rFonts w:ascii="Century Gothic" w:hAnsi="Century Gothic" w:cs="Arial"/>
                <w:sz w:val="18"/>
                <w:szCs w:val="18"/>
              </w:rPr>
            </w:pP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Nagwek1"/>
              <w:snapToGrid w:val="0"/>
              <w:ind w:left="0" w:firstLine="0"/>
              <w:rPr>
                <w:rFonts w:ascii="Century Gothic" w:hAnsi="Century Gothic" w:cs="Arial"/>
                <w:bCs/>
                <w:iCs/>
                <w:color w:val="000000"/>
                <w:sz w:val="18"/>
                <w:szCs w:val="18"/>
              </w:rPr>
            </w:pPr>
            <w:r w:rsidRPr="00D90A7F">
              <w:rPr>
                <w:rFonts w:ascii="Century Gothic" w:hAnsi="Century Gothic" w:cs="Arial"/>
                <w:bCs/>
                <w:iCs/>
                <w:color w:val="000000"/>
                <w:sz w:val="18"/>
                <w:szCs w:val="18"/>
              </w:rPr>
              <w:t>Liczba i okres szkoleń:</w:t>
            </w:r>
          </w:p>
          <w:p w:rsidR="003143C4" w:rsidRPr="00D90A7F" w:rsidRDefault="003143C4" w:rsidP="003143C4">
            <w:pPr>
              <w:pStyle w:val="Nagwek1"/>
              <w:snapToGrid w:val="0"/>
              <w:ind w:left="0" w:firstLine="0"/>
              <w:rPr>
                <w:rFonts w:ascii="Century Gothic" w:hAnsi="Century Gothic" w:cs="Arial"/>
                <w:bCs/>
                <w:iCs/>
                <w:color w:val="000000"/>
                <w:sz w:val="18"/>
                <w:szCs w:val="18"/>
              </w:rPr>
            </w:pPr>
            <w:r w:rsidRPr="00D90A7F">
              <w:rPr>
                <w:rFonts w:ascii="Century Gothic" w:hAnsi="Century Gothic" w:cs="Arial"/>
                <w:bCs/>
                <w:iCs/>
                <w:color w:val="000000"/>
                <w:sz w:val="18"/>
                <w:szCs w:val="18"/>
              </w:rPr>
              <w:t>pierwsze szkolenie - tuż po instalacji systemu, w wymiarze do 2 dni roboczych</w:t>
            </w:r>
          </w:p>
          <w:p w:rsidR="003143C4" w:rsidRPr="00D90A7F" w:rsidRDefault="003143C4" w:rsidP="003143C4">
            <w:pPr>
              <w:pStyle w:val="Nagwek1"/>
              <w:snapToGrid w:val="0"/>
              <w:ind w:left="0" w:firstLine="0"/>
              <w:rPr>
                <w:rFonts w:ascii="Century Gothic" w:hAnsi="Century Gothic" w:cs="Arial"/>
                <w:bCs/>
                <w:iCs/>
                <w:color w:val="000000"/>
                <w:sz w:val="18"/>
                <w:szCs w:val="18"/>
              </w:rPr>
            </w:pPr>
            <w:r w:rsidRPr="00D90A7F">
              <w:rPr>
                <w:rFonts w:ascii="Century Gothic" w:hAnsi="Century Gothic" w:cs="Arial"/>
                <w:bCs/>
                <w:iCs/>
                <w:color w:val="000000"/>
                <w:sz w:val="18"/>
                <w:szCs w:val="18"/>
              </w:rPr>
              <w:t>dodatkowe, w razie potrzeby, w innym terminie ustalonym z kierownikiem pracowni,</w:t>
            </w:r>
          </w:p>
          <w:p w:rsidR="003143C4" w:rsidRPr="00D90A7F" w:rsidRDefault="003143C4" w:rsidP="003143C4">
            <w:pPr>
              <w:pStyle w:val="Nagwek1"/>
              <w:snapToGrid w:val="0"/>
              <w:ind w:left="0" w:firstLine="0"/>
              <w:rPr>
                <w:rFonts w:ascii="Century Gothic" w:hAnsi="Century Gothic" w:cs="Arial"/>
                <w:bCs/>
                <w:iCs/>
                <w:color w:val="000000"/>
                <w:sz w:val="18"/>
                <w:szCs w:val="18"/>
              </w:rPr>
            </w:pPr>
          </w:p>
          <w:p w:rsidR="003143C4" w:rsidRPr="00D90A7F" w:rsidRDefault="003143C4" w:rsidP="003143C4">
            <w:pPr>
              <w:pStyle w:val="Nagwek1"/>
              <w:snapToGrid w:val="0"/>
              <w:ind w:left="0" w:firstLine="0"/>
              <w:rPr>
                <w:rFonts w:ascii="Century Gothic" w:hAnsi="Century Gothic" w:cs="Arial"/>
                <w:bCs/>
                <w:iCs/>
                <w:color w:val="000000"/>
                <w:sz w:val="18"/>
                <w:szCs w:val="18"/>
              </w:rPr>
            </w:pPr>
            <w:r w:rsidRPr="00D90A7F">
              <w:rPr>
                <w:rFonts w:ascii="Century Gothic" w:hAnsi="Century Gothic" w:cs="Arial"/>
                <w:bCs/>
                <w:iCs/>
                <w:color w:val="000000"/>
                <w:sz w:val="18"/>
                <w:szCs w:val="18"/>
              </w:rPr>
              <w:t>Uwaga – szkolenie dodatkowe w identycznym wymiarze osobowym jak wyżej</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0D7790" w:rsidP="003143C4">
            <w:pPr>
              <w:pStyle w:val="Zawartotabeli"/>
              <w:snapToGrid w:val="0"/>
              <w:jc w:val="center"/>
              <w:rPr>
                <w:rFonts w:ascii="Century Gothic" w:hAnsi="Century Gothic" w:cs="Arial"/>
                <w:sz w:val="18"/>
                <w:szCs w:val="18"/>
              </w:rPr>
            </w:pPr>
            <w:r w:rsidRPr="00D90A7F">
              <w:rPr>
                <w:rFonts w:ascii="Century Gothic" w:hAnsi="Century Gothic" w:cs="Arial"/>
                <w:sz w:val="18"/>
                <w:szCs w:val="18"/>
              </w:rPr>
              <w:t>Tak</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Zawartotabeli"/>
              <w:snapToGrid w:val="0"/>
              <w:jc w:val="center"/>
              <w:rPr>
                <w:rFonts w:ascii="Century Gothic" w:hAnsi="Century Gothic" w:cs="Arial"/>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0D7790" w:rsidRDefault="003143C4" w:rsidP="003143C4">
            <w:pPr>
              <w:widowControl/>
              <w:suppressAutoHyphens w:val="0"/>
              <w:snapToGrid w:val="0"/>
              <w:jc w:val="center"/>
              <w:rPr>
                <w:rFonts w:ascii="Century Gothic" w:hAnsi="Century Gothic" w:cs="Arial"/>
                <w:sz w:val="16"/>
                <w:szCs w:val="16"/>
              </w:rPr>
            </w:pPr>
            <w:r w:rsidRPr="000D7790">
              <w:rPr>
                <w:rFonts w:ascii="Century Gothic" w:hAnsi="Century Gothic" w:cs="Arial"/>
                <w:sz w:val="16"/>
                <w:szCs w:val="16"/>
              </w:rPr>
              <w:t>Bez oceny</w:t>
            </w:r>
          </w:p>
        </w:tc>
      </w:tr>
      <w:tr w:rsidR="003143C4" w:rsidRPr="00D90A7F" w:rsidTr="008E1F03">
        <w:trPr>
          <w:tblHeader/>
        </w:trPr>
        <w:tc>
          <w:tcPr>
            <w:tcW w:w="567"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143C4" w:rsidRPr="00D90A7F" w:rsidRDefault="003143C4" w:rsidP="000D7790">
            <w:pPr>
              <w:pStyle w:val="Zawartotabeli"/>
              <w:snapToGrid w:val="0"/>
              <w:rPr>
                <w:rFonts w:ascii="Century Gothic" w:hAnsi="Century Gothic" w:cs="Arial"/>
                <w:sz w:val="18"/>
                <w:szCs w:val="18"/>
              </w:rPr>
            </w:pPr>
          </w:p>
        </w:tc>
        <w:tc>
          <w:tcPr>
            <w:tcW w:w="737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143C4" w:rsidRPr="00D90A7F" w:rsidRDefault="003143C4" w:rsidP="003143C4">
            <w:pPr>
              <w:pStyle w:val="Nagwek1"/>
              <w:snapToGrid w:val="0"/>
              <w:ind w:left="0" w:firstLine="0"/>
              <w:rPr>
                <w:rFonts w:ascii="Century Gothic" w:hAnsi="Century Gothic" w:cs="Arial"/>
                <w:bCs/>
                <w:iCs/>
                <w:color w:val="000000"/>
                <w:sz w:val="18"/>
                <w:szCs w:val="18"/>
              </w:rPr>
            </w:pPr>
            <w:r w:rsidRPr="00D90A7F">
              <w:rPr>
                <w:rFonts w:ascii="Century Gothic" w:hAnsi="Century Gothic" w:cs="Arial"/>
                <w:b/>
                <w:bCs/>
                <w:iCs/>
                <w:color w:val="000000"/>
                <w:sz w:val="18"/>
                <w:szCs w:val="18"/>
              </w:rPr>
              <w:t>DOKUMENTACJA</w:t>
            </w:r>
          </w:p>
        </w:tc>
        <w:tc>
          <w:tcPr>
            <w:tcW w:w="1843"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143C4" w:rsidRPr="00D90A7F" w:rsidRDefault="003143C4" w:rsidP="003143C4">
            <w:pPr>
              <w:pStyle w:val="Zawartotabeli"/>
              <w:snapToGrid w:val="0"/>
              <w:jc w:val="center"/>
              <w:rPr>
                <w:rFonts w:ascii="Century Gothic" w:hAnsi="Century Gothic" w:cs="Arial"/>
                <w:sz w:val="18"/>
                <w:szCs w:val="18"/>
              </w:rPr>
            </w:pPr>
          </w:p>
        </w:tc>
        <w:tc>
          <w:tcPr>
            <w:tcW w:w="3544"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143C4" w:rsidRPr="00D90A7F" w:rsidRDefault="003143C4" w:rsidP="003143C4">
            <w:pPr>
              <w:pStyle w:val="Zawartotabeli"/>
              <w:snapToGrid w:val="0"/>
              <w:jc w:val="center"/>
              <w:rPr>
                <w:rFonts w:ascii="Century Gothic" w:hAnsi="Century Gothic" w:cs="Arial"/>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143C4" w:rsidRPr="000D7790" w:rsidRDefault="003143C4" w:rsidP="003143C4">
            <w:pPr>
              <w:widowControl/>
              <w:suppressAutoHyphens w:val="0"/>
              <w:snapToGrid w:val="0"/>
              <w:jc w:val="center"/>
              <w:rPr>
                <w:rFonts w:ascii="Century Gothic" w:hAnsi="Century Gothic" w:cs="Arial"/>
                <w:sz w:val="16"/>
                <w:szCs w:val="16"/>
              </w:rPr>
            </w:pPr>
          </w:p>
        </w:tc>
      </w:tr>
      <w:tr w:rsidR="003143C4" w:rsidRPr="00D90A7F" w:rsidTr="008E1F03">
        <w:trPr>
          <w:tblHeader/>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Zawartotabeli"/>
              <w:numPr>
                <w:ilvl w:val="0"/>
                <w:numId w:val="19"/>
              </w:numPr>
              <w:snapToGrid w:val="0"/>
              <w:ind w:left="0" w:firstLine="0"/>
              <w:rPr>
                <w:rFonts w:ascii="Century Gothic" w:hAnsi="Century Gothic" w:cs="Arial"/>
                <w:sz w:val="18"/>
                <w:szCs w:val="18"/>
              </w:rPr>
            </w:pP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Nagwek1"/>
              <w:snapToGrid w:val="0"/>
              <w:ind w:left="0" w:firstLine="0"/>
              <w:rPr>
                <w:rFonts w:ascii="Century Gothic" w:hAnsi="Century Gothic" w:cs="Arial"/>
                <w:b/>
                <w:bCs/>
                <w:iCs/>
                <w:color w:val="000000"/>
                <w:sz w:val="18"/>
                <w:szCs w:val="18"/>
              </w:rPr>
            </w:pPr>
            <w:r w:rsidRPr="00D90A7F">
              <w:rPr>
                <w:rFonts w:ascii="Century Gothic" w:hAnsi="Century Gothic" w:cs="Arial"/>
                <w:bCs/>
                <w:iCs/>
                <w:color w:val="000000"/>
                <w:sz w:val="18"/>
                <w:szCs w:val="18"/>
              </w:rPr>
              <w:t>Instrukcje obsługi w języku polskim w formie elektronicznej i drukowanej (przekazane w momencie dostawy dla każdego egzemplarza) – dotyczy także urządzeń peryferyjnych</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0D7790" w:rsidP="003143C4">
            <w:pPr>
              <w:pStyle w:val="Zawartotabeli"/>
              <w:snapToGrid w:val="0"/>
              <w:jc w:val="center"/>
              <w:rPr>
                <w:rFonts w:ascii="Century Gothic" w:hAnsi="Century Gothic" w:cs="Arial"/>
                <w:sz w:val="18"/>
                <w:szCs w:val="18"/>
              </w:rPr>
            </w:pPr>
            <w:r w:rsidRPr="00D90A7F">
              <w:rPr>
                <w:rFonts w:ascii="Century Gothic" w:hAnsi="Century Gothic" w:cs="Arial"/>
                <w:sz w:val="18"/>
                <w:szCs w:val="18"/>
              </w:rPr>
              <w:t>Tak</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Zawartotabeli"/>
              <w:snapToGrid w:val="0"/>
              <w:jc w:val="center"/>
              <w:rPr>
                <w:rFonts w:ascii="Century Gothic" w:hAnsi="Century Gothic" w:cs="Arial"/>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0D7790" w:rsidRDefault="003143C4" w:rsidP="003143C4">
            <w:pPr>
              <w:widowControl/>
              <w:suppressAutoHyphens w:val="0"/>
              <w:snapToGrid w:val="0"/>
              <w:jc w:val="center"/>
              <w:rPr>
                <w:rFonts w:ascii="Century Gothic" w:hAnsi="Century Gothic" w:cs="Arial"/>
                <w:sz w:val="16"/>
                <w:szCs w:val="16"/>
              </w:rPr>
            </w:pPr>
            <w:r w:rsidRPr="000D7790">
              <w:rPr>
                <w:rFonts w:ascii="Century Gothic" w:hAnsi="Century Gothic" w:cs="Arial"/>
                <w:sz w:val="16"/>
                <w:szCs w:val="16"/>
              </w:rPr>
              <w:t>Bez oceny</w:t>
            </w:r>
          </w:p>
        </w:tc>
      </w:tr>
      <w:tr w:rsidR="003143C4" w:rsidRPr="00D90A7F" w:rsidTr="008E1F03">
        <w:trPr>
          <w:tblHeader/>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Zawartotabeli"/>
              <w:numPr>
                <w:ilvl w:val="0"/>
                <w:numId w:val="19"/>
              </w:numPr>
              <w:snapToGrid w:val="0"/>
              <w:ind w:left="0" w:firstLine="0"/>
              <w:rPr>
                <w:rFonts w:ascii="Century Gothic" w:hAnsi="Century Gothic" w:cs="Arial"/>
                <w:sz w:val="18"/>
                <w:szCs w:val="18"/>
              </w:rPr>
            </w:pP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Nagwek1"/>
              <w:snapToGrid w:val="0"/>
              <w:ind w:left="0" w:firstLine="0"/>
              <w:rPr>
                <w:rFonts w:ascii="Century Gothic" w:hAnsi="Century Gothic" w:cs="Arial"/>
                <w:bCs/>
                <w:iCs/>
                <w:color w:val="000000"/>
                <w:sz w:val="18"/>
                <w:szCs w:val="18"/>
              </w:rPr>
            </w:pPr>
            <w:r w:rsidRPr="00D90A7F">
              <w:rPr>
                <w:rFonts w:ascii="Century Gothic" w:hAnsi="Century Gothic" w:cs="Arial"/>
                <w:bCs/>
                <w:iCs/>
                <w:color w:val="000000"/>
                <w:sz w:val="18"/>
                <w:szCs w:val="18"/>
              </w:rPr>
              <w:t>W cenie urządzenia znajduje się komplet akcesoriów, okablowania itp. asortymentu niezbędnego do uruchomienia i funkcjonowania aparatu jako całości w wymaganej specyfikacją konfiguracji</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0D7790" w:rsidP="003143C4">
            <w:pPr>
              <w:pStyle w:val="Zawartotabeli"/>
              <w:snapToGrid w:val="0"/>
              <w:jc w:val="center"/>
              <w:rPr>
                <w:rFonts w:ascii="Century Gothic" w:hAnsi="Century Gothic" w:cs="Arial"/>
                <w:sz w:val="18"/>
                <w:szCs w:val="18"/>
              </w:rPr>
            </w:pPr>
            <w:r w:rsidRPr="00D90A7F">
              <w:rPr>
                <w:rFonts w:ascii="Century Gothic" w:hAnsi="Century Gothic" w:cs="Arial"/>
                <w:sz w:val="18"/>
                <w:szCs w:val="18"/>
              </w:rPr>
              <w:t>Tak</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Zawartotabeli"/>
              <w:snapToGrid w:val="0"/>
              <w:jc w:val="center"/>
              <w:rPr>
                <w:rFonts w:ascii="Century Gothic" w:hAnsi="Century Gothic" w:cs="Arial"/>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0D7790" w:rsidRDefault="003143C4" w:rsidP="003143C4">
            <w:pPr>
              <w:widowControl/>
              <w:suppressAutoHyphens w:val="0"/>
              <w:snapToGrid w:val="0"/>
              <w:jc w:val="center"/>
              <w:rPr>
                <w:rFonts w:ascii="Century Gothic" w:hAnsi="Century Gothic" w:cs="Arial"/>
                <w:sz w:val="16"/>
                <w:szCs w:val="16"/>
              </w:rPr>
            </w:pPr>
            <w:r w:rsidRPr="000D7790">
              <w:rPr>
                <w:rFonts w:ascii="Century Gothic" w:hAnsi="Century Gothic" w:cs="Arial"/>
                <w:sz w:val="16"/>
                <w:szCs w:val="16"/>
              </w:rPr>
              <w:t>Bez oceny</w:t>
            </w:r>
          </w:p>
        </w:tc>
      </w:tr>
      <w:tr w:rsidR="003143C4" w:rsidRPr="00D90A7F" w:rsidTr="00D90410">
        <w:trPr>
          <w:trHeight w:val="1495"/>
          <w:tblHeader/>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Zawartotabeli"/>
              <w:numPr>
                <w:ilvl w:val="0"/>
                <w:numId w:val="19"/>
              </w:numPr>
              <w:snapToGrid w:val="0"/>
              <w:ind w:left="0" w:firstLine="0"/>
              <w:rPr>
                <w:rFonts w:ascii="Century Gothic" w:hAnsi="Century Gothic" w:cs="Arial"/>
                <w:sz w:val="18"/>
                <w:szCs w:val="18"/>
              </w:rPr>
            </w:pP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Nagwek1"/>
              <w:snapToGrid w:val="0"/>
              <w:ind w:left="0" w:firstLine="0"/>
              <w:rPr>
                <w:rFonts w:ascii="Century Gothic" w:hAnsi="Century Gothic" w:cs="Arial"/>
                <w:bCs/>
                <w:iCs/>
                <w:color w:val="000000"/>
                <w:sz w:val="18"/>
                <w:szCs w:val="18"/>
              </w:rPr>
            </w:pPr>
            <w:r w:rsidRPr="00D90A7F">
              <w:rPr>
                <w:rFonts w:ascii="Century Gothic" w:hAnsi="Century Gothic" w:cs="Arial"/>
                <w:bCs/>
                <w:iCs/>
                <w:color w:val="000000"/>
                <w:sz w:val="18"/>
                <w:szCs w:val="18"/>
              </w:rPr>
              <w:t>Dokumentacja (lub tzw. lista kontrolna zawierająca wykaz części i czynności) dotycząca przeglądów technicznych w języku polskim (dostarczona przy dostawie)</w:t>
            </w:r>
          </w:p>
          <w:p w:rsidR="003143C4" w:rsidRPr="00D90A7F" w:rsidRDefault="003143C4" w:rsidP="003143C4">
            <w:pPr>
              <w:pStyle w:val="Nagwek1"/>
              <w:snapToGrid w:val="0"/>
              <w:ind w:left="0" w:firstLine="0"/>
              <w:rPr>
                <w:rFonts w:ascii="Century Gothic" w:hAnsi="Century Gothic" w:cs="Arial"/>
                <w:bCs/>
                <w:iCs/>
                <w:color w:val="000000"/>
                <w:sz w:val="18"/>
                <w:szCs w:val="18"/>
              </w:rPr>
            </w:pPr>
          </w:p>
          <w:p w:rsidR="003143C4" w:rsidRPr="00D90410" w:rsidRDefault="000233C8" w:rsidP="00D90410">
            <w:pPr>
              <w:pStyle w:val="Nagwek1"/>
              <w:ind w:left="0" w:firstLine="0"/>
              <w:rPr>
                <w:rFonts w:ascii="Century Gothic" w:hAnsi="Century Gothic" w:cs="Arial"/>
                <w:bCs/>
                <w:iCs/>
                <w:color w:val="000000"/>
                <w:sz w:val="18"/>
                <w:szCs w:val="18"/>
              </w:rPr>
            </w:pPr>
            <w:r w:rsidRPr="000233C8">
              <w:rPr>
                <w:rFonts w:ascii="Century Gothic" w:hAnsi="Century Gothic" w:cs="Arial"/>
                <w:b/>
                <w:bCs/>
                <w:iCs/>
                <w:color w:val="000000"/>
                <w:sz w:val="18"/>
                <w:szCs w:val="18"/>
              </w:rPr>
              <w:t>UWAGA - dokumentacja serwisowa lub oprogramowanie serwisowe które zapewni co najmniej pełną diagnostykę sprzętu, regulację, kalibrację etc.</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0D7790" w:rsidP="003143C4">
            <w:pPr>
              <w:pStyle w:val="Zawartotabeli"/>
              <w:snapToGrid w:val="0"/>
              <w:jc w:val="center"/>
              <w:rPr>
                <w:rFonts w:ascii="Century Gothic" w:hAnsi="Century Gothic" w:cs="Arial"/>
                <w:sz w:val="18"/>
                <w:szCs w:val="18"/>
              </w:rPr>
            </w:pPr>
            <w:r w:rsidRPr="00D90A7F">
              <w:rPr>
                <w:rFonts w:ascii="Century Gothic" w:hAnsi="Century Gothic" w:cs="Arial"/>
                <w:sz w:val="18"/>
                <w:szCs w:val="18"/>
              </w:rPr>
              <w:t>Tak</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Zawartotabeli"/>
              <w:snapToGrid w:val="0"/>
              <w:jc w:val="center"/>
              <w:rPr>
                <w:rFonts w:ascii="Century Gothic" w:hAnsi="Century Gothic" w:cs="Arial"/>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0D7790" w:rsidRDefault="003143C4" w:rsidP="003143C4">
            <w:pPr>
              <w:widowControl/>
              <w:suppressAutoHyphens w:val="0"/>
              <w:snapToGrid w:val="0"/>
              <w:jc w:val="center"/>
              <w:rPr>
                <w:rFonts w:ascii="Century Gothic" w:hAnsi="Century Gothic" w:cs="Arial"/>
                <w:sz w:val="16"/>
                <w:szCs w:val="16"/>
              </w:rPr>
            </w:pPr>
            <w:r w:rsidRPr="000D7790">
              <w:rPr>
                <w:rFonts w:ascii="Century Gothic" w:hAnsi="Century Gothic" w:cs="Arial"/>
                <w:sz w:val="16"/>
                <w:szCs w:val="16"/>
              </w:rPr>
              <w:t>Bez oceny</w:t>
            </w:r>
          </w:p>
        </w:tc>
      </w:tr>
      <w:tr w:rsidR="003143C4" w:rsidRPr="00D90A7F" w:rsidTr="008E1F03">
        <w:trPr>
          <w:tblHeader/>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Zawartotabeli"/>
              <w:numPr>
                <w:ilvl w:val="0"/>
                <w:numId w:val="19"/>
              </w:numPr>
              <w:snapToGrid w:val="0"/>
              <w:ind w:left="0" w:firstLine="0"/>
              <w:rPr>
                <w:rFonts w:ascii="Century Gothic" w:hAnsi="Century Gothic" w:cs="Arial"/>
                <w:sz w:val="18"/>
                <w:szCs w:val="18"/>
              </w:rPr>
            </w:pP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Nagwek1"/>
              <w:snapToGrid w:val="0"/>
              <w:ind w:left="0" w:firstLine="0"/>
              <w:rPr>
                <w:rFonts w:ascii="Century Gothic" w:hAnsi="Century Gothic" w:cs="Arial"/>
                <w:bCs/>
                <w:iCs/>
                <w:color w:val="000000"/>
                <w:sz w:val="18"/>
                <w:szCs w:val="18"/>
              </w:rPr>
            </w:pPr>
            <w:r w:rsidRPr="00D90A7F">
              <w:rPr>
                <w:rFonts w:ascii="Century Gothic" w:hAnsi="Century Gothic" w:cs="Arial"/>
                <w:bCs/>
                <w:iCs/>
                <w:color w:val="000000"/>
                <w:sz w:val="18"/>
                <w:szCs w:val="18"/>
              </w:rPr>
              <w:t>Z urządzeniem wykonawca dostarczy paszport techniczny zawierający co najmniej takie dane jak: nazwa, typ (model), producent, rok produkcji, numer seryjny (fabryczny), inne istotne informacje (np. części składowe, istotne wyposażenie, oprogramowanie), kody z aktualnie obowiązującego słownika NFZ (o ile występują)</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0D7790" w:rsidP="003143C4">
            <w:pPr>
              <w:pStyle w:val="Zawartotabeli"/>
              <w:snapToGrid w:val="0"/>
              <w:jc w:val="center"/>
              <w:rPr>
                <w:rFonts w:ascii="Century Gothic" w:hAnsi="Century Gothic" w:cs="Arial"/>
                <w:sz w:val="18"/>
                <w:szCs w:val="18"/>
              </w:rPr>
            </w:pPr>
            <w:r w:rsidRPr="00D90A7F">
              <w:rPr>
                <w:rFonts w:ascii="Century Gothic" w:hAnsi="Century Gothic" w:cs="Arial"/>
                <w:sz w:val="18"/>
                <w:szCs w:val="18"/>
              </w:rPr>
              <w:t>Tak</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Zawartotabeli"/>
              <w:snapToGrid w:val="0"/>
              <w:jc w:val="center"/>
              <w:rPr>
                <w:rFonts w:ascii="Century Gothic" w:hAnsi="Century Gothic" w:cs="Arial"/>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0D7790" w:rsidRDefault="003143C4" w:rsidP="003143C4">
            <w:pPr>
              <w:widowControl/>
              <w:suppressAutoHyphens w:val="0"/>
              <w:snapToGrid w:val="0"/>
              <w:jc w:val="center"/>
              <w:rPr>
                <w:rFonts w:ascii="Century Gothic" w:hAnsi="Century Gothic" w:cs="Arial"/>
                <w:sz w:val="16"/>
                <w:szCs w:val="16"/>
              </w:rPr>
            </w:pPr>
            <w:r w:rsidRPr="000D7790">
              <w:rPr>
                <w:rFonts w:ascii="Century Gothic" w:hAnsi="Century Gothic" w:cs="Arial"/>
                <w:sz w:val="16"/>
                <w:szCs w:val="16"/>
              </w:rPr>
              <w:t>Bez oceny</w:t>
            </w:r>
          </w:p>
        </w:tc>
      </w:tr>
      <w:tr w:rsidR="003143C4" w:rsidRPr="00D90A7F" w:rsidTr="008E1F03">
        <w:trPr>
          <w:tblHeader/>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Zawartotabeli"/>
              <w:numPr>
                <w:ilvl w:val="0"/>
                <w:numId w:val="19"/>
              </w:numPr>
              <w:snapToGrid w:val="0"/>
              <w:ind w:left="0" w:firstLine="0"/>
              <w:rPr>
                <w:rFonts w:ascii="Century Gothic" w:hAnsi="Century Gothic" w:cs="Arial"/>
                <w:sz w:val="18"/>
                <w:szCs w:val="18"/>
              </w:rPr>
            </w:pP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Nagwek1"/>
              <w:snapToGrid w:val="0"/>
              <w:ind w:left="0" w:firstLine="0"/>
              <w:rPr>
                <w:rFonts w:ascii="Century Gothic" w:hAnsi="Century Gothic" w:cs="Arial"/>
                <w:bCs/>
                <w:iCs/>
                <w:color w:val="000000"/>
                <w:sz w:val="18"/>
                <w:szCs w:val="18"/>
              </w:rPr>
            </w:pPr>
            <w:r w:rsidRPr="00D90A7F">
              <w:rPr>
                <w:rFonts w:ascii="Century Gothic" w:hAnsi="Century Gothic" w:cs="Arial"/>
                <w:bCs/>
                <w:iCs/>
                <w:color w:val="000000"/>
                <w:sz w:val="18"/>
                <w:szCs w:val="18"/>
              </w:rPr>
              <w:t>Instrukcja konserwacji, mycia, dezynfekcji i sterylizacji dla poszczególnych elementów aparatów. (wykaz środków do czyszczenia dostarczony wraz z urządzeniami)</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0D7790" w:rsidP="003143C4">
            <w:pPr>
              <w:pStyle w:val="Zawartotabeli"/>
              <w:snapToGrid w:val="0"/>
              <w:jc w:val="center"/>
              <w:rPr>
                <w:rFonts w:ascii="Century Gothic" w:hAnsi="Century Gothic" w:cs="Arial"/>
                <w:sz w:val="18"/>
                <w:szCs w:val="18"/>
              </w:rPr>
            </w:pPr>
            <w:r w:rsidRPr="00D90A7F">
              <w:rPr>
                <w:rFonts w:ascii="Century Gothic" w:hAnsi="Century Gothic" w:cs="Arial"/>
                <w:sz w:val="18"/>
                <w:szCs w:val="18"/>
              </w:rPr>
              <w:t>Tak</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Zawartotabeli"/>
              <w:snapToGrid w:val="0"/>
              <w:jc w:val="center"/>
              <w:rPr>
                <w:rFonts w:ascii="Century Gothic" w:hAnsi="Century Gothic" w:cs="Arial"/>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0D7790" w:rsidRDefault="003143C4" w:rsidP="003143C4">
            <w:pPr>
              <w:widowControl/>
              <w:suppressAutoHyphens w:val="0"/>
              <w:snapToGrid w:val="0"/>
              <w:jc w:val="center"/>
              <w:rPr>
                <w:rFonts w:ascii="Century Gothic" w:hAnsi="Century Gothic" w:cs="Arial"/>
                <w:sz w:val="16"/>
                <w:szCs w:val="16"/>
              </w:rPr>
            </w:pPr>
            <w:r w:rsidRPr="000D7790">
              <w:rPr>
                <w:rFonts w:ascii="Century Gothic" w:hAnsi="Century Gothic" w:cs="Arial"/>
                <w:sz w:val="16"/>
                <w:szCs w:val="16"/>
              </w:rPr>
              <w:t>Bez oceny</w:t>
            </w:r>
          </w:p>
        </w:tc>
      </w:tr>
      <w:tr w:rsidR="003143C4" w:rsidRPr="00D90A7F" w:rsidTr="008E1F03">
        <w:trPr>
          <w:tblHeader/>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Zawartotabeli"/>
              <w:numPr>
                <w:ilvl w:val="0"/>
                <w:numId w:val="19"/>
              </w:numPr>
              <w:snapToGrid w:val="0"/>
              <w:ind w:left="0" w:firstLine="0"/>
              <w:rPr>
                <w:rFonts w:ascii="Century Gothic" w:hAnsi="Century Gothic" w:cs="Arial"/>
                <w:sz w:val="18"/>
                <w:szCs w:val="18"/>
              </w:rPr>
            </w:pP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Nagwek1"/>
              <w:snapToGrid w:val="0"/>
              <w:ind w:left="0" w:firstLine="0"/>
              <w:rPr>
                <w:rFonts w:ascii="Century Gothic" w:hAnsi="Century Gothic" w:cs="Arial"/>
                <w:bCs/>
                <w:iCs/>
                <w:color w:val="000000"/>
                <w:sz w:val="18"/>
                <w:szCs w:val="18"/>
              </w:rPr>
            </w:pPr>
            <w:r w:rsidRPr="00D90A7F">
              <w:rPr>
                <w:rFonts w:ascii="Century Gothic" w:hAnsi="Century Gothic" w:cs="Arial"/>
                <w:bCs/>
                <w:iCs/>
                <w:color w:val="000000"/>
                <w:sz w:val="18"/>
                <w:szCs w:val="18"/>
              </w:rPr>
              <w:t>Możliwość mycia i dezynfekcji poszczególnych elementów aparatów w oparciu o przedstawione przez wykonawcę zalecane preparaty myjące i dezynfekujące.</w:t>
            </w:r>
          </w:p>
          <w:p w:rsidR="003143C4" w:rsidRPr="00D90A7F" w:rsidRDefault="003143C4" w:rsidP="003143C4">
            <w:pPr>
              <w:pStyle w:val="Nagwek1"/>
              <w:snapToGrid w:val="0"/>
              <w:ind w:left="0" w:firstLine="0"/>
              <w:rPr>
                <w:rFonts w:ascii="Century Gothic" w:hAnsi="Century Gothic" w:cs="Arial"/>
                <w:bCs/>
                <w:iCs/>
                <w:color w:val="000000"/>
                <w:sz w:val="18"/>
                <w:szCs w:val="18"/>
              </w:rPr>
            </w:pPr>
          </w:p>
          <w:p w:rsidR="003143C4" w:rsidRPr="00D90A7F" w:rsidRDefault="003143C4" w:rsidP="003143C4">
            <w:pPr>
              <w:pStyle w:val="Nagwek1"/>
              <w:snapToGrid w:val="0"/>
              <w:ind w:left="0" w:firstLine="0"/>
              <w:rPr>
                <w:rFonts w:ascii="Century Gothic" w:hAnsi="Century Gothic" w:cs="Arial"/>
                <w:bCs/>
                <w:iCs/>
                <w:color w:val="000000"/>
                <w:sz w:val="18"/>
                <w:szCs w:val="18"/>
              </w:rPr>
            </w:pPr>
            <w:r w:rsidRPr="00D90A7F">
              <w:rPr>
                <w:rFonts w:ascii="Century Gothic" w:hAnsi="Century Gothic" w:cs="Arial"/>
                <w:bCs/>
                <w:iCs/>
                <w:color w:val="000000"/>
                <w:sz w:val="18"/>
                <w:szCs w:val="18"/>
              </w:rPr>
              <w:t>UWAGA – zalecane środki powinny zawierać nazwy związków chemicznych, a nie tylko nazwy handlowe preparatów.</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0D7790" w:rsidP="003143C4">
            <w:pPr>
              <w:pStyle w:val="Zawartotabeli"/>
              <w:snapToGrid w:val="0"/>
              <w:jc w:val="center"/>
              <w:rPr>
                <w:rFonts w:ascii="Century Gothic" w:hAnsi="Century Gothic" w:cs="Arial"/>
                <w:sz w:val="18"/>
                <w:szCs w:val="18"/>
              </w:rPr>
            </w:pPr>
            <w:r w:rsidRPr="00D90A7F">
              <w:rPr>
                <w:rFonts w:ascii="Century Gothic" w:hAnsi="Century Gothic" w:cs="Arial"/>
                <w:sz w:val="18"/>
                <w:szCs w:val="18"/>
              </w:rPr>
              <w:t>Tak</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Zawartotabeli"/>
              <w:snapToGrid w:val="0"/>
              <w:jc w:val="center"/>
              <w:rPr>
                <w:rFonts w:ascii="Century Gothic" w:hAnsi="Century Gothic" w:cs="Arial"/>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0D7790" w:rsidRDefault="003143C4" w:rsidP="003143C4">
            <w:pPr>
              <w:widowControl/>
              <w:suppressAutoHyphens w:val="0"/>
              <w:snapToGrid w:val="0"/>
              <w:jc w:val="center"/>
              <w:rPr>
                <w:rFonts w:ascii="Century Gothic" w:hAnsi="Century Gothic" w:cs="Arial"/>
                <w:sz w:val="16"/>
                <w:szCs w:val="16"/>
              </w:rPr>
            </w:pPr>
            <w:r w:rsidRPr="000D7790">
              <w:rPr>
                <w:rFonts w:ascii="Century Gothic" w:hAnsi="Century Gothic" w:cs="Arial"/>
                <w:sz w:val="16"/>
                <w:szCs w:val="16"/>
              </w:rPr>
              <w:t>Bez oceny</w:t>
            </w:r>
          </w:p>
        </w:tc>
      </w:tr>
      <w:tr w:rsidR="003143C4" w:rsidRPr="00D90A7F" w:rsidTr="008E1F03">
        <w:trPr>
          <w:tblHeader/>
        </w:trPr>
        <w:tc>
          <w:tcPr>
            <w:tcW w:w="567"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143C4" w:rsidRPr="00D90A7F" w:rsidRDefault="003143C4" w:rsidP="000D7790">
            <w:pPr>
              <w:pStyle w:val="Zawartotabeli"/>
              <w:snapToGrid w:val="0"/>
              <w:rPr>
                <w:rFonts w:ascii="Century Gothic" w:hAnsi="Century Gothic" w:cs="Arial"/>
                <w:sz w:val="18"/>
                <w:szCs w:val="18"/>
              </w:rPr>
            </w:pPr>
          </w:p>
        </w:tc>
        <w:tc>
          <w:tcPr>
            <w:tcW w:w="737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143C4" w:rsidRPr="00D90A7F" w:rsidRDefault="003143C4" w:rsidP="003143C4">
            <w:pPr>
              <w:pStyle w:val="Nagwek1"/>
              <w:snapToGrid w:val="0"/>
              <w:ind w:left="0" w:firstLine="0"/>
              <w:rPr>
                <w:rFonts w:ascii="Century Gothic" w:hAnsi="Century Gothic" w:cs="Arial"/>
                <w:bCs/>
                <w:iCs/>
                <w:color w:val="000000"/>
                <w:sz w:val="18"/>
                <w:szCs w:val="18"/>
              </w:rPr>
            </w:pPr>
            <w:r w:rsidRPr="00D90A7F">
              <w:rPr>
                <w:rFonts w:ascii="Century Gothic" w:hAnsi="Century Gothic" w:cs="Arial"/>
                <w:b/>
                <w:bCs/>
                <w:iCs/>
                <w:color w:val="000000"/>
                <w:sz w:val="18"/>
                <w:szCs w:val="18"/>
              </w:rPr>
              <w:t>INNE</w:t>
            </w:r>
          </w:p>
        </w:tc>
        <w:tc>
          <w:tcPr>
            <w:tcW w:w="1843"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143C4" w:rsidRPr="00D90A7F" w:rsidRDefault="003143C4" w:rsidP="003143C4">
            <w:pPr>
              <w:pStyle w:val="Zawartotabeli"/>
              <w:snapToGrid w:val="0"/>
              <w:jc w:val="center"/>
              <w:rPr>
                <w:rFonts w:ascii="Century Gothic" w:hAnsi="Century Gothic" w:cs="Arial"/>
                <w:sz w:val="18"/>
                <w:szCs w:val="18"/>
              </w:rPr>
            </w:pPr>
          </w:p>
        </w:tc>
        <w:tc>
          <w:tcPr>
            <w:tcW w:w="3544"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143C4" w:rsidRPr="00D90A7F" w:rsidRDefault="003143C4" w:rsidP="003143C4">
            <w:pPr>
              <w:pStyle w:val="Zawartotabeli"/>
              <w:snapToGrid w:val="0"/>
              <w:jc w:val="center"/>
              <w:rPr>
                <w:rFonts w:ascii="Century Gothic" w:hAnsi="Century Gothic" w:cs="Arial"/>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143C4" w:rsidRPr="000D7790" w:rsidRDefault="003143C4" w:rsidP="003143C4">
            <w:pPr>
              <w:widowControl/>
              <w:suppressAutoHyphens w:val="0"/>
              <w:snapToGrid w:val="0"/>
              <w:jc w:val="center"/>
              <w:rPr>
                <w:rFonts w:ascii="Century Gothic" w:hAnsi="Century Gothic" w:cs="Arial"/>
                <w:sz w:val="16"/>
                <w:szCs w:val="16"/>
              </w:rPr>
            </w:pPr>
          </w:p>
        </w:tc>
      </w:tr>
      <w:tr w:rsidR="003143C4" w:rsidRPr="00D90A7F" w:rsidTr="008E1F03">
        <w:trPr>
          <w:tblHeader/>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Zawartotabeli"/>
              <w:numPr>
                <w:ilvl w:val="0"/>
                <w:numId w:val="19"/>
              </w:numPr>
              <w:snapToGrid w:val="0"/>
              <w:ind w:left="0" w:firstLine="0"/>
              <w:rPr>
                <w:rFonts w:ascii="Century Gothic" w:hAnsi="Century Gothic" w:cs="Arial"/>
                <w:sz w:val="18"/>
                <w:szCs w:val="18"/>
              </w:rPr>
            </w:pP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Nagwek1"/>
              <w:snapToGrid w:val="0"/>
              <w:ind w:left="0" w:firstLine="0"/>
              <w:rPr>
                <w:rFonts w:ascii="Century Gothic" w:hAnsi="Century Gothic" w:cs="Arial"/>
                <w:b/>
                <w:bCs/>
                <w:iCs/>
                <w:color w:val="000000"/>
                <w:sz w:val="18"/>
                <w:szCs w:val="18"/>
              </w:rPr>
            </w:pPr>
            <w:r w:rsidRPr="00D90A7F">
              <w:rPr>
                <w:rFonts w:ascii="Century Gothic" w:hAnsi="Century Gothic" w:cs="Arial"/>
                <w:bCs/>
                <w:iCs/>
                <w:color w:val="000000"/>
                <w:sz w:val="18"/>
                <w:szCs w:val="18"/>
              </w:rPr>
              <w:t>Wykonawca (lub jego następca prawny) pokryje wszystkie koszty w przypadku przekroczenia zadeklarowanych kosztów związanych z wartością opisanych wyżej kontraktów serwisowych i innych kosztów zadeklarowanych w ofercie</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0D7790" w:rsidP="003143C4">
            <w:pPr>
              <w:pStyle w:val="Zawartotabeli"/>
              <w:snapToGrid w:val="0"/>
              <w:jc w:val="center"/>
              <w:rPr>
                <w:rFonts w:ascii="Century Gothic" w:hAnsi="Century Gothic" w:cs="Arial"/>
                <w:sz w:val="18"/>
                <w:szCs w:val="18"/>
              </w:rPr>
            </w:pPr>
            <w:r w:rsidRPr="00D90A7F">
              <w:rPr>
                <w:rFonts w:ascii="Century Gothic" w:hAnsi="Century Gothic" w:cs="Arial"/>
                <w:sz w:val="18"/>
                <w:szCs w:val="18"/>
              </w:rPr>
              <w:t>Tak</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Zawartotabeli"/>
              <w:snapToGrid w:val="0"/>
              <w:jc w:val="center"/>
              <w:rPr>
                <w:rFonts w:ascii="Century Gothic" w:hAnsi="Century Gothic" w:cs="Arial"/>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0D7790" w:rsidRDefault="003143C4" w:rsidP="003143C4">
            <w:pPr>
              <w:widowControl/>
              <w:suppressAutoHyphens w:val="0"/>
              <w:snapToGrid w:val="0"/>
              <w:jc w:val="center"/>
              <w:rPr>
                <w:rFonts w:ascii="Century Gothic" w:hAnsi="Century Gothic" w:cs="Arial"/>
                <w:sz w:val="16"/>
                <w:szCs w:val="16"/>
              </w:rPr>
            </w:pPr>
            <w:r w:rsidRPr="000D7790">
              <w:rPr>
                <w:rFonts w:ascii="Century Gothic" w:hAnsi="Century Gothic" w:cs="Arial"/>
                <w:sz w:val="16"/>
                <w:szCs w:val="16"/>
              </w:rPr>
              <w:t>Bez oceny</w:t>
            </w:r>
          </w:p>
        </w:tc>
      </w:tr>
    </w:tbl>
    <w:p w:rsidR="006F3D4E" w:rsidRPr="00D90A7F" w:rsidRDefault="006F3D4E" w:rsidP="00D90A7F">
      <w:pPr>
        <w:widowControl/>
        <w:suppressAutoHyphens w:val="0"/>
        <w:spacing w:line="288" w:lineRule="auto"/>
        <w:jc w:val="both"/>
        <w:rPr>
          <w:rFonts w:ascii="Century Gothic" w:eastAsia="Calibri" w:hAnsi="Century Gothic"/>
          <w:b/>
          <w:color w:val="000000" w:themeColor="text1"/>
          <w:kern w:val="0"/>
          <w:sz w:val="20"/>
          <w:szCs w:val="20"/>
          <w:lang w:eastAsia="en-US"/>
        </w:rPr>
      </w:pPr>
    </w:p>
    <w:p w:rsidR="00CF0B69" w:rsidRPr="00D90A7F" w:rsidRDefault="00CF0B69" w:rsidP="00D90A7F">
      <w:pPr>
        <w:widowControl/>
        <w:suppressAutoHyphens w:val="0"/>
        <w:spacing w:line="288" w:lineRule="auto"/>
        <w:jc w:val="both"/>
        <w:rPr>
          <w:rFonts w:ascii="Century Gothic" w:eastAsia="Calibri" w:hAnsi="Century Gothic"/>
          <w:b/>
          <w:color w:val="000000" w:themeColor="text1"/>
          <w:kern w:val="0"/>
          <w:sz w:val="20"/>
          <w:szCs w:val="20"/>
          <w:lang w:eastAsia="en-US"/>
        </w:rPr>
      </w:pPr>
    </w:p>
    <w:p w:rsidR="00CF0B69" w:rsidRPr="00D90A7F" w:rsidRDefault="00CF0B69" w:rsidP="00D90A7F">
      <w:pPr>
        <w:widowControl/>
        <w:suppressAutoHyphens w:val="0"/>
        <w:spacing w:line="288" w:lineRule="auto"/>
        <w:jc w:val="both"/>
        <w:rPr>
          <w:rFonts w:ascii="Century Gothic" w:eastAsia="Calibri" w:hAnsi="Century Gothic"/>
          <w:b/>
          <w:color w:val="000000" w:themeColor="text1"/>
          <w:kern w:val="0"/>
          <w:sz w:val="20"/>
          <w:szCs w:val="20"/>
          <w:lang w:eastAsia="en-US"/>
        </w:rPr>
      </w:pPr>
    </w:p>
    <w:p w:rsidR="006F0928" w:rsidRPr="00D90A7F" w:rsidRDefault="006F0928" w:rsidP="00D90A7F">
      <w:pPr>
        <w:widowControl/>
        <w:suppressAutoHyphens w:val="0"/>
        <w:spacing w:line="288" w:lineRule="auto"/>
        <w:jc w:val="both"/>
        <w:rPr>
          <w:rFonts w:ascii="Century Gothic" w:eastAsia="Calibri" w:hAnsi="Century Gothic"/>
          <w:b/>
          <w:color w:val="000000" w:themeColor="text1"/>
          <w:kern w:val="0"/>
          <w:sz w:val="20"/>
          <w:szCs w:val="20"/>
          <w:lang w:eastAsia="en-US"/>
        </w:rPr>
      </w:pPr>
    </w:p>
    <w:p w:rsidR="006F0928" w:rsidRPr="00D90A7F" w:rsidRDefault="006F0928" w:rsidP="00D90A7F">
      <w:pPr>
        <w:widowControl/>
        <w:suppressAutoHyphens w:val="0"/>
        <w:spacing w:line="288" w:lineRule="auto"/>
        <w:rPr>
          <w:rFonts w:ascii="Century Gothic" w:eastAsia="Calibri" w:hAnsi="Century Gothic"/>
          <w:b/>
          <w:color w:val="000000" w:themeColor="text1"/>
          <w:kern w:val="0"/>
          <w:sz w:val="20"/>
          <w:szCs w:val="20"/>
          <w:lang w:eastAsia="en-US"/>
        </w:rPr>
      </w:pPr>
    </w:p>
    <w:sectPr w:rsidR="006F0928" w:rsidRPr="00D90A7F" w:rsidSect="007121FB">
      <w:headerReference w:type="default" r:id="rId9"/>
      <w:footerReference w:type="default" r:id="rId10"/>
      <w:pgSz w:w="16838" w:h="11906" w:orient="landscape"/>
      <w:pgMar w:top="2127" w:right="1417" w:bottom="1276" w:left="1417" w:header="280" w:footer="3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DBC" w:rsidRDefault="00F35DBC">
      <w:r>
        <w:separator/>
      </w:r>
    </w:p>
  </w:endnote>
  <w:endnote w:type="continuationSeparator" w:id="0">
    <w:p w:rsidR="00F35DBC" w:rsidRDefault="00F35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Arial Unicode MS"/>
    <w:charset w:val="EE"/>
    <w:family w:val="auto"/>
    <w:pitch w:val="variable"/>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EE"/>
    <w:family w:val="roman"/>
    <w:pitch w:val="variable"/>
    <w:sig w:usb0="E00002FF" w:usb1="42002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entury Gothic" w:hAnsi="Century Gothic"/>
        <w:sz w:val="16"/>
        <w:szCs w:val="16"/>
      </w:rPr>
      <w:id w:val="1054973265"/>
      <w:docPartObj>
        <w:docPartGallery w:val="Page Numbers (Bottom of Page)"/>
        <w:docPartUnique/>
      </w:docPartObj>
    </w:sdtPr>
    <w:sdtEndPr/>
    <w:sdtContent>
      <w:p w:rsidR="00F4227B" w:rsidRPr="00155F82" w:rsidRDefault="00F4227B">
        <w:pPr>
          <w:pStyle w:val="Stopka"/>
          <w:rPr>
            <w:rFonts w:ascii="Century Gothic" w:hAnsi="Century Gothic"/>
            <w:sz w:val="16"/>
            <w:szCs w:val="16"/>
          </w:rPr>
        </w:pPr>
        <w:r w:rsidRPr="00155F82">
          <w:rPr>
            <w:rFonts w:ascii="Century Gothic" w:hAnsi="Century Gothic"/>
            <w:sz w:val="16"/>
            <w:szCs w:val="16"/>
          </w:rPr>
          <w:fldChar w:fldCharType="begin"/>
        </w:r>
        <w:r w:rsidRPr="00155F82">
          <w:rPr>
            <w:rFonts w:ascii="Century Gothic" w:hAnsi="Century Gothic"/>
            <w:sz w:val="16"/>
            <w:szCs w:val="16"/>
          </w:rPr>
          <w:instrText>PAGE   \* MERGEFORMAT</w:instrText>
        </w:r>
        <w:r w:rsidRPr="00155F82">
          <w:rPr>
            <w:rFonts w:ascii="Century Gothic" w:hAnsi="Century Gothic"/>
            <w:sz w:val="16"/>
            <w:szCs w:val="16"/>
          </w:rPr>
          <w:fldChar w:fldCharType="separate"/>
        </w:r>
        <w:r w:rsidR="001E0F77">
          <w:rPr>
            <w:rFonts w:ascii="Century Gothic" w:hAnsi="Century Gothic"/>
            <w:noProof/>
            <w:sz w:val="16"/>
            <w:szCs w:val="16"/>
          </w:rPr>
          <w:t>40</w:t>
        </w:r>
        <w:r w:rsidRPr="00155F82">
          <w:rPr>
            <w:rFonts w:ascii="Century Gothic" w:hAnsi="Century Gothic"/>
            <w:sz w:val="16"/>
            <w:szCs w:val="16"/>
          </w:rPr>
          <w:fldChar w:fldCharType="end"/>
        </w:r>
      </w:p>
    </w:sdtContent>
  </w:sdt>
  <w:p w:rsidR="00F4227B" w:rsidRPr="00155F82" w:rsidRDefault="00F4227B" w:rsidP="00155F82">
    <w:pPr>
      <w:pStyle w:val="Stopka"/>
      <w:jc w:val="right"/>
      <w:rPr>
        <w:rFonts w:ascii="Century Gothic" w:hAnsi="Century Gothic"/>
        <w:sz w:val="16"/>
        <w:szCs w:val="16"/>
      </w:rPr>
    </w:pPr>
    <w:r w:rsidRPr="00155F82">
      <w:rPr>
        <w:rFonts w:ascii="Century Gothic" w:hAnsi="Century Gothic"/>
        <w:kern w:val="0"/>
        <w:sz w:val="16"/>
        <w:szCs w:val="16"/>
        <w:lang w:eastAsia="pl-PL"/>
      </w:rPr>
      <w:t>podpis i pieczęć osoby (osób) upoważnionej do reprezentowania wykonawcy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DBC" w:rsidRDefault="00F35DBC">
      <w:r>
        <w:separator/>
      </w:r>
    </w:p>
  </w:footnote>
  <w:footnote w:type="continuationSeparator" w:id="0">
    <w:p w:rsidR="00F35DBC" w:rsidRDefault="00F35D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27B" w:rsidRDefault="00F4227B" w:rsidP="003A342E">
    <w:pPr>
      <w:pStyle w:val="Nagwek"/>
      <w:jc w:val="center"/>
    </w:pPr>
    <w:r>
      <w:rPr>
        <w:noProof/>
        <w:lang w:eastAsia="pl-PL"/>
      </w:rPr>
      <w:drawing>
        <wp:inline distT="0" distB="0" distL="0" distR="0" wp14:anchorId="5B55B641" wp14:editId="023DB216">
          <wp:extent cx="5495925" cy="762000"/>
          <wp:effectExtent l="0" t="0" r="9525" b="0"/>
          <wp:docPr id="3" name="Obraz 3"/>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5925" cy="762000"/>
                  </a:xfrm>
                  <a:prstGeom prst="rect">
                    <a:avLst/>
                  </a:prstGeom>
                  <a:noFill/>
                  <a:ln>
                    <a:noFill/>
                  </a:ln>
                </pic:spPr>
              </pic:pic>
            </a:graphicData>
          </a:graphic>
        </wp:inline>
      </w:drawing>
    </w:r>
  </w:p>
  <w:p w:rsidR="00F4227B" w:rsidRPr="00FF03BC" w:rsidRDefault="00F4227B" w:rsidP="00FF03BC">
    <w:pPr>
      <w:widowControl/>
      <w:tabs>
        <w:tab w:val="center" w:pos="4536"/>
        <w:tab w:val="right" w:pos="14040"/>
      </w:tabs>
      <w:suppressAutoHyphens w:val="0"/>
      <w:rPr>
        <w:rFonts w:ascii="Garamond" w:eastAsia="Times New Roman" w:hAnsi="Garamond"/>
        <w:kern w:val="0"/>
        <w:sz w:val="22"/>
        <w:szCs w:val="22"/>
        <w:lang w:eastAsia="pl-PL"/>
      </w:rPr>
    </w:pPr>
    <w:r w:rsidRPr="00FF03BC">
      <w:rPr>
        <w:rFonts w:ascii="Garamond" w:eastAsia="Times New Roman" w:hAnsi="Garamond"/>
        <w:color w:val="000000"/>
        <w:kern w:val="3"/>
        <w:sz w:val="22"/>
        <w:szCs w:val="22"/>
        <w:lang w:eastAsia="pl-PL" w:bidi="hi-IN"/>
      </w:rPr>
      <w:t>DFP.271.</w:t>
    </w:r>
    <w:r>
      <w:rPr>
        <w:rFonts w:ascii="Garamond" w:eastAsia="Times New Roman" w:hAnsi="Garamond"/>
        <w:color w:val="000000"/>
        <w:kern w:val="3"/>
        <w:sz w:val="22"/>
        <w:szCs w:val="22"/>
        <w:lang w:eastAsia="pl-PL" w:bidi="hi-IN"/>
      </w:rPr>
      <w:t>4</w:t>
    </w:r>
    <w:r w:rsidRPr="00FF03BC">
      <w:rPr>
        <w:rFonts w:ascii="Garamond" w:eastAsia="Times New Roman" w:hAnsi="Garamond"/>
        <w:color w:val="000000"/>
        <w:kern w:val="3"/>
        <w:sz w:val="22"/>
        <w:szCs w:val="22"/>
        <w:lang w:eastAsia="pl-PL" w:bidi="hi-IN"/>
      </w:rPr>
      <w:t>6.2018.LS</w:t>
    </w:r>
    <w:r w:rsidRPr="00FF03BC">
      <w:rPr>
        <w:rFonts w:ascii="Garamond" w:eastAsia="Times New Roman" w:hAnsi="Garamond"/>
        <w:kern w:val="0"/>
        <w:sz w:val="22"/>
        <w:szCs w:val="22"/>
        <w:lang w:eastAsia="pl-PL"/>
      </w:rPr>
      <w:tab/>
    </w:r>
    <w:r w:rsidRPr="00FF03BC">
      <w:rPr>
        <w:rFonts w:ascii="Garamond" w:eastAsia="Times New Roman" w:hAnsi="Garamond"/>
        <w:kern w:val="0"/>
        <w:sz w:val="22"/>
        <w:szCs w:val="22"/>
        <w:lang w:eastAsia="pl-PL"/>
      </w:rPr>
      <w:tab/>
      <w:t>Załącznik nr 1a do specyfikacji</w:t>
    </w:r>
  </w:p>
  <w:p w:rsidR="00F4227B" w:rsidRPr="00FF03BC" w:rsidRDefault="00F4227B" w:rsidP="00FF03BC">
    <w:pPr>
      <w:pStyle w:val="Nagwek"/>
      <w:rPr>
        <w:rFonts w:ascii="Garamond" w:hAnsi="Garamond"/>
        <w:kern w:val="0"/>
        <w:sz w:val="22"/>
        <w:szCs w:val="22"/>
        <w:lang w:eastAsia="pl-PL"/>
      </w:rPr>
    </w:pPr>
    <w:r>
      <w:rPr>
        <w:rFonts w:ascii="Garamond" w:hAnsi="Garamond"/>
        <w:kern w:val="0"/>
        <w:sz w:val="22"/>
        <w:szCs w:val="22"/>
        <w:lang w:eastAsia="pl-PL"/>
      </w:rPr>
      <w:tab/>
    </w:r>
    <w:r>
      <w:rPr>
        <w:rFonts w:ascii="Garamond" w:hAnsi="Garamond"/>
        <w:kern w:val="0"/>
        <w:sz w:val="22"/>
        <w:szCs w:val="22"/>
        <w:lang w:eastAsia="pl-PL"/>
      </w:rPr>
      <w:tab/>
    </w:r>
    <w:r>
      <w:rPr>
        <w:rFonts w:ascii="Garamond" w:hAnsi="Garamond"/>
        <w:kern w:val="0"/>
        <w:sz w:val="22"/>
        <w:szCs w:val="22"/>
        <w:lang w:eastAsia="pl-PL"/>
      </w:rPr>
      <w:tab/>
    </w:r>
    <w:r>
      <w:rPr>
        <w:rFonts w:ascii="Garamond" w:hAnsi="Garamond"/>
        <w:kern w:val="0"/>
        <w:sz w:val="22"/>
        <w:szCs w:val="22"/>
        <w:lang w:eastAsia="pl-PL"/>
      </w:rPr>
      <w:tab/>
    </w:r>
    <w:r>
      <w:rPr>
        <w:rFonts w:ascii="Garamond" w:hAnsi="Garamond"/>
        <w:kern w:val="0"/>
        <w:sz w:val="22"/>
        <w:szCs w:val="22"/>
        <w:lang w:eastAsia="pl-PL"/>
      </w:rPr>
      <w:tab/>
    </w:r>
    <w:r>
      <w:rPr>
        <w:rFonts w:ascii="Garamond" w:hAnsi="Garamond"/>
        <w:kern w:val="0"/>
        <w:sz w:val="22"/>
        <w:szCs w:val="22"/>
        <w:lang w:eastAsia="pl-PL"/>
      </w:rPr>
      <w:tab/>
    </w:r>
    <w:r w:rsidRPr="00FF03BC">
      <w:rPr>
        <w:rFonts w:ascii="Garamond" w:hAnsi="Garamond"/>
        <w:kern w:val="0"/>
        <w:sz w:val="22"/>
        <w:szCs w:val="22"/>
        <w:lang w:eastAsia="pl-PL"/>
      </w:rPr>
      <w:t>Załącznik nr …… do umowy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numFmt w:val="bullet"/>
      <w:lvlText w:val="-"/>
      <w:lvlJc w:val="left"/>
      <w:pPr>
        <w:tabs>
          <w:tab w:val="num" w:pos="720"/>
        </w:tabs>
        <w:ind w:left="720" w:hanging="360"/>
      </w:pPr>
      <w:rPr>
        <w:rFonts w:ascii="Times New Roman" w:hAnsi="Times New Roman" w:cs="Times New Roman"/>
      </w:rPr>
    </w:lvl>
  </w:abstractNum>
  <w:abstractNum w:abstractNumId="2">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3">
    <w:nsid w:val="00000004"/>
    <w:multiLevelType w:val="singleLevel"/>
    <w:tmpl w:val="00000004"/>
    <w:name w:val="WW8Num4"/>
    <w:lvl w:ilvl="0">
      <w:numFmt w:val="bullet"/>
      <w:lvlText w:val="-"/>
      <w:lvlJc w:val="left"/>
      <w:pPr>
        <w:tabs>
          <w:tab w:val="num" w:pos="720"/>
        </w:tabs>
        <w:ind w:left="720" w:hanging="360"/>
      </w:pPr>
      <w:rPr>
        <w:rFonts w:ascii="Tahoma" w:hAnsi="Tahoma"/>
        <w:b w:val="0"/>
      </w:rPr>
    </w:lvl>
  </w:abstractNum>
  <w:abstractNum w:abstractNumId="4">
    <w:nsid w:val="00000005"/>
    <w:multiLevelType w:val="singleLevel"/>
    <w:tmpl w:val="00000005"/>
    <w:name w:val="WW8Num5"/>
    <w:lvl w:ilvl="0">
      <w:start w:val="6"/>
      <w:numFmt w:val="bullet"/>
      <w:lvlText w:val="-"/>
      <w:lvlJc w:val="left"/>
      <w:pPr>
        <w:tabs>
          <w:tab w:val="num" w:pos="720"/>
        </w:tabs>
        <w:ind w:left="720" w:hanging="360"/>
      </w:pPr>
      <w:rPr>
        <w:rFonts w:ascii="Times New Roman" w:hAnsi="Times New Roman"/>
      </w:rPr>
    </w:lvl>
  </w:abstractNum>
  <w:abstractNum w:abstractNumId="5">
    <w:nsid w:val="02617D43"/>
    <w:multiLevelType w:val="hybridMultilevel"/>
    <w:tmpl w:val="E432F1BC"/>
    <w:lvl w:ilvl="0" w:tplc="85CC4BA8">
      <w:numFmt w:val="bullet"/>
      <w:lvlText w:val="–"/>
      <w:lvlJc w:val="left"/>
      <w:pPr>
        <w:tabs>
          <w:tab w:val="num" w:pos="360"/>
        </w:tabs>
        <w:ind w:left="360" w:hanging="360"/>
      </w:pPr>
      <w:rPr>
        <w:rFonts w:ascii="Times New Roman" w:eastAsia="Andale Sans UI" w:hAnsi="Times New Roman" w:cs="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6">
    <w:nsid w:val="0AF16FC0"/>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0C013FCF"/>
    <w:multiLevelType w:val="hybridMultilevel"/>
    <w:tmpl w:val="755A9D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0CFB3545"/>
    <w:multiLevelType w:val="hybridMultilevel"/>
    <w:tmpl w:val="98FEBFDA"/>
    <w:lvl w:ilvl="0" w:tplc="DBE2E6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EFD3F0B"/>
    <w:multiLevelType w:val="hybridMultilevel"/>
    <w:tmpl w:val="781065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E4E4AFD"/>
    <w:multiLevelType w:val="multilevel"/>
    <w:tmpl w:val="7A3CC19C"/>
    <w:lvl w:ilvl="0">
      <w:start w:val="1"/>
      <w:numFmt w:val="bullet"/>
      <w:lvlText w:val=""/>
      <w:lvlJc w:val="left"/>
      <w:pPr>
        <w:tabs>
          <w:tab w:val="num" w:pos="0"/>
        </w:tabs>
        <w:ind w:left="432" w:hanging="432"/>
      </w:pPr>
      <w:rPr>
        <w:rFonts w:ascii="Symbol" w:hAnsi="Symbol" w:hint="default"/>
        <w:color w:val="auto"/>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nsid w:val="23CC7A87"/>
    <w:multiLevelType w:val="hybridMultilevel"/>
    <w:tmpl w:val="DDD027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BCD1F40"/>
    <w:multiLevelType w:val="hybridMultilevel"/>
    <w:tmpl w:val="250C99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28D0CDC"/>
    <w:multiLevelType w:val="singleLevel"/>
    <w:tmpl w:val="D25CCEE0"/>
    <w:lvl w:ilvl="0">
      <w:numFmt w:val="bullet"/>
      <w:lvlText w:val="-"/>
      <w:lvlJc w:val="left"/>
      <w:pPr>
        <w:tabs>
          <w:tab w:val="num" w:pos="360"/>
        </w:tabs>
        <w:ind w:left="360" w:hanging="360"/>
      </w:pPr>
      <w:rPr>
        <w:rFonts w:ascii="Times New Roman" w:hAnsi="Times New Roman" w:cs="Times New Roman" w:hint="default"/>
      </w:rPr>
    </w:lvl>
  </w:abstractNum>
  <w:abstractNum w:abstractNumId="14">
    <w:nsid w:val="37DC34AD"/>
    <w:multiLevelType w:val="multilevel"/>
    <w:tmpl w:val="2250C89C"/>
    <w:styleLink w:val="WW8Num2"/>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5">
    <w:nsid w:val="3A807739"/>
    <w:multiLevelType w:val="hybridMultilevel"/>
    <w:tmpl w:val="37FE5450"/>
    <w:lvl w:ilvl="0" w:tplc="DBE2E6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E7A195E"/>
    <w:multiLevelType w:val="hybridMultilevel"/>
    <w:tmpl w:val="6E5ACAC2"/>
    <w:lvl w:ilvl="0" w:tplc="A1A00F18">
      <w:numFmt w:val="bullet"/>
      <w:lvlText w:val="–"/>
      <w:lvlJc w:val="left"/>
      <w:pPr>
        <w:tabs>
          <w:tab w:val="num" w:pos="360"/>
        </w:tabs>
        <w:ind w:left="360" w:hanging="360"/>
      </w:pPr>
      <w:rPr>
        <w:rFonts w:ascii="Times New Roman" w:eastAsia="Andale Sans UI" w:hAnsi="Times New Roman" w:cs="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7">
    <w:nsid w:val="480F2507"/>
    <w:multiLevelType w:val="hybridMultilevel"/>
    <w:tmpl w:val="E19A6B76"/>
    <w:lvl w:ilvl="0" w:tplc="3E1E99BA">
      <w:numFmt w:val="bullet"/>
      <w:lvlText w:val="-"/>
      <w:lvlJc w:val="left"/>
      <w:pPr>
        <w:tabs>
          <w:tab w:val="num" w:pos="720"/>
        </w:tabs>
        <w:ind w:left="720" w:hanging="360"/>
      </w:pPr>
      <w:rPr>
        <w:rFonts w:ascii="Times New Roman" w:eastAsia="Andale Sans UI"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nsid w:val="4BA66BC3"/>
    <w:multiLevelType w:val="hybridMultilevel"/>
    <w:tmpl w:val="EFEA8744"/>
    <w:lvl w:ilvl="0" w:tplc="D4A08548">
      <w:numFmt w:val="bullet"/>
      <w:lvlText w:val=""/>
      <w:lvlJc w:val="left"/>
      <w:pPr>
        <w:ind w:left="720" w:hanging="360"/>
      </w:pPr>
      <w:rPr>
        <w:rFonts w:ascii="Symbol" w:eastAsiaTheme="minorHAnsi" w:hAnsi="Symbol" w:cstheme="minorBidi"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52455512"/>
    <w:multiLevelType w:val="hybridMultilevel"/>
    <w:tmpl w:val="93F812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38552AB"/>
    <w:multiLevelType w:val="hybridMultilevel"/>
    <w:tmpl w:val="73A4B946"/>
    <w:lvl w:ilvl="0" w:tplc="DBE2E6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538B4356"/>
    <w:multiLevelType w:val="hybridMultilevel"/>
    <w:tmpl w:val="FA2AC178"/>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2">
    <w:nsid w:val="680F4A4C"/>
    <w:multiLevelType w:val="hybridMultilevel"/>
    <w:tmpl w:val="4E081BC4"/>
    <w:lvl w:ilvl="0" w:tplc="1902D02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EC5561A"/>
    <w:multiLevelType w:val="hybridMultilevel"/>
    <w:tmpl w:val="9E9412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20"/>
  </w:num>
  <w:num w:numId="7">
    <w:abstractNumId w:val="15"/>
  </w:num>
  <w:num w:numId="8">
    <w:abstractNumId w:val="8"/>
  </w:num>
  <w:num w:numId="9">
    <w:abstractNumId w:val="10"/>
  </w:num>
  <w:num w:numId="10">
    <w:abstractNumId w:val="17"/>
  </w:num>
  <w:num w:numId="11">
    <w:abstractNumId w:val="16"/>
  </w:num>
  <w:num w:numId="12">
    <w:abstractNumId w:val="5"/>
  </w:num>
  <w:num w:numId="13">
    <w:abstractNumId w:val="19"/>
  </w:num>
  <w:num w:numId="14">
    <w:abstractNumId w:val="23"/>
  </w:num>
  <w:num w:numId="15">
    <w:abstractNumId w:val="11"/>
  </w:num>
  <w:num w:numId="16">
    <w:abstractNumId w:val="21"/>
  </w:num>
  <w:num w:numId="17">
    <w:abstractNumId w:val="14"/>
  </w:num>
  <w:num w:numId="18">
    <w:abstractNumId w:val="14"/>
  </w:num>
  <w:num w:numId="19">
    <w:abstractNumId w:val="22"/>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num>
  <w:num w:numId="24">
    <w:abstractNumId w:val="0"/>
  </w:num>
  <w:num w:numId="25">
    <w:abstractNumId w:val="0"/>
  </w:num>
  <w:num w:numId="26">
    <w:abstractNumId w:val="0"/>
  </w:num>
  <w:num w:numId="27">
    <w:abstractNumId w:val="7"/>
  </w:num>
  <w:num w:numId="28">
    <w:abstractNumId w:val="18"/>
  </w:num>
  <w:num w:numId="29">
    <w:abstractNumId w:val="12"/>
  </w:num>
  <w:num w:numId="30">
    <w:abstractNumId w:val="9"/>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B9C"/>
    <w:rsid w:val="000016B2"/>
    <w:rsid w:val="00002D1C"/>
    <w:rsid w:val="000036AF"/>
    <w:rsid w:val="00012220"/>
    <w:rsid w:val="00012CC9"/>
    <w:rsid w:val="00021B9C"/>
    <w:rsid w:val="000233C8"/>
    <w:rsid w:val="0002655E"/>
    <w:rsid w:val="000270C5"/>
    <w:rsid w:val="00041346"/>
    <w:rsid w:val="00043ECA"/>
    <w:rsid w:val="000441EF"/>
    <w:rsid w:val="000476E4"/>
    <w:rsid w:val="0005029F"/>
    <w:rsid w:val="000570C1"/>
    <w:rsid w:val="000A1D54"/>
    <w:rsid w:val="000B2C9E"/>
    <w:rsid w:val="000B4421"/>
    <w:rsid w:val="000D7790"/>
    <w:rsid w:val="000E7277"/>
    <w:rsid w:val="00106E66"/>
    <w:rsid w:val="0012238F"/>
    <w:rsid w:val="001265F2"/>
    <w:rsid w:val="001302F3"/>
    <w:rsid w:val="00130DB9"/>
    <w:rsid w:val="00137276"/>
    <w:rsid w:val="0013796B"/>
    <w:rsid w:val="00142B43"/>
    <w:rsid w:val="00146C4F"/>
    <w:rsid w:val="001470DE"/>
    <w:rsid w:val="001533DC"/>
    <w:rsid w:val="001553A6"/>
    <w:rsid w:val="00155F82"/>
    <w:rsid w:val="00163FBE"/>
    <w:rsid w:val="00170502"/>
    <w:rsid w:val="00171F64"/>
    <w:rsid w:val="001A12A0"/>
    <w:rsid w:val="001A4E70"/>
    <w:rsid w:val="001A7F60"/>
    <w:rsid w:val="001B0B70"/>
    <w:rsid w:val="001B38E7"/>
    <w:rsid w:val="001B754E"/>
    <w:rsid w:val="001E0F77"/>
    <w:rsid w:val="001E6EB3"/>
    <w:rsid w:val="001F107E"/>
    <w:rsid w:val="001F524B"/>
    <w:rsid w:val="00202CCC"/>
    <w:rsid w:val="00206AE2"/>
    <w:rsid w:val="002132FE"/>
    <w:rsid w:val="0021566A"/>
    <w:rsid w:val="00216346"/>
    <w:rsid w:val="00226A96"/>
    <w:rsid w:val="00293806"/>
    <w:rsid w:val="00296D07"/>
    <w:rsid w:val="002D2E9E"/>
    <w:rsid w:val="00313FA2"/>
    <w:rsid w:val="003143C4"/>
    <w:rsid w:val="003231C9"/>
    <w:rsid w:val="003337C1"/>
    <w:rsid w:val="00334F21"/>
    <w:rsid w:val="003516D5"/>
    <w:rsid w:val="003564F6"/>
    <w:rsid w:val="00362D2C"/>
    <w:rsid w:val="00372808"/>
    <w:rsid w:val="00380E7F"/>
    <w:rsid w:val="003861A8"/>
    <w:rsid w:val="003969B7"/>
    <w:rsid w:val="0039793D"/>
    <w:rsid w:val="003A342E"/>
    <w:rsid w:val="003A3534"/>
    <w:rsid w:val="003A518A"/>
    <w:rsid w:val="003B4F68"/>
    <w:rsid w:val="003C0181"/>
    <w:rsid w:val="003C42DA"/>
    <w:rsid w:val="003E4035"/>
    <w:rsid w:val="003F0F61"/>
    <w:rsid w:val="003F6A4D"/>
    <w:rsid w:val="00406B48"/>
    <w:rsid w:val="004241A8"/>
    <w:rsid w:val="00432941"/>
    <w:rsid w:val="00433F6F"/>
    <w:rsid w:val="0043428E"/>
    <w:rsid w:val="00455E99"/>
    <w:rsid w:val="004576B2"/>
    <w:rsid w:val="004607A3"/>
    <w:rsid w:val="00464A86"/>
    <w:rsid w:val="00466F4A"/>
    <w:rsid w:val="00475F65"/>
    <w:rsid w:val="00483C8B"/>
    <w:rsid w:val="00483D19"/>
    <w:rsid w:val="0049033E"/>
    <w:rsid w:val="00495969"/>
    <w:rsid w:val="004E6ED9"/>
    <w:rsid w:val="004F162A"/>
    <w:rsid w:val="00507253"/>
    <w:rsid w:val="0053294B"/>
    <w:rsid w:val="0053550B"/>
    <w:rsid w:val="00535ED2"/>
    <w:rsid w:val="0055451B"/>
    <w:rsid w:val="00562D7A"/>
    <w:rsid w:val="00564230"/>
    <w:rsid w:val="005953CC"/>
    <w:rsid w:val="00596238"/>
    <w:rsid w:val="005B2833"/>
    <w:rsid w:val="005E2889"/>
    <w:rsid w:val="005E28B0"/>
    <w:rsid w:val="00607330"/>
    <w:rsid w:val="0064483F"/>
    <w:rsid w:val="00664465"/>
    <w:rsid w:val="00673D6E"/>
    <w:rsid w:val="00675C85"/>
    <w:rsid w:val="00681795"/>
    <w:rsid w:val="00682E91"/>
    <w:rsid w:val="00687993"/>
    <w:rsid w:val="006A7F8A"/>
    <w:rsid w:val="006B3516"/>
    <w:rsid w:val="006B65A9"/>
    <w:rsid w:val="006D06A1"/>
    <w:rsid w:val="006D5CB8"/>
    <w:rsid w:val="006E0481"/>
    <w:rsid w:val="006E4515"/>
    <w:rsid w:val="006F0928"/>
    <w:rsid w:val="006F3D4E"/>
    <w:rsid w:val="006F6846"/>
    <w:rsid w:val="007040FD"/>
    <w:rsid w:val="00707D17"/>
    <w:rsid w:val="00711BAB"/>
    <w:rsid w:val="007121FB"/>
    <w:rsid w:val="00724F4D"/>
    <w:rsid w:val="00744F0D"/>
    <w:rsid w:val="00752030"/>
    <w:rsid w:val="0076696A"/>
    <w:rsid w:val="0078699B"/>
    <w:rsid w:val="00786DA1"/>
    <w:rsid w:val="00790754"/>
    <w:rsid w:val="00792E0E"/>
    <w:rsid w:val="007A3887"/>
    <w:rsid w:val="007A4076"/>
    <w:rsid w:val="007B7FEB"/>
    <w:rsid w:val="007E74F1"/>
    <w:rsid w:val="007F1687"/>
    <w:rsid w:val="008348D5"/>
    <w:rsid w:val="0083720E"/>
    <w:rsid w:val="00840FC8"/>
    <w:rsid w:val="0084514E"/>
    <w:rsid w:val="008555AE"/>
    <w:rsid w:val="00857B0D"/>
    <w:rsid w:val="008621F2"/>
    <w:rsid w:val="00864BD0"/>
    <w:rsid w:val="008674C6"/>
    <w:rsid w:val="008704F0"/>
    <w:rsid w:val="00883D66"/>
    <w:rsid w:val="0088490E"/>
    <w:rsid w:val="008919F6"/>
    <w:rsid w:val="0089298E"/>
    <w:rsid w:val="008A7DD7"/>
    <w:rsid w:val="008C0828"/>
    <w:rsid w:val="008C599B"/>
    <w:rsid w:val="008E1F03"/>
    <w:rsid w:val="008E4C16"/>
    <w:rsid w:val="008F06B6"/>
    <w:rsid w:val="00904692"/>
    <w:rsid w:val="00914796"/>
    <w:rsid w:val="00923F07"/>
    <w:rsid w:val="009463F9"/>
    <w:rsid w:val="0095007E"/>
    <w:rsid w:val="00955D13"/>
    <w:rsid w:val="00957E57"/>
    <w:rsid w:val="00971E04"/>
    <w:rsid w:val="00974C98"/>
    <w:rsid w:val="0098458A"/>
    <w:rsid w:val="00985A18"/>
    <w:rsid w:val="00996E32"/>
    <w:rsid w:val="009A3815"/>
    <w:rsid w:val="009B242D"/>
    <w:rsid w:val="009B4E48"/>
    <w:rsid w:val="009D3A6A"/>
    <w:rsid w:val="009E24F8"/>
    <w:rsid w:val="009E505B"/>
    <w:rsid w:val="009F1D5A"/>
    <w:rsid w:val="009F5EC1"/>
    <w:rsid w:val="00A02504"/>
    <w:rsid w:val="00A0553A"/>
    <w:rsid w:val="00A30FEF"/>
    <w:rsid w:val="00A33EA8"/>
    <w:rsid w:val="00A4309E"/>
    <w:rsid w:val="00A43CEC"/>
    <w:rsid w:val="00A65E18"/>
    <w:rsid w:val="00A65EC2"/>
    <w:rsid w:val="00A7311E"/>
    <w:rsid w:val="00A8651D"/>
    <w:rsid w:val="00AA1D57"/>
    <w:rsid w:val="00AB565E"/>
    <w:rsid w:val="00AC60A5"/>
    <w:rsid w:val="00AC633F"/>
    <w:rsid w:val="00AC6FCF"/>
    <w:rsid w:val="00AE337E"/>
    <w:rsid w:val="00AE5E7D"/>
    <w:rsid w:val="00AF5F66"/>
    <w:rsid w:val="00AF60B0"/>
    <w:rsid w:val="00B01CCA"/>
    <w:rsid w:val="00B02FAE"/>
    <w:rsid w:val="00B03D77"/>
    <w:rsid w:val="00B0770D"/>
    <w:rsid w:val="00B221C3"/>
    <w:rsid w:val="00B35CA2"/>
    <w:rsid w:val="00B43233"/>
    <w:rsid w:val="00B43F3F"/>
    <w:rsid w:val="00B47370"/>
    <w:rsid w:val="00B552FD"/>
    <w:rsid w:val="00B64420"/>
    <w:rsid w:val="00B744BE"/>
    <w:rsid w:val="00B8734A"/>
    <w:rsid w:val="00BA00C0"/>
    <w:rsid w:val="00BA6A48"/>
    <w:rsid w:val="00BB4D1B"/>
    <w:rsid w:val="00BC2E9A"/>
    <w:rsid w:val="00BD0107"/>
    <w:rsid w:val="00C01D51"/>
    <w:rsid w:val="00C31B84"/>
    <w:rsid w:val="00C32853"/>
    <w:rsid w:val="00C43225"/>
    <w:rsid w:val="00C627E7"/>
    <w:rsid w:val="00C659F9"/>
    <w:rsid w:val="00C8208C"/>
    <w:rsid w:val="00C84A5E"/>
    <w:rsid w:val="00C87590"/>
    <w:rsid w:val="00C94EBC"/>
    <w:rsid w:val="00CB7B51"/>
    <w:rsid w:val="00CD03B9"/>
    <w:rsid w:val="00CD0DFA"/>
    <w:rsid w:val="00CE07B7"/>
    <w:rsid w:val="00CE2129"/>
    <w:rsid w:val="00CF0B69"/>
    <w:rsid w:val="00CF4C1D"/>
    <w:rsid w:val="00D02A38"/>
    <w:rsid w:val="00D03C37"/>
    <w:rsid w:val="00D2106A"/>
    <w:rsid w:val="00D234A0"/>
    <w:rsid w:val="00D34ACF"/>
    <w:rsid w:val="00D351CE"/>
    <w:rsid w:val="00D36EDE"/>
    <w:rsid w:val="00D446A9"/>
    <w:rsid w:val="00D5102D"/>
    <w:rsid w:val="00D62521"/>
    <w:rsid w:val="00D63679"/>
    <w:rsid w:val="00D66C78"/>
    <w:rsid w:val="00D73D63"/>
    <w:rsid w:val="00D74D20"/>
    <w:rsid w:val="00D84A49"/>
    <w:rsid w:val="00D8564F"/>
    <w:rsid w:val="00D85CF1"/>
    <w:rsid w:val="00D86ADF"/>
    <w:rsid w:val="00D90410"/>
    <w:rsid w:val="00D90A7F"/>
    <w:rsid w:val="00D9440B"/>
    <w:rsid w:val="00DA7732"/>
    <w:rsid w:val="00DB1AEB"/>
    <w:rsid w:val="00DB3FCD"/>
    <w:rsid w:val="00DC10CA"/>
    <w:rsid w:val="00DC27F5"/>
    <w:rsid w:val="00DD0547"/>
    <w:rsid w:val="00DE6581"/>
    <w:rsid w:val="00DF0E6B"/>
    <w:rsid w:val="00DF3593"/>
    <w:rsid w:val="00DF7E3C"/>
    <w:rsid w:val="00E028AF"/>
    <w:rsid w:val="00E104A2"/>
    <w:rsid w:val="00E10F40"/>
    <w:rsid w:val="00E13F71"/>
    <w:rsid w:val="00E15531"/>
    <w:rsid w:val="00E22BEF"/>
    <w:rsid w:val="00E249E6"/>
    <w:rsid w:val="00E36156"/>
    <w:rsid w:val="00E448EB"/>
    <w:rsid w:val="00E46644"/>
    <w:rsid w:val="00E50972"/>
    <w:rsid w:val="00E5193B"/>
    <w:rsid w:val="00E5673A"/>
    <w:rsid w:val="00E56A69"/>
    <w:rsid w:val="00E64978"/>
    <w:rsid w:val="00E81D01"/>
    <w:rsid w:val="00E838F3"/>
    <w:rsid w:val="00E87642"/>
    <w:rsid w:val="00E93693"/>
    <w:rsid w:val="00E957E7"/>
    <w:rsid w:val="00EA2F8A"/>
    <w:rsid w:val="00EA5379"/>
    <w:rsid w:val="00EA5899"/>
    <w:rsid w:val="00EC00A3"/>
    <w:rsid w:val="00EC0DAC"/>
    <w:rsid w:val="00EC6FF1"/>
    <w:rsid w:val="00EC6FF8"/>
    <w:rsid w:val="00EE2E3D"/>
    <w:rsid w:val="00EF0D78"/>
    <w:rsid w:val="00EF4704"/>
    <w:rsid w:val="00EF5C95"/>
    <w:rsid w:val="00EF78B9"/>
    <w:rsid w:val="00F13187"/>
    <w:rsid w:val="00F33600"/>
    <w:rsid w:val="00F35DBC"/>
    <w:rsid w:val="00F3616F"/>
    <w:rsid w:val="00F36C25"/>
    <w:rsid w:val="00F418B9"/>
    <w:rsid w:val="00F4227B"/>
    <w:rsid w:val="00F56F59"/>
    <w:rsid w:val="00F66E98"/>
    <w:rsid w:val="00F70E9A"/>
    <w:rsid w:val="00FB23A5"/>
    <w:rsid w:val="00FE4ADE"/>
    <w:rsid w:val="00FE78BE"/>
    <w:rsid w:val="00FF03BC"/>
    <w:rsid w:val="00FF2F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suppressAutoHyphens/>
      <w:spacing w:after="0" w:line="240" w:lineRule="auto"/>
    </w:pPr>
    <w:rPr>
      <w:rFonts w:ascii="Times New Roman" w:eastAsia="Andale Sans UI" w:hAnsi="Times New Roman" w:cs="Times New Roman"/>
      <w:kern w:val="2"/>
      <w:sz w:val="24"/>
      <w:szCs w:val="24"/>
      <w:lang w:eastAsia="ar-SA"/>
    </w:rPr>
  </w:style>
  <w:style w:type="paragraph" w:styleId="Nagwek1">
    <w:name w:val="heading 1"/>
    <w:basedOn w:val="Normalny"/>
    <w:next w:val="Normalny"/>
    <w:link w:val="Nagwek1Znak"/>
    <w:qFormat/>
    <w:pPr>
      <w:keepNext/>
      <w:widowControl/>
      <w:numPr>
        <w:numId w:val="1"/>
      </w:numPr>
      <w:suppressAutoHyphens w:val="0"/>
      <w:outlineLvl w:val="0"/>
    </w:pPr>
    <w:rPr>
      <w:rFonts w:eastAsia="Times New Roman"/>
      <w:kern w:val="1"/>
      <w:szCs w:val="20"/>
    </w:rPr>
  </w:style>
  <w:style w:type="paragraph" w:styleId="Nagwek2">
    <w:name w:val="heading 2"/>
    <w:basedOn w:val="Normalny"/>
    <w:next w:val="Normalny"/>
    <w:link w:val="Nagwek2Znak"/>
    <w:qFormat/>
    <w:pPr>
      <w:keepNext/>
      <w:widowControl/>
      <w:numPr>
        <w:ilvl w:val="1"/>
        <w:numId w:val="1"/>
      </w:numPr>
      <w:suppressAutoHyphens w:val="0"/>
      <w:outlineLvl w:val="1"/>
    </w:pPr>
    <w:rPr>
      <w:rFonts w:eastAsia="Times New Roman"/>
      <w:b/>
      <w:kern w:val="1"/>
      <w:szCs w:val="20"/>
    </w:rPr>
  </w:style>
  <w:style w:type="paragraph" w:styleId="Nagwek3">
    <w:name w:val="heading 3"/>
    <w:basedOn w:val="Normalny"/>
    <w:next w:val="Normalny"/>
    <w:link w:val="Nagwek3Znak"/>
    <w:qFormat/>
    <w:pPr>
      <w:keepNext/>
      <w:widowControl/>
      <w:numPr>
        <w:ilvl w:val="2"/>
        <w:numId w:val="1"/>
      </w:numPr>
      <w:suppressAutoHyphens w:val="0"/>
      <w:spacing w:before="240" w:after="60"/>
      <w:outlineLvl w:val="2"/>
    </w:pPr>
    <w:rPr>
      <w:rFonts w:ascii="Arial" w:eastAsia="Times New Roman" w:hAnsi="Arial" w:cs="Arial"/>
      <w:b/>
      <w:bCs/>
      <w:kern w:val="1"/>
      <w:sz w:val="26"/>
      <w:szCs w:val="26"/>
    </w:rPr>
  </w:style>
  <w:style w:type="paragraph" w:styleId="Nagwek4">
    <w:name w:val="heading 4"/>
    <w:basedOn w:val="Normalny"/>
    <w:next w:val="Normalny"/>
    <w:link w:val="Nagwek4Znak"/>
    <w:qFormat/>
    <w:pPr>
      <w:keepNext/>
      <w:widowControl/>
      <w:numPr>
        <w:ilvl w:val="3"/>
        <w:numId w:val="1"/>
      </w:numPr>
      <w:suppressAutoHyphens w:val="0"/>
      <w:spacing w:before="240" w:after="60"/>
      <w:outlineLvl w:val="3"/>
    </w:pPr>
    <w:rPr>
      <w:rFonts w:eastAsia="Times New Roman"/>
      <w:b/>
      <w:bCs/>
      <w:kern w:val="1"/>
      <w:sz w:val="28"/>
      <w:szCs w:val="28"/>
    </w:rPr>
  </w:style>
  <w:style w:type="paragraph" w:styleId="Nagwek6">
    <w:name w:val="heading 6"/>
    <w:basedOn w:val="Normalny"/>
    <w:next w:val="Normalny"/>
    <w:link w:val="Nagwek6Znak"/>
    <w:qFormat/>
    <w:pPr>
      <w:widowControl/>
      <w:numPr>
        <w:ilvl w:val="5"/>
        <w:numId w:val="1"/>
      </w:numPr>
      <w:suppressAutoHyphens w:val="0"/>
      <w:spacing w:before="240" w:after="60"/>
      <w:outlineLvl w:val="5"/>
    </w:pPr>
    <w:rPr>
      <w:rFonts w:eastAsia="Times New Roman"/>
      <w:b/>
      <w:bCs/>
      <w:kern w:val="1"/>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Pr>
      <w:rFonts w:ascii="Times New Roman" w:eastAsia="Times New Roman" w:hAnsi="Times New Roman" w:cs="Times New Roman"/>
      <w:kern w:val="1"/>
      <w:sz w:val="24"/>
      <w:szCs w:val="20"/>
      <w:lang w:eastAsia="ar-SA"/>
    </w:rPr>
  </w:style>
  <w:style w:type="character" w:customStyle="1" w:styleId="Nagwek2Znak">
    <w:name w:val="Nagłówek 2 Znak"/>
    <w:basedOn w:val="Domylnaczcionkaakapitu"/>
    <w:link w:val="Nagwek2"/>
    <w:rPr>
      <w:rFonts w:ascii="Times New Roman" w:eastAsia="Times New Roman" w:hAnsi="Times New Roman" w:cs="Times New Roman"/>
      <w:b/>
      <w:kern w:val="1"/>
      <w:sz w:val="24"/>
      <w:szCs w:val="20"/>
      <w:lang w:eastAsia="ar-SA"/>
    </w:rPr>
  </w:style>
  <w:style w:type="character" w:customStyle="1" w:styleId="Nagwek3Znak">
    <w:name w:val="Nagłówek 3 Znak"/>
    <w:basedOn w:val="Domylnaczcionkaakapitu"/>
    <w:link w:val="Nagwek3"/>
    <w:rPr>
      <w:rFonts w:ascii="Arial" w:eastAsia="Times New Roman" w:hAnsi="Arial" w:cs="Arial"/>
      <w:b/>
      <w:bCs/>
      <w:kern w:val="1"/>
      <w:sz w:val="26"/>
      <w:szCs w:val="26"/>
      <w:lang w:eastAsia="ar-SA"/>
    </w:rPr>
  </w:style>
  <w:style w:type="character" w:customStyle="1" w:styleId="Nagwek4Znak">
    <w:name w:val="Nagłówek 4 Znak"/>
    <w:basedOn w:val="Domylnaczcionkaakapitu"/>
    <w:link w:val="Nagwek4"/>
    <w:rPr>
      <w:rFonts w:ascii="Times New Roman" w:eastAsia="Times New Roman" w:hAnsi="Times New Roman" w:cs="Times New Roman"/>
      <w:b/>
      <w:bCs/>
      <w:kern w:val="1"/>
      <w:sz w:val="28"/>
      <w:szCs w:val="28"/>
      <w:lang w:eastAsia="ar-SA"/>
    </w:rPr>
  </w:style>
  <w:style w:type="character" w:customStyle="1" w:styleId="Nagwek6Znak">
    <w:name w:val="Nagłówek 6 Znak"/>
    <w:basedOn w:val="Domylnaczcionkaakapitu"/>
    <w:link w:val="Nagwek6"/>
    <w:rPr>
      <w:rFonts w:ascii="Times New Roman" w:eastAsia="Times New Roman" w:hAnsi="Times New Roman" w:cs="Times New Roman"/>
      <w:b/>
      <w:bCs/>
      <w:kern w:val="1"/>
      <w:lang w:eastAsia="ar-SA"/>
    </w:rPr>
  </w:style>
  <w:style w:type="paragraph" w:customStyle="1" w:styleId="Zawartotabeli">
    <w:name w:val="Zawartość tabeli"/>
    <w:basedOn w:val="Normalny"/>
    <w:pPr>
      <w:suppressLineNumbers/>
    </w:pPr>
  </w:style>
  <w:style w:type="character" w:customStyle="1" w:styleId="WW8Num2z0">
    <w:name w:val="WW8Num2z0"/>
    <w:rPr>
      <w:rFonts w:cs="Times New Roman"/>
    </w:rPr>
  </w:style>
  <w:style w:type="character" w:customStyle="1" w:styleId="WW8Num3z0">
    <w:name w:val="WW8Num3z0"/>
    <w:rPr>
      <w:rFonts w:ascii="Times New Roman" w:hAnsi="Times New Roman" w:cs="Times New Roman"/>
    </w:rPr>
  </w:style>
  <w:style w:type="character" w:customStyle="1" w:styleId="WW8Num4z0">
    <w:name w:val="WW8Num4z0"/>
    <w:rPr>
      <w:b w:val="0"/>
    </w:rPr>
  </w:style>
  <w:style w:type="character" w:customStyle="1" w:styleId="WW8Num5z0">
    <w:name w:val="WW8Num5z0"/>
    <w:rPr>
      <w:rFonts w:ascii="Times New Roman" w:hAnsi="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Domylnaczcionkaakapitu3">
    <w:name w:val="Domyślna czcionka akapitu3"/>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Domylnaczcionkaakapitu2">
    <w:name w:val="Domyślna czcionka akapitu2"/>
  </w:style>
  <w:style w:type="character" w:customStyle="1" w:styleId="WW8Num1z0">
    <w:name w:val="WW8Num1z0"/>
    <w:rPr>
      <w:rFonts w:ascii="Times New Roman" w:hAnsi="Times New Roman" w:cs="Times New Roman"/>
    </w:rPr>
  </w:style>
  <w:style w:type="character" w:customStyle="1" w:styleId="WW8Num10z0">
    <w:name w:val="WW8Num10z0"/>
    <w:rPr>
      <w:rFonts w:cs="Times New Roman"/>
    </w:rPr>
  </w:style>
  <w:style w:type="character" w:customStyle="1" w:styleId="WW8Num14z0">
    <w:name w:val="WW8Num14z0"/>
    <w:rPr>
      <w:rFonts w:cs="Times New Roman"/>
    </w:rPr>
  </w:style>
  <w:style w:type="character" w:customStyle="1" w:styleId="WW8Num17z0">
    <w:name w:val="WW8Num17z0"/>
    <w:rPr>
      <w:rFonts w:ascii="Times New Roman" w:hAnsi="Times New Roman" w:cs="Times New Roman"/>
    </w:rPr>
  </w:style>
  <w:style w:type="character" w:customStyle="1" w:styleId="WW8Num18z0">
    <w:name w:val="WW8Num18z0"/>
    <w:rPr>
      <w:rFonts w:cs="Times New Roman"/>
    </w:rPr>
  </w:style>
  <w:style w:type="character" w:customStyle="1" w:styleId="WW8Num19z0">
    <w:name w:val="WW8Num19z0"/>
    <w:rPr>
      <w:b w:val="0"/>
      <w:u w:val="none"/>
    </w:rPr>
  </w:style>
  <w:style w:type="character" w:customStyle="1" w:styleId="WW8Num20z0">
    <w:name w:val="WW8Num20z0"/>
    <w:rPr>
      <w:rFonts w:ascii="Tahoma" w:eastAsia="Andale Sans UI" w:hAnsi="Tahoma" w:cs="Tahoma"/>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4z0">
    <w:name w:val="WW8Num24z0"/>
    <w:rPr>
      <w:rFonts w:cs="Times New Roman"/>
    </w:rPr>
  </w:style>
  <w:style w:type="character" w:customStyle="1" w:styleId="WW8Num26z0">
    <w:name w:val="WW8Num26z0"/>
    <w:rPr>
      <w:rFonts w:cs="Times New Roman"/>
    </w:rPr>
  </w:style>
  <w:style w:type="character" w:customStyle="1" w:styleId="WW8Num27z0">
    <w:name w:val="WW8Num27z0"/>
    <w:rPr>
      <w:rFonts w:cs="Times New Roman"/>
    </w:rPr>
  </w:style>
  <w:style w:type="character" w:customStyle="1" w:styleId="WW8Num28z0">
    <w:name w:val="WW8Num28z0"/>
    <w:rPr>
      <w:rFonts w:cs="Times New Roman"/>
    </w:rPr>
  </w:style>
  <w:style w:type="character" w:customStyle="1" w:styleId="WW8Num29z0">
    <w:name w:val="WW8Num29z0"/>
    <w:rPr>
      <w:rFonts w:ascii="Times New Roman" w:eastAsia="Times New Roman" w:hAnsi="Times New Roman"/>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0z0">
    <w:name w:val="WW8Num30z0"/>
    <w:rPr>
      <w:rFonts w:ascii="Times New Roman" w:eastAsia="Times New Roman" w:hAnsi="Times New Roman" w:cs="Times New Roman"/>
    </w:rPr>
  </w:style>
  <w:style w:type="character" w:customStyle="1" w:styleId="WW8Num31z0">
    <w:name w:val="WW8Num31z0"/>
    <w:rPr>
      <w:rFonts w:ascii="Symbol" w:hAnsi="Symbol" w:cs="Wingdings"/>
      <w:sz w:val="30"/>
      <w:szCs w:val="30"/>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5z0">
    <w:name w:val="WW8Num35z0"/>
    <w:rPr>
      <w:rFonts w:cs="Times New Roman"/>
    </w:rPr>
  </w:style>
  <w:style w:type="character" w:customStyle="1" w:styleId="WW8Num37z0">
    <w:name w:val="WW8Num37z0"/>
    <w:rPr>
      <w:rFonts w:ascii="Symbol" w:hAnsi="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Domylnaczcionkaakapitu1">
    <w:name w:val="Domyślna czcionka akapitu1"/>
  </w:style>
  <w:style w:type="character" w:customStyle="1" w:styleId="ZnakZnak">
    <w:name w:val="Znak Znak"/>
    <w:rPr>
      <w:lang w:val="pl-PL" w:eastAsia="ar-SA" w:bidi="ar-SA"/>
    </w:rPr>
  </w:style>
  <w:style w:type="character" w:styleId="Numerstrony">
    <w:name w:val="page number"/>
    <w:basedOn w:val="Domylnaczcionkaakapitu1"/>
  </w:style>
  <w:style w:type="character" w:styleId="Hipercze">
    <w:name w:val="Hyperlink"/>
    <w:rPr>
      <w:color w:val="0000FF"/>
      <w:u w:val="single"/>
    </w:rPr>
  </w:style>
  <w:style w:type="character" w:customStyle="1" w:styleId="Teksttreci8ptBezpogrubienia">
    <w:name w:val="Tekst treści + 8 pt;Bez pogrubienia"/>
    <w:rPr>
      <w:rFonts w:ascii="Calibri" w:eastAsia="Calibri" w:hAnsi="Calibri" w:cs="Calibri"/>
      <w:b/>
      <w:bCs/>
      <w:i w:val="0"/>
      <w:iCs w:val="0"/>
      <w:caps w:val="0"/>
      <w:smallCaps w:val="0"/>
      <w:strike w:val="0"/>
      <w:dstrike w:val="0"/>
      <w:color w:val="000000"/>
      <w:spacing w:val="0"/>
      <w:w w:val="100"/>
      <w:position w:val="0"/>
      <w:sz w:val="16"/>
      <w:szCs w:val="16"/>
      <w:u w:val="none"/>
      <w:vertAlign w:val="baseline"/>
      <w:lang w:val="pl-PL"/>
    </w:rPr>
  </w:style>
  <w:style w:type="paragraph" w:customStyle="1" w:styleId="Nagwek30">
    <w:name w:val="Nagłówek3"/>
    <w:basedOn w:val="Normalny"/>
    <w:next w:val="Tekstpodstawowy"/>
    <w:pPr>
      <w:keepNext/>
      <w:spacing w:before="240" w:after="120"/>
    </w:pPr>
    <w:rPr>
      <w:rFonts w:ascii="Arial" w:eastAsia="Lucida Sans Unicode" w:hAnsi="Arial" w:cs="Mangal"/>
      <w:kern w:val="1"/>
      <w:sz w:val="28"/>
      <w:szCs w:val="28"/>
    </w:rPr>
  </w:style>
  <w:style w:type="paragraph" w:styleId="Tekstpodstawowy">
    <w:name w:val="Body Text"/>
    <w:basedOn w:val="Normalny"/>
    <w:link w:val="TekstpodstawowyZnak"/>
    <w:pPr>
      <w:widowControl/>
      <w:suppressAutoHyphens w:val="0"/>
      <w:jc w:val="both"/>
    </w:pPr>
    <w:rPr>
      <w:rFonts w:eastAsia="Times New Roman"/>
      <w:kern w:val="1"/>
      <w:szCs w:val="20"/>
    </w:rPr>
  </w:style>
  <w:style w:type="character" w:customStyle="1" w:styleId="TekstpodstawowyZnak">
    <w:name w:val="Tekst podstawowy Znak"/>
    <w:basedOn w:val="Domylnaczcionkaakapitu"/>
    <w:link w:val="Tekstpodstawowy"/>
    <w:rPr>
      <w:rFonts w:ascii="Times New Roman" w:eastAsia="Times New Roman" w:hAnsi="Times New Roman" w:cs="Times New Roman"/>
      <w:kern w:val="1"/>
      <w:sz w:val="24"/>
      <w:szCs w:val="20"/>
      <w:lang w:eastAsia="ar-SA"/>
    </w:rPr>
  </w:style>
  <w:style w:type="paragraph" w:styleId="Lista">
    <w:name w:val="List"/>
    <w:basedOn w:val="Tekstpodstawowy"/>
    <w:rPr>
      <w:rFonts w:cs="Mangal"/>
    </w:rPr>
  </w:style>
  <w:style w:type="paragraph" w:customStyle="1" w:styleId="Podpis3">
    <w:name w:val="Podpis3"/>
    <w:basedOn w:val="Normalny"/>
    <w:pPr>
      <w:suppressLineNumbers/>
      <w:spacing w:before="120" w:after="120"/>
    </w:pPr>
    <w:rPr>
      <w:rFonts w:cs="Mangal"/>
      <w:i/>
      <w:iCs/>
      <w:kern w:val="1"/>
    </w:rPr>
  </w:style>
  <w:style w:type="paragraph" w:customStyle="1" w:styleId="Indeks">
    <w:name w:val="Indeks"/>
    <w:basedOn w:val="Normalny"/>
    <w:pPr>
      <w:suppressLineNumbers/>
    </w:pPr>
    <w:rPr>
      <w:rFonts w:cs="Mangal"/>
      <w:kern w:val="1"/>
    </w:rPr>
  </w:style>
  <w:style w:type="paragraph" w:customStyle="1" w:styleId="Nagwek20">
    <w:name w:val="Nagłówek2"/>
    <w:basedOn w:val="Normalny"/>
    <w:next w:val="Tekstpodstawowy"/>
    <w:pPr>
      <w:keepNext/>
      <w:spacing w:before="240" w:after="120"/>
    </w:pPr>
    <w:rPr>
      <w:rFonts w:ascii="Arial" w:eastAsia="Lucida Sans Unicode" w:hAnsi="Arial" w:cs="Mangal"/>
      <w:kern w:val="1"/>
      <w:sz w:val="28"/>
      <w:szCs w:val="28"/>
    </w:rPr>
  </w:style>
  <w:style w:type="paragraph" w:customStyle="1" w:styleId="Podpis2">
    <w:name w:val="Podpis2"/>
    <w:basedOn w:val="Normalny"/>
    <w:pPr>
      <w:suppressLineNumbers/>
      <w:spacing w:before="120" w:after="120"/>
    </w:pPr>
    <w:rPr>
      <w:rFonts w:cs="Mangal"/>
      <w:i/>
      <w:iCs/>
      <w:kern w:val="1"/>
    </w:rPr>
  </w:style>
  <w:style w:type="paragraph" w:customStyle="1" w:styleId="Nagwek10">
    <w:name w:val="Nagłówek1"/>
    <w:basedOn w:val="Normalny"/>
    <w:next w:val="Tekstpodstawowy"/>
    <w:pPr>
      <w:keepNext/>
      <w:spacing w:before="240" w:after="120"/>
    </w:pPr>
    <w:rPr>
      <w:rFonts w:ascii="Arial" w:eastAsia="Lucida Sans Unicode" w:hAnsi="Arial" w:cs="Mangal"/>
      <w:kern w:val="1"/>
      <w:sz w:val="28"/>
      <w:szCs w:val="28"/>
    </w:rPr>
  </w:style>
  <w:style w:type="paragraph" w:customStyle="1" w:styleId="Podpis1">
    <w:name w:val="Podpis1"/>
    <w:basedOn w:val="Normalny"/>
    <w:pPr>
      <w:suppressLineNumbers/>
      <w:spacing w:before="120" w:after="120"/>
    </w:pPr>
    <w:rPr>
      <w:rFonts w:cs="Mangal"/>
      <w:i/>
      <w:iCs/>
      <w:kern w:val="1"/>
    </w:rPr>
  </w:style>
  <w:style w:type="paragraph" w:styleId="Stopka">
    <w:name w:val="footer"/>
    <w:basedOn w:val="Normalny"/>
    <w:link w:val="StopkaZnak"/>
    <w:uiPriority w:val="99"/>
    <w:pPr>
      <w:widowControl/>
      <w:tabs>
        <w:tab w:val="center" w:pos="4536"/>
        <w:tab w:val="right" w:pos="9072"/>
      </w:tabs>
      <w:suppressAutoHyphens w:val="0"/>
    </w:pPr>
    <w:rPr>
      <w:rFonts w:eastAsia="Times New Roman"/>
      <w:kern w:val="1"/>
      <w:sz w:val="20"/>
      <w:szCs w:val="20"/>
    </w:rPr>
  </w:style>
  <w:style w:type="character" w:customStyle="1" w:styleId="StopkaZnak">
    <w:name w:val="Stopka Znak"/>
    <w:basedOn w:val="Domylnaczcionkaakapitu"/>
    <w:link w:val="Stopka"/>
    <w:uiPriority w:val="99"/>
    <w:rPr>
      <w:rFonts w:ascii="Times New Roman" w:eastAsia="Times New Roman" w:hAnsi="Times New Roman" w:cs="Times New Roman"/>
      <w:kern w:val="1"/>
      <w:sz w:val="20"/>
      <w:szCs w:val="20"/>
      <w:lang w:eastAsia="ar-SA"/>
    </w:rPr>
  </w:style>
  <w:style w:type="paragraph" w:styleId="Nagwek">
    <w:name w:val="header"/>
    <w:basedOn w:val="Normalny"/>
    <w:link w:val="NagwekZnak"/>
    <w:uiPriority w:val="99"/>
    <w:pPr>
      <w:widowControl/>
      <w:tabs>
        <w:tab w:val="center" w:pos="4536"/>
        <w:tab w:val="right" w:pos="9072"/>
      </w:tabs>
      <w:suppressAutoHyphens w:val="0"/>
    </w:pPr>
    <w:rPr>
      <w:rFonts w:eastAsia="Times New Roman"/>
      <w:kern w:val="1"/>
      <w:sz w:val="20"/>
      <w:szCs w:val="20"/>
    </w:rPr>
  </w:style>
  <w:style w:type="character" w:customStyle="1" w:styleId="NagwekZnak">
    <w:name w:val="Nagłówek Znak"/>
    <w:basedOn w:val="Domylnaczcionkaakapitu"/>
    <w:link w:val="Nagwek"/>
    <w:uiPriority w:val="99"/>
    <w:rPr>
      <w:rFonts w:ascii="Times New Roman" w:eastAsia="Times New Roman" w:hAnsi="Times New Roman" w:cs="Times New Roman"/>
      <w:kern w:val="1"/>
      <w:sz w:val="20"/>
      <w:szCs w:val="20"/>
      <w:lang w:eastAsia="ar-SA"/>
    </w:rPr>
  </w:style>
  <w:style w:type="paragraph" w:customStyle="1" w:styleId="Zwykytekst1">
    <w:name w:val="Zwykły tekst1"/>
    <w:basedOn w:val="Normalny"/>
    <w:pPr>
      <w:widowControl/>
      <w:suppressAutoHyphens w:val="0"/>
    </w:pPr>
    <w:rPr>
      <w:rFonts w:ascii="Courier New" w:eastAsia="Times New Roman" w:hAnsi="Courier New" w:cs="Courier New"/>
      <w:kern w:val="1"/>
      <w:sz w:val="20"/>
      <w:szCs w:val="20"/>
    </w:rPr>
  </w:style>
  <w:style w:type="paragraph" w:customStyle="1" w:styleId="Tekstpodstawowy21">
    <w:name w:val="Tekst podstawowy 21"/>
    <w:basedOn w:val="Normalny"/>
    <w:pPr>
      <w:widowControl/>
      <w:suppressAutoHyphens w:val="0"/>
      <w:spacing w:after="120" w:line="480" w:lineRule="auto"/>
    </w:pPr>
    <w:rPr>
      <w:rFonts w:eastAsia="Times New Roman"/>
      <w:kern w:val="1"/>
      <w:sz w:val="20"/>
      <w:szCs w:val="20"/>
    </w:rPr>
  </w:style>
  <w:style w:type="paragraph" w:styleId="Akapitzlist">
    <w:name w:val="List Paragraph"/>
    <w:basedOn w:val="Normalny"/>
    <w:uiPriority w:val="34"/>
    <w:qFormat/>
    <w:pPr>
      <w:widowControl/>
      <w:ind w:left="720"/>
    </w:pPr>
    <w:rPr>
      <w:rFonts w:eastAsia="Calibri"/>
      <w:kern w:val="1"/>
      <w:sz w:val="20"/>
      <w:szCs w:val="20"/>
    </w:rPr>
  </w:style>
  <w:style w:type="paragraph" w:customStyle="1" w:styleId="Skrconyadreszwrotny">
    <w:name w:val="Skrócony adres zwrotny"/>
    <w:basedOn w:val="Normalny"/>
    <w:rPr>
      <w:kern w:val="1"/>
      <w:szCs w:val="20"/>
    </w:rPr>
  </w:style>
  <w:style w:type="paragraph" w:customStyle="1" w:styleId="AbsatzTableFormat">
    <w:name w:val="AbsatzTableFormat"/>
    <w:basedOn w:val="Normalny"/>
    <w:pPr>
      <w:widowControl/>
      <w:suppressAutoHyphens w:val="0"/>
    </w:pPr>
    <w:rPr>
      <w:rFonts w:ascii="Arial Narrow" w:eastAsia="Times New Roman" w:hAnsi="Arial Narrow"/>
      <w:kern w:val="1"/>
      <w:sz w:val="20"/>
      <w:szCs w:val="20"/>
    </w:rPr>
  </w:style>
  <w:style w:type="paragraph" w:customStyle="1" w:styleId="Lista-kontynuacja1">
    <w:name w:val="Lista - kontynuacja1"/>
    <w:basedOn w:val="Normalny"/>
    <w:pPr>
      <w:spacing w:after="120"/>
      <w:ind w:left="283"/>
    </w:pPr>
    <w:rPr>
      <w:kern w:val="1"/>
    </w:rPr>
  </w:style>
  <w:style w:type="paragraph" w:customStyle="1" w:styleId="Lista-kontynuacja21">
    <w:name w:val="Lista - kontynuacja 21"/>
    <w:basedOn w:val="Lista-kontynuacja1"/>
    <w:pPr>
      <w:widowControl/>
      <w:suppressAutoHyphens w:val="0"/>
      <w:spacing w:after="160"/>
      <w:ind w:left="1080" w:hanging="360"/>
    </w:pPr>
    <w:rPr>
      <w:rFonts w:eastAsia="Times New Roman"/>
      <w:sz w:val="20"/>
      <w:szCs w:val="20"/>
    </w:rPr>
  </w:style>
  <w:style w:type="paragraph" w:customStyle="1" w:styleId="Nagwektabeli">
    <w:name w:val="Nagłówek tabeli"/>
    <w:basedOn w:val="Zawartotabeli"/>
    <w:pPr>
      <w:jc w:val="center"/>
    </w:pPr>
    <w:rPr>
      <w:b/>
      <w:bCs/>
      <w:kern w:val="1"/>
    </w:rPr>
  </w:style>
  <w:style w:type="paragraph" w:customStyle="1" w:styleId="Tekstkomentarza1">
    <w:name w:val="Tekst komentarza1"/>
    <w:basedOn w:val="Normalny"/>
    <w:rPr>
      <w:kern w:val="1"/>
      <w:sz w:val="20"/>
      <w:szCs w:val="20"/>
    </w:rPr>
  </w:style>
  <w:style w:type="paragraph" w:customStyle="1" w:styleId="Tekstwstpniesformatowany">
    <w:name w:val="Tekst wstępnie sformatowany"/>
    <w:basedOn w:val="Normalny"/>
    <w:rPr>
      <w:rFonts w:ascii="Courier New" w:eastAsia="Courier New" w:hAnsi="Courier New" w:cs="Courier New"/>
      <w:kern w:val="1"/>
      <w:sz w:val="20"/>
      <w:szCs w:val="20"/>
    </w:rPr>
  </w:style>
  <w:style w:type="paragraph" w:styleId="Tekstkomentarza">
    <w:name w:val="annotation text"/>
    <w:basedOn w:val="Normalny"/>
    <w:link w:val="TekstkomentarzaZnak"/>
    <w:uiPriority w:val="99"/>
    <w:unhideWhenUsed/>
    <w:rPr>
      <w:kern w:val="1"/>
      <w:sz w:val="20"/>
      <w:szCs w:val="20"/>
    </w:rPr>
  </w:style>
  <w:style w:type="character" w:customStyle="1" w:styleId="TekstkomentarzaZnak">
    <w:name w:val="Tekst komentarza Znak"/>
    <w:basedOn w:val="Domylnaczcionkaakapitu"/>
    <w:link w:val="Tekstkomentarza"/>
    <w:uiPriority w:val="99"/>
    <w:rPr>
      <w:rFonts w:ascii="Times New Roman" w:eastAsia="Andale Sans UI" w:hAnsi="Times New Roman" w:cs="Times New Roman"/>
      <w:kern w:val="1"/>
      <w:sz w:val="20"/>
      <w:szCs w:val="20"/>
      <w:lang w:eastAsia="ar-SA"/>
    </w:rPr>
  </w:style>
  <w:style w:type="character" w:customStyle="1" w:styleId="TematkomentarzaZnak">
    <w:name w:val="Temat komentarza Znak"/>
    <w:basedOn w:val="TekstkomentarzaZnak"/>
    <w:link w:val="Tematkomentarza"/>
    <w:uiPriority w:val="99"/>
    <w:semiHidden/>
    <w:rPr>
      <w:rFonts w:ascii="Times New Roman" w:eastAsia="Andale Sans UI" w:hAnsi="Times New Roman" w:cs="Times New Roman"/>
      <w:b/>
      <w:bCs/>
      <w:kern w:val="1"/>
      <w:sz w:val="20"/>
      <w:szCs w:val="20"/>
      <w:lang w:eastAsia="ar-SA"/>
    </w:rPr>
  </w:style>
  <w:style w:type="paragraph" w:styleId="Tematkomentarza">
    <w:name w:val="annotation subject"/>
    <w:basedOn w:val="Tekstkomentarza"/>
    <w:next w:val="Tekstkomentarza"/>
    <w:link w:val="TematkomentarzaZnak"/>
    <w:uiPriority w:val="99"/>
    <w:semiHidden/>
    <w:unhideWhenUsed/>
    <w:rPr>
      <w:b/>
      <w:bCs/>
    </w:rPr>
  </w:style>
  <w:style w:type="character" w:customStyle="1" w:styleId="TekstdymkaZnak">
    <w:name w:val="Tekst dymka Znak"/>
    <w:basedOn w:val="Domylnaczcionkaakapitu"/>
    <w:link w:val="Tekstdymka"/>
    <w:uiPriority w:val="99"/>
    <w:semiHidden/>
    <w:rPr>
      <w:rFonts w:ascii="Tahoma" w:eastAsia="Andale Sans UI" w:hAnsi="Tahoma" w:cs="Tahoma"/>
      <w:kern w:val="1"/>
      <w:sz w:val="16"/>
      <w:szCs w:val="16"/>
      <w:lang w:eastAsia="ar-SA"/>
    </w:rPr>
  </w:style>
  <w:style w:type="paragraph" w:styleId="Tekstdymka">
    <w:name w:val="Balloon Text"/>
    <w:basedOn w:val="Normalny"/>
    <w:link w:val="TekstdymkaZnak"/>
    <w:uiPriority w:val="99"/>
    <w:semiHidden/>
    <w:unhideWhenUsed/>
    <w:rPr>
      <w:rFonts w:ascii="Tahoma" w:hAnsi="Tahoma" w:cs="Tahoma"/>
      <w:kern w:val="1"/>
      <w:sz w:val="16"/>
      <w:szCs w:val="16"/>
    </w:rPr>
  </w:style>
  <w:style w:type="paragraph" w:customStyle="1" w:styleId="Tekstdymka1">
    <w:name w:val="Tekst dymka1"/>
    <w:basedOn w:val="Normalny"/>
    <w:semiHidden/>
    <w:rsid w:val="00535ED2"/>
    <w:pPr>
      <w:widowControl/>
      <w:suppressAutoHyphens w:val="0"/>
    </w:pPr>
    <w:rPr>
      <w:rFonts w:ascii="Tahoma" w:eastAsia="Times New Roman" w:hAnsi="Tahoma" w:cs="Tahoma"/>
      <w:noProof/>
      <w:kern w:val="0"/>
      <w:sz w:val="16"/>
      <w:szCs w:val="16"/>
      <w:lang w:eastAsia="pl-PL"/>
    </w:rPr>
  </w:style>
  <w:style w:type="numbering" w:customStyle="1" w:styleId="WW8Num2">
    <w:name w:val="WW8Num2"/>
    <w:basedOn w:val="Bezlisty"/>
    <w:rsid w:val="00137276"/>
    <w:pPr>
      <w:numPr>
        <w:numId w:val="17"/>
      </w:numPr>
    </w:pPr>
  </w:style>
  <w:style w:type="paragraph" w:customStyle="1" w:styleId="Standard">
    <w:name w:val="Standard"/>
    <w:rsid w:val="00D36ED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Lista-kontynuacja2">
    <w:name w:val="List Continue 2"/>
    <w:basedOn w:val="Normalny"/>
    <w:uiPriority w:val="99"/>
    <w:semiHidden/>
    <w:unhideWhenUsed/>
    <w:rsid w:val="006F0928"/>
    <w:pPr>
      <w:spacing w:after="120"/>
      <w:ind w:left="566"/>
      <w:contextualSpacing/>
    </w:pPr>
  </w:style>
  <w:style w:type="character" w:styleId="Odwoaniedokomentarza">
    <w:name w:val="annotation reference"/>
    <w:basedOn w:val="Domylnaczcionkaakapitu"/>
    <w:uiPriority w:val="99"/>
    <w:semiHidden/>
    <w:unhideWhenUsed/>
    <w:rsid w:val="00171F64"/>
    <w:rPr>
      <w:sz w:val="16"/>
      <w:szCs w:val="16"/>
    </w:rPr>
  </w:style>
  <w:style w:type="table" w:styleId="Tabela-Siatka">
    <w:name w:val="Table Grid"/>
    <w:basedOn w:val="Standardowy"/>
    <w:uiPriority w:val="59"/>
    <w:rsid w:val="009F1D5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suppressAutoHyphens/>
      <w:spacing w:after="0" w:line="240" w:lineRule="auto"/>
    </w:pPr>
    <w:rPr>
      <w:rFonts w:ascii="Times New Roman" w:eastAsia="Andale Sans UI" w:hAnsi="Times New Roman" w:cs="Times New Roman"/>
      <w:kern w:val="2"/>
      <w:sz w:val="24"/>
      <w:szCs w:val="24"/>
      <w:lang w:eastAsia="ar-SA"/>
    </w:rPr>
  </w:style>
  <w:style w:type="paragraph" w:styleId="Nagwek1">
    <w:name w:val="heading 1"/>
    <w:basedOn w:val="Normalny"/>
    <w:next w:val="Normalny"/>
    <w:link w:val="Nagwek1Znak"/>
    <w:qFormat/>
    <w:pPr>
      <w:keepNext/>
      <w:widowControl/>
      <w:numPr>
        <w:numId w:val="1"/>
      </w:numPr>
      <w:suppressAutoHyphens w:val="0"/>
      <w:outlineLvl w:val="0"/>
    </w:pPr>
    <w:rPr>
      <w:rFonts w:eastAsia="Times New Roman"/>
      <w:kern w:val="1"/>
      <w:szCs w:val="20"/>
    </w:rPr>
  </w:style>
  <w:style w:type="paragraph" w:styleId="Nagwek2">
    <w:name w:val="heading 2"/>
    <w:basedOn w:val="Normalny"/>
    <w:next w:val="Normalny"/>
    <w:link w:val="Nagwek2Znak"/>
    <w:qFormat/>
    <w:pPr>
      <w:keepNext/>
      <w:widowControl/>
      <w:numPr>
        <w:ilvl w:val="1"/>
        <w:numId w:val="1"/>
      </w:numPr>
      <w:suppressAutoHyphens w:val="0"/>
      <w:outlineLvl w:val="1"/>
    </w:pPr>
    <w:rPr>
      <w:rFonts w:eastAsia="Times New Roman"/>
      <w:b/>
      <w:kern w:val="1"/>
      <w:szCs w:val="20"/>
    </w:rPr>
  </w:style>
  <w:style w:type="paragraph" w:styleId="Nagwek3">
    <w:name w:val="heading 3"/>
    <w:basedOn w:val="Normalny"/>
    <w:next w:val="Normalny"/>
    <w:link w:val="Nagwek3Znak"/>
    <w:qFormat/>
    <w:pPr>
      <w:keepNext/>
      <w:widowControl/>
      <w:numPr>
        <w:ilvl w:val="2"/>
        <w:numId w:val="1"/>
      </w:numPr>
      <w:suppressAutoHyphens w:val="0"/>
      <w:spacing w:before="240" w:after="60"/>
      <w:outlineLvl w:val="2"/>
    </w:pPr>
    <w:rPr>
      <w:rFonts w:ascii="Arial" w:eastAsia="Times New Roman" w:hAnsi="Arial" w:cs="Arial"/>
      <w:b/>
      <w:bCs/>
      <w:kern w:val="1"/>
      <w:sz w:val="26"/>
      <w:szCs w:val="26"/>
    </w:rPr>
  </w:style>
  <w:style w:type="paragraph" w:styleId="Nagwek4">
    <w:name w:val="heading 4"/>
    <w:basedOn w:val="Normalny"/>
    <w:next w:val="Normalny"/>
    <w:link w:val="Nagwek4Znak"/>
    <w:qFormat/>
    <w:pPr>
      <w:keepNext/>
      <w:widowControl/>
      <w:numPr>
        <w:ilvl w:val="3"/>
        <w:numId w:val="1"/>
      </w:numPr>
      <w:suppressAutoHyphens w:val="0"/>
      <w:spacing w:before="240" w:after="60"/>
      <w:outlineLvl w:val="3"/>
    </w:pPr>
    <w:rPr>
      <w:rFonts w:eastAsia="Times New Roman"/>
      <w:b/>
      <w:bCs/>
      <w:kern w:val="1"/>
      <w:sz w:val="28"/>
      <w:szCs w:val="28"/>
    </w:rPr>
  </w:style>
  <w:style w:type="paragraph" w:styleId="Nagwek6">
    <w:name w:val="heading 6"/>
    <w:basedOn w:val="Normalny"/>
    <w:next w:val="Normalny"/>
    <w:link w:val="Nagwek6Znak"/>
    <w:qFormat/>
    <w:pPr>
      <w:widowControl/>
      <w:numPr>
        <w:ilvl w:val="5"/>
        <w:numId w:val="1"/>
      </w:numPr>
      <w:suppressAutoHyphens w:val="0"/>
      <w:spacing w:before="240" w:after="60"/>
      <w:outlineLvl w:val="5"/>
    </w:pPr>
    <w:rPr>
      <w:rFonts w:eastAsia="Times New Roman"/>
      <w:b/>
      <w:bCs/>
      <w:kern w:val="1"/>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Pr>
      <w:rFonts w:ascii="Times New Roman" w:eastAsia="Times New Roman" w:hAnsi="Times New Roman" w:cs="Times New Roman"/>
      <w:kern w:val="1"/>
      <w:sz w:val="24"/>
      <w:szCs w:val="20"/>
      <w:lang w:eastAsia="ar-SA"/>
    </w:rPr>
  </w:style>
  <w:style w:type="character" w:customStyle="1" w:styleId="Nagwek2Znak">
    <w:name w:val="Nagłówek 2 Znak"/>
    <w:basedOn w:val="Domylnaczcionkaakapitu"/>
    <w:link w:val="Nagwek2"/>
    <w:rPr>
      <w:rFonts w:ascii="Times New Roman" w:eastAsia="Times New Roman" w:hAnsi="Times New Roman" w:cs="Times New Roman"/>
      <w:b/>
      <w:kern w:val="1"/>
      <w:sz w:val="24"/>
      <w:szCs w:val="20"/>
      <w:lang w:eastAsia="ar-SA"/>
    </w:rPr>
  </w:style>
  <w:style w:type="character" w:customStyle="1" w:styleId="Nagwek3Znak">
    <w:name w:val="Nagłówek 3 Znak"/>
    <w:basedOn w:val="Domylnaczcionkaakapitu"/>
    <w:link w:val="Nagwek3"/>
    <w:rPr>
      <w:rFonts w:ascii="Arial" w:eastAsia="Times New Roman" w:hAnsi="Arial" w:cs="Arial"/>
      <w:b/>
      <w:bCs/>
      <w:kern w:val="1"/>
      <w:sz w:val="26"/>
      <w:szCs w:val="26"/>
      <w:lang w:eastAsia="ar-SA"/>
    </w:rPr>
  </w:style>
  <w:style w:type="character" w:customStyle="1" w:styleId="Nagwek4Znak">
    <w:name w:val="Nagłówek 4 Znak"/>
    <w:basedOn w:val="Domylnaczcionkaakapitu"/>
    <w:link w:val="Nagwek4"/>
    <w:rPr>
      <w:rFonts w:ascii="Times New Roman" w:eastAsia="Times New Roman" w:hAnsi="Times New Roman" w:cs="Times New Roman"/>
      <w:b/>
      <w:bCs/>
      <w:kern w:val="1"/>
      <w:sz w:val="28"/>
      <w:szCs w:val="28"/>
      <w:lang w:eastAsia="ar-SA"/>
    </w:rPr>
  </w:style>
  <w:style w:type="character" w:customStyle="1" w:styleId="Nagwek6Znak">
    <w:name w:val="Nagłówek 6 Znak"/>
    <w:basedOn w:val="Domylnaczcionkaakapitu"/>
    <w:link w:val="Nagwek6"/>
    <w:rPr>
      <w:rFonts w:ascii="Times New Roman" w:eastAsia="Times New Roman" w:hAnsi="Times New Roman" w:cs="Times New Roman"/>
      <w:b/>
      <w:bCs/>
      <w:kern w:val="1"/>
      <w:lang w:eastAsia="ar-SA"/>
    </w:rPr>
  </w:style>
  <w:style w:type="paragraph" w:customStyle="1" w:styleId="Zawartotabeli">
    <w:name w:val="Zawartość tabeli"/>
    <w:basedOn w:val="Normalny"/>
    <w:pPr>
      <w:suppressLineNumbers/>
    </w:pPr>
  </w:style>
  <w:style w:type="character" w:customStyle="1" w:styleId="WW8Num2z0">
    <w:name w:val="WW8Num2z0"/>
    <w:rPr>
      <w:rFonts w:cs="Times New Roman"/>
    </w:rPr>
  </w:style>
  <w:style w:type="character" w:customStyle="1" w:styleId="WW8Num3z0">
    <w:name w:val="WW8Num3z0"/>
    <w:rPr>
      <w:rFonts w:ascii="Times New Roman" w:hAnsi="Times New Roman" w:cs="Times New Roman"/>
    </w:rPr>
  </w:style>
  <w:style w:type="character" w:customStyle="1" w:styleId="WW8Num4z0">
    <w:name w:val="WW8Num4z0"/>
    <w:rPr>
      <w:b w:val="0"/>
    </w:rPr>
  </w:style>
  <w:style w:type="character" w:customStyle="1" w:styleId="WW8Num5z0">
    <w:name w:val="WW8Num5z0"/>
    <w:rPr>
      <w:rFonts w:ascii="Times New Roman" w:hAnsi="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Domylnaczcionkaakapitu3">
    <w:name w:val="Domyślna czcionka akapitu3"/>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Domylnaczcionkaakapitu2">
    <w:name w:val="Domyślna czcionka akapitu2"/>
  </w:style>
  <w:style w:type="character" w:customStyle="1" w:styleId="WW8Num1z0">
    <w:name w:val="WW8Num1z0"/>
    <w:rPr>
      <w:rFonts w:ascii="Times New Roman" w:hAnsi="Times New Roman" w:cs="Times New Roman"/>
    </w:rPr>
  </w:style>
  <w:style w:type="character" w:customStyle="1" w:styleId="WW8Num10z0">
    <w:name w:val="WW8Num10z0"/>
    <w:rPr>
      <w:rFonts w:cs="Times New Roman"/>
    </w:rPr>
  </w:style>
  <w:style w:type="character" w:customStyle="1" w:styleId="WW8Num14z0">
    <w:name w:val="WW8Num14z0"/>
    <w:rPr>
      <w:rFonts w:cs="Times New Roman"/>
    </w:rPr>
  </w:style>
  <w:style w:type="character" w:customStyle="1" w:styleId="WW8Num17z0">
    <w:name w:val="WW8Num17z0"/>
    <w:rPr>
      <w:rFonts w:ascii="Times New Roman" w:hAnsi="Times New Roman" w:cs="Times New Roman"/>
    </w:rPr>
  </w:style>
  <w:style w:type="character" w:customStyle="1" w:styleId="WW8Num18z0">
    <w:name w:val="WW8Num18z0"/>
    <w:rPr>
      <w:rFonts w:cs="Times New Roman"/>
    </w:rPr>
  </w:style>
  <w:style w:type="character" w:customStyle="1" w:styleId="WW8Num19z0">
    <w:name w:val="WW8Num19z0"/>
    <w:rPr>
      <w:b w:val="0"/>
      <w:u w:val="none"/>
    </w:rPr>
  </w:style>
  <w:style w:type="character" w:customStyle="1" w:styleId="WW8Num20z0">
    <w:name w:val="WW8Num20z0"/>
    <w:rPr>
      <w:rFonts w:ascii="Tahoma" w:eastAsia="Andale Sans UI" w:hAnsi="Tahoma" w:cs="Tahoma"/>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4z0">
    <w:name w:val="WW8Num24z0"/>
    <w:rPr>
      <w:rFonts w:cs="Times New Roman"/>
    </w:rPr>
  </w:style>
  <w:style w:type="character" w:customStyle="1" w:styleId="WW8Num26z0">
    <w:name w:val="WW8Num26z0"/>
    <w:rPr>
      <w:rFonts w:cs="Times New Roman"/>
    </w:rPr>
  </w:style>
  <w:style w:type="character" w:customStyle="1" w:styleId="WW8Num27z0">
    <w:name w:val="WW8Num27z0"/>
    <w:rPr>
      <w:rFonts w:cs="Times New Roman"/>
    </w:rPr>
  </w:style>
  <w:style w:type="character" w:customStyle="1" w:styleId="WW8Num28z0">
    <w:name w:val="WW8Num28z0"/>
    <w:rPr>
      <w:rFonts w:cs="Times New Roman"/>
    </w:rPr>
  </w:style>
  <w:style w:type="character" w:customStyle="1" w:styleId="WW8Num29z0">
    <w:name w:val="WW8Num29z0"/>
    <w:rPr>
      <w:rFonts w:ascii="Times New Roman" w:eastAsia="Times New Roman" w:hAnsi="Times New Roman"/>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0z0">
    <w:name w:val="WW8Num30z0"/>
    <w:rPr>
      <w:rFonts w:ascii="Times New Roman" w:eastAsia="Times New Roman" w:hAnsi="Times New Roman" w:cs="Times New Roman"/>
    </w:rPr>
  </w:style>
  <w:style w:type="character" w:customStyle="1" w:styleId="WW8Num31z0">
    <w:name w:val="WW8Num31z0"/>
    <w:rPr>
      <w:rFonts w:ascii="Symbol" w:hAnsi="Symbol" w:cs="Wingdings"/>
      <w:sz w:val="30"/>
      <w:szCs w:val="30"/>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5z0">
    <w:name w:val="WW8Num35z0"/>
    <w:rPr>
      <w:rFonts w:cs="Times New Roman"/>
    </w:rPr>
  </w:style>
  <w:style w:type="character" w:customStyle="1" w:styleId="WW8Num37z0">
    <w:name w:val="WW8Num37z0"/>
    <w:rPr>
      <w:rFonts w:ascii="Symbol" w:hAnsi="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Domylnaczcionkaakapitu1">
    <w:name w:val="Domyślna czcionka akapitu1"/>
  </w:style>
  <w:style w:type="character" w:customStyle="1" w:styleId="ZnakZnak">
    <w:name w:val="Znak Znak"/>
    <w:rPr>
      <w:lang w:val="pl-PL" w:eastAsia="ar-SA" w:bidi="ar-SA"/>
    </w:rPr>
  </w:style>
  <w:style w:type="character" w:styleId="Numerstrony">
    <w:name w:val="page number"/>
    <w:basedOn w:val="Domylnaczcionkaakapitu1"/>
  </w:style>
  <w:style w:type="character" w:styleId="Hipercze">
    <w:name w:val="Hyperlink"/>
    <w:rPr>
      <w:color w:val="0000FF"/>
      <w:u w:val="single"/>
    </w:rPr>
  </w:style>
  <w:style w:type="character" w:customStyle="1" w:styleId="Teksttreci8ptBezpogrubienia">
    <w:name w:val="Tekst treści + 8 pt;Bez pogrubienia"/>
    <w:rPr>
      <w:rFonts w:ascii="Calibri" w:eastAsia="Calibri" w:hAnsi="Calibri" w:cs="Calibri"/>
      <w:b/>
      <w:bCs/>
      <w:i w:val="0"/>
      <w:iCs w:val="0"/>
      <w:caps w:val="0"/>
      <w:smallCaps w:val="0"/>
      <w:strike w:val="0"/>
      <w:dstrike w:val="0"/>
      <w:color w:val="000000"/>
      <w:spacing w:val="0"/>
      <w:w w:val="100"/>
      <w:position w:val="0"/>
      <w:sz w:val="16"/>
      <w:szCs w:val="16"/>
      <w:u w:val="none"/>
      <w:vertAlign w:val="baseline"/>
      <w:lang w:val="pl-PL"/>
    </w:rPr>
  </w:style>
  <w:style w:type="paragraph" w:customStyle="1" w:styleId="Nagwek30">
    <w:name w:val="Nagłówek3"/>
    <w:basedOn w:val="Normalny"/>
    <w:next w:val="Tekstpodstawowy"/>
    <w:pPr>
      <w:keepNext/>
      <w:spacing w:before="240" w:after="120"/>
    </w:pPr>
    <w:rPr>
      <w:rFonts w:ascii="Arial" w:eastAsia="Lucida Sans Unicode" w:hAnsi="Arial" w:cs="Mangal"/>
      <w:kern w:val="1"/>
      <w:sz w:val="28"/>
      <w:szCs w:val="28"/>
    </w:rPr>
  </w:style>
  <w:style w:type="paragraph" w:styleId="Tekstpodstawowy">
    <w:name w:val="Body Text"/>
    <w:basedOn w:val="Normalny"/>
    <w:link w:val="TekstpodstawowyZnak"/>
    <w:pPr>
      <w:widowControl/>
      <w:suppressAutoHyphens w:val="0"/>
      <w:jc w:val="both"/>
    </w:pPr>
    <w:rPr>
      <w:rFonts w:eastAsia="Times New Roman"/>
      <w:kern w:val="1"/>
      <w:szCs w:val="20"/>
    </w:rPr>
  </w:style>
  <w:style w:type="character" w:customStyle="1" w:styleId="TekstpodstawowyZnak">
    <w:name w:val="Tekst podstawowy Znak"/>
    <w:basedOn w:val="Domylnaczcionkaakapitu"/>
    <w:link w:val="Tekstpodstawowy"/>
    <w:rPr>
      <w:rFonts w:ascii="Times New Roman" w:eastAsia="Times New Roman" w:hAnsi="Times New Roman" w:cs="Times New Roman"/>
      <w:kern w:val="1"/>
      <w:sz w:val="24"/>
      <w:szCs w:val="20"/>
      <w:lang w:eastAsia="ar-SA"/>
    </w:rPr>
  </w:style>
  <w:style w:type="paragraph" w:styleId="Lista">
    <w:name w:val="List"/>
    <w:basedOn w:val="Tekstpodstawowy"/>
    <w:rPr>
      <w:rFonts w:cs="Mangal"/>
    </w:rPr>
  </w:style>
  <w:style w:type="paragraph" w:customStyle="1" w:styleId="Podpis3">
    <w:name w:val="Podpis3"/>
    <w:basedOn w:val="Normalny"/>
    <w:pPr>
      <w:suppressLineNumbers/>
      <w:spacing w:before="120" w:after="120"/>
    </w:pPr>
    <w:rPr>
      <w:rFonts w:cs="Mangal"/>
      <w:i/>
      <w:iCs/>
      <w:kern w:val="1"/>
    </w:rPr>
  </w:style>
  <w:style w:type="paragraph" w:customStyle="1" w:styleId="Indeks">
    <w:name w:val="Indeks"/>
    <w:basedOn w:val="Normalny"/>
    <w:pPr>
      <w:suppressLineNumbers/>
    </w:pPr>
    <w:rPr>
      <w:rFonts w:cs="Mangal"/>
      <w:kern w:val="1"/>
    </w:rPr>
  </w:style>
  <w:style w:type="paragraph" w:customStyle="1" w:styleId="Nagwek20">
    <w:name w:val="Nagłówek2"/>
    <w:basedOn w:val="Normalny"/>
    <w:next w:val="Tekstpodstawowy"/>
    <w:pPr>
      <w:keepNext/>
      <w:spacing w:before="240" w:after="120"/>
    </w:pPr>
    <w:rPr>
      <w:rFonts w:ascii="Arial" w:eastAsia="Lucida Sans Unicode" w:hAnsi="Arial" w:cs="Mangal"/>
      <w:kern w:val="1"/>
      <w:sz w:val="28"/>
      <w:szCs w:val="28"/>
    </w:rPr>
  </w:style>
  <w:style w:type="paragraph" w:customStyle="1" w:styleId="Podpis2">
    <w:name w:val="Podpis2"/>
    <w:basedOn w:val="Normalny"/>
    <w:pPr>
      <w:suppressLineNumbers/>
      <w:spacing w:before="120" w:after="120"/>
    </w:pPr>
    <w:rPr>
      <w:rFonts w:cs="Mangal"/>
      <w:i/>
      <w:iCs/>
      <w:kern w:val="1"/>
    </w:rPr>
  </w:style>
  <w:style w:type="paragraph" w:customStyle="1" w:styleId="Nagwek10">
    <w:name w:val="Nagłówek1"/>
    <w:basedOn w:val="Normalny"/>
    <w:next w:val="Tekstpodstawowy"/>
    <w:pPr>
      <w:keepNext/>
      <w:spacing w:before="240" w:after="120"/>
    </w:pPr>
    <w:rPr>
      <w:rFonts w:ascii="Arial" w:eastAsia="Lucida Sans Unicode" w:hAnsi="Arial" w:cs="Mangal"/>
      <w:kern w:val="1"/>
      <w:sz w:val="28"/>
      <w:szCs w:val="28"/>
    </w:rPr>
  </w:style>
  <w:style w:type="paragraph" w:customStyle="1" w:styleId="Podpis1">
    <w:name w:val="Podpis1"/>
    <w:basedOn w:val="Normalny"/>
    <w:pPr>
      <w:suppressLineNumbers/>
      <w:spacing w:before="120" w:after="120"/>
    </w:pPr>
    <w:rPr>
      <w:rFonts w:cs="Mangal"/>
      <w:i/>
      <w:iCs/>
      <w:kern w:val="1"/>
    </w:rPr>
  </w:style>
  <w:style w:type="paragraph" w:styleId="Stopka">
    <w:name w:val="footer"/>
    <w:basedOn w:val="Normalny"/>
    <w:link w:val="StopkaZnak"/>
    <w:uiPriority w:val="99"/>
    <w:pPr>
      <w:widowControl/>
      <w:tabs>
        <w:tab w:val="center" w:pos="4536"/>
        <w:tab w:val="right" w:pos="9072"/>
      </w:tabs>
      <w:suppressAutoHyphens w:val="0"/>
    </w:pPr>
    <w:rPr>
      <w:rFonts w:eastAsia="Times New Roman"/>
      <w:kern w:val="1"/>
      <w:sz w:val="20"/>
      <w:szCs w:val="20"/>
    </w:rPr>
  </w:style>
  <w:style w:type="character" w:customStyle="1" w:styleId="StopkaZnak">
    <w:name w:val="Stopka Znak"/>
    <w:basedOn w:val="Domylnaczcionkaakapitu"/>
    <w:link w:val="Stopka"/>
    <w:uiPriority w:val="99"/>
    <w:rPr>
      <w:rFonts w:ascii="Times New Roman" w:eastAsia="Times New Roman" w:hAnsi="Times New Roman" w:cs="Times New Roman"/>
      <w:kern w:val="1"/>
      <w:sz w:val="20"/>
      <w:szCs w:val="20"/>
      <w:lang w:eastAsia="ar-SA"/>
    </w:rPr>
  </w:style>
  <w:style w:type="paragraph" w:styleId="Nagwek">
    <w:name w:val="header"/>
    <w:basedOn w:val="Normalny"/>
    <w:link w:val="NagwekZnak"/>
    <w:uiPriority w:val="99"/>
    <w:pPr>
      <w:widowControl/>
      <w:tabs>
        <w:tab w:val="center" w:pos="4536"/>
        <w:tab w:val="right" w:pos="9072"/>
      </w:tabs>
      <w:suppressAutoHyphens w:val="0"/>
    </w:pPr>
    <w:rPr>
      <w:rFonts w:eastAsia="Times New Roman"/>
      <w:kern w:val="1"/>
      <w:sz w:val="20"/>
      <w:szCs w:val="20"/>
    </w:rPr>
  </w:style>
  <w:style w:type="character" w:customStyle="1" w:styleId="NagwekZnak">
    <w:name w:val="Nagłówek Znak"/>
    <w:basedOn w:val="Domylnaczcionkaakapitu"/>
    <w:link w:val="Nagwek"/>
    <w:uiPriority w:val="99"/>
    <w:rPr>
      <w:rFonts w:ascii="Times New Roman" w:eastAsia="Times New Roman" w:hAnsi="Times New Roman" w:cs="Times New Roman"/>
      <w:kern w:val="1"/>
      <w:sz w:val="20"/>
      <w:szCs w:val="20"/>
      <w:lang w:eastAsia="ar-SA"/>
    </w:rPr>
  </w:style>
  <w:style w:type="paragraph" w:customStyle="1" w:styleId="Zwykytekst1">
    <w:name w:val="Zwykły tekst1"/>
    <w:basedOn w:val="Normalny"/>
    <w:pPr>
      <w:widowControl/>
      <w:suppressAutoHyphens w:val="0"/>
    </w:pPr>
    <w:rPr>
      <w:rFonts w:ascii="Courier New" w:eastAsia="Times New Roman" w:hAnsi="Courier New" w:cs="Courier New"/>
      <w:kern w:val="1"/>
      <w:sz w:val="20"/>
      <w:szCs w:val="20"/>
    </w:rPr>
  </w:style>
  <w:style w:type="paragraph" w:customStyle="1" w:styleId="Tekstpodstawowy21">
    <w:name w:val="Tekst podstawowy 21"/>
    <w:basedOn w:val="Normalny"/>
    <w:pPr>
      <w:widowControl/>
      <w:suppressAutoHyphens w:val="0"/>
      <w:spacing w:after="120" w:line="480" w:lineRule="auto"/>
    </w:pPr>
    <w:rPr>
      <w:rFonts w:eastAsia="Times New Roman"/>
      <w:kern w:val="1"/>
      <w:sz w:val="20"/>
      <w:szCs w:val="20"/>
    </w:rPr>
  </w:style>
  <w:style w:type="paragraph" w:styleId="Akapitzlist">
    <w:name w:val="List Paragraph"/>
    <w:basedOn w:val="Normalny"/>
    <w:uiPriority w:val="34"/>
    <w:qFormat/>
    <w:pPr>
      <w:widowControl/>
      <w:ind w:left="720"/>
    </w:pPr>
    <w:rPr>
      <w:rFonts w:eastAsia="Calibri"/>
      <w:kern w:val="1"/>
      <w:sz w:val="20"/>
      <w:szCs w:val="20"/>
    </w:rPr>
  </w:style>
  <w:style w:type="paragraph" w:customStyle="1" w:styleId="Skrconyadreszwrotny">
    <w:name w:val="Skrócony adres zwrotny"/>
    <w:basedOn w:val="Normalny"/>
    <w:rPr>
      <w:kern w:val="1"/>
      <w:szCs w:val="20"/>
    </w:rPr>
  </w:style>
  <w:style w:type="paragraph" w:customStyle="1" w:styleId="AbsatzTableFormat">
    <w:name w:val="AbsatzTableFormat"/>
    <w:basedOn w:val="Normalny"/>
    <w:pPr>
      <w:widowControl/>
      <w:suppressAutoHyphens w:val="0"/>
    </w:pPr>
    <w:rPr>
      <w:rFonts w:ascii="Arial Narrow" w:eastAsia="Times New Roman" w:hAnsi="Arial Narrow"/>
      <w:kern w:val="1"/>
      <w:sz w:val="20"/>
      <w:szCs w:val="20"/>
    </w:rPr>
  </w:style>
  <w:style w:type="paragraph" w:customStyle="1" w:styleId="Lista-kontynuacja1">
    <w:name w:val="Lista - kontynuacja1"/>
    <w:basedOn w:val="Normalny"/>
    <w:pPr>
      <w:spacing w:after="120"/>
      <w:ind w:left="283"/>
    </w:pPr>
    <w:rPr>
      <w:kern w:val="1"/>
    </w:rPr>
  </w:style>
  <w:style w:type="paragraph" w:customStyle="1" w:styleId="Lista-kontynuacja21">
    <w:name w:val="Lista - kontynuacja 21"/>
    <w:basedOn w:val="Lista-kontynuacja1"/>
    <w:pPr>
      <w:widowControl/>
      <w:suppressAutoHyphens w:val="0"/>
      <w:spacing w:after="160"/>
      <w:ind w:left="1080" w:hanging="360"/>
    </w:pPr>
    <w:rPr>
      <w:rFonts w:eastAsia="Times New Roman"/>
      <w:sz w:val="20"/>
      <w:szCs w:val="20"/>
    </w:rPr>
  </w:style>
  <w:style w:type="paragraph" w:customStyle="1" w:styleId="Nagwektabeli">
    <w:name w:val="Nagłówek tabeli"/>
    <w:basedOn w:val="Zawartotabeli"/>
    <w:pPr>
      <w:jc w:val="center"/>
    </w:pPr>
    <w:rPr>
      <w:b/>
      <w:bCs/>
      <w:kern w:val="1"/>
    </w:rPr>
  </w:style>
  <w:style w:type="paragraph" w:customStyle="1" w:styleId="Tekstkomentarza1">
    <w:name w:val="Tekst komentarza1"/>
    <w:basedOn w:val="Normalny"/>
    <w:rPr>
      <w:kern w:val="1"/>
      <w:sz w:val="20"/>
      <w:szCs w:val="20"/>
    </w:rPr>
  </w:style>
  <w:style w:type="paragraph" w:customStyle="1" w:styleId="Tekstwstpniesformatowany">
    <w:name w:val="Tekst wstępnie sformatowany"/>
    <w:basedOn w:val="Normalny"/>
    <w:rPr>
      <w:rFonts w:ascii="Courier New" w:eastAsia="Courier New" w:hAnsi="Courier New" w:cs="Courier New"/>
      <w:kern w:val="1"/>
      <w:sz w:val="20"/>
      <w:szCs w:val="20"/>
    </w:rPr>
  </w:style>
  <w:style w:type="paragraph" w:styleId="Tekstkomentarza">
    <w:name w:val="annotation text"/>
    <w:basedOn w:val="Normalny"/>
    <w:link w:val="TekstkomentarzaZnak"/>
    <w:uiPriority w:val="99"/>
    <w:unhideWhenUsed/>
    <w:rPr>
      <w:kern w:val="1"/>
      <w:sz w:val="20"/>
      <w:szCs w:val="20"/>
    </w:rPr>
  </w:style>
  <w:style w:type="character" w:customStyle="1" w:styleId="TekstkomentarzaZnak">
    <w:name w:val="Tekst komentarza Znak"/>
    <w:basedOn w:val="Domylnaczcionkaakapitu"/>
    <w:link w:val="Tekstkomentarza"/>
    <w:uiPriority w:val="99"/>
    <w:rPr>
      <w:rFonts w:ascii="Times New Roman" w:eastAsia="Andale Sans UI" w:hAnsi="Times New Roman" w:cs="Times New Roman"/>
      <w:kern w:val="1"/>
      <w:sz w:val="20"/>
      <w:szCs w:val="20"/>
      <w:lang w:eastAsia="ar-SA"/>
    </w:rPr>
  </w:style>
  <w:style w:type="character" w:customStyle="1" w:styleId="TematkomentarzaZnak">
    <w:name w:val="Temat komentarza Znak"/>
    <w:basedOn w:val="TekstkomentarzaZnak"/>
    <w:link w:val="Tematkomentarza"/>
    <w:uiPriority w:val="99"/>
    <w:semiHidden/>
    <w:rPr>
      <w:rFonts w:ascii="Times New Roman" w:eastAsia="Andale Sans UI" w:hAnsi="Times New Roman" w:cs="Times New Roman"/>
      <w:b/>
      <w:bCs/>
      <w:kern w:val="1"/>
      <w:sz w:val="20"/>
      <w:szCs w:val="20"/>
      <w:lang w:eastAsia="ar-SA"/>
    </w:rPr>
  </w:style>
  <w:style w:type="paragraph" w:styleId="Tematkomentarza">
    <w:name w:val="annotation subject"/>
    <w:basedOn w:val="Tekstkomentarza"/>
    <w:next w:val="Tekstkomentarza"/>
    <w:link w:val="TematkomentarzaZnak"/>
    <w:uiPriority w:val="99"/>
    <w:semiHidden/>
    <w:unhideWhenUsed/>
    <w:rPr>
      <w:b/>
      <w:bCs/>
    </w:rPr>
  </w:style>
  <w:style w:type="character" w:customStyle="1" w:styleId="TekstdymkaZnak">
    <w:name w:val="Tekst dymka Znak"/>
    <w:basedOn w:val="Domylnaczcionkaakapitu"/>
    <w:link w:val="Tekstdymka"/>
    <w:uiPriority w:val="99"/>
    <w:semiHidden/>
    <w:rPr>
      <w:rFonts w:ascii="Tahoma" w:eastAsia="Andale Sans UI" w:hAnsi="Tahoma" w:cs="Tahoma"/>
      <w:kern w:val="1"/>
      <w:sz w:val="16"/>
      <w:szCs w:val="16"/>
      <w:lang w:eastAsia="ar-SA"/>
    </w:rPr>
  </w:style>
  <w:style w:type="paragraph" w:styleId="Tekstdymka">
    <w:name w:val="Balloon Text"/>
    <w:basedOn w:val="Normalny"/>
    <w:link w:val="TekstdymkaZnak"/>
    <w:uiPriority w:val="99"/>
    <w:semiHidden/>
    <w:unhideWhenUsed/>
    <w:rPr>
      <w:rFonts w:ascii="Tahoma" w:hAnsi="Tahoma" w:cs="Tahoma"/>
      <w:kern w:val="1"/>
      <w:sz w:val="16"/>
      <w:szCs w:val="16"/>
    </w:rPr>
  </w:style>
  <w:style w:type="paragraph" w:customStyle="1" w:styleId="Tekstdymka1">
    <w:name w:val="Tekst dymka1"/>
    <w:basedOn w:val="Normalny"/>
    <w:semiHidden/>
    <w:rsid w:val="00535ED2"/>
    <w:pPr>
      <w:widowControl/>
      <w:suppressAutoHyphens w:val="0"/>
    </w:pPr>
    <w:rPr>
      <w:rFonts w:ascii="Tahoma" w:eastAsia="Times New Roman" w:hAnsi="Tahoma" w:cs="Tahoma"/>
      <w:noProof/>
      <w:kern w:val="0"/>
      <w:sz w:val="16"/>
      <w:szCs w:val="16"/>
      <w:lang w:eastAsia="pl-PL"/>
    </w:rPr>
  </w:style>
  <w:style w:type="numbering" w:customStyle="1" w:styleId="WW8Num2">
    <w:name w:val="WW8Num2"/>
    <w:basedOn w:val="Bezlisty"/>
    <w:rsid w:val="00137276"/>
    <w:pPr>
      <w:numPr>
        <w:numId w:val="17"/>
      </w:numPr>
    </w:pPr>
  </w:style>
  <w:style w:type="paragraph" w:customStyle="1" w:styleId="Standard">
    <w:name w:val="Standard"/>
    <w:rsid w:val="00D36ED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Lista-kontynuacja2">
    <w:name w:val="List Continue 2"/>
    <w:basedOn w:val="Normalny"/>
    <w:uiPriority w:val="99"/>
    <w:semiHidden/>
    <w:unhideWhenUsed/>
    <w:rsid w:val="006F0928"/>
    <w:pPr>
      <w:spacing w:after="120"/>
      <w:ind w:left="566"/>
      <w:contextualSpacing/>
    </w:pPr>
  </w:style>
  <w:style w:type="character" w:styleId="Odwoaniedokomentarza">
    <w:name w:val="annotation reference"/>
    <w:basedOn w:val="Domylnaczcionkaakapitu"/>
    <w:uiPriority w:val="99"/>
    <w:semiHidden/>
    <w:unhideWhenUsed/>
    <w:rsid w:val="00171F64"/>
    <w:rPr>
      <w:sz w:val="16"/>
      <w:szCs w:val="16"/>
    </w:rPr>
  </w:style>
  <w:style w:type="table" w:styleId="Tabela-Siatka">
    <w:name w:val="Table Grid"/>
    <w:basedOn w:val="Standardowy"/>
    <w:uiPriority w:val="59"/>
    <w:rsid w:val="009F1D5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53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C3690-4798-4B76-A7E3-245356474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10520</Words>
  <Characters>63125</Characters>
  <Application>Microsoft Office Word</Application>
  <DocSecurity>0</DocSecurity>
  <Lines>526</Lines>
  <Paragraphs>146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LinksUpToDate>false</LinksUpToDate>
  <CharactersWithSpaces>73499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SIWZ MR</dc:subject>
  <dc:creator/>
  <cp:keywords>C_Unrestricted</cp:keywords>
  <cp:lastModifiedBy/>
  <cp:revision>1</cp:revision>
  <dcterms:created xsi:type="dcterms:W3CDTF">2018-03-28T10:59:00Z</dcterms:created>
  <dcterms:modified xsi:type="dcterms:W3CDTF">2018-04-05T11:58:00Z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_NewReviewCycle">
    <vt:lpwstr/>
  </property>
</Properties>
</file>