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B8498C" w:rsidRPr="00B8498C" w14:paraId="13EC0193" w14:textId="77777777" w:rsidTr="00B8498C">
        <w:trPr>
          <w:trHeight w:val="406"/>
        </w:trPr>
        <w:tc>
          <w:tcPr>
            <w:tcW w:w="13994" w:type="dxa"/>
            <w:shd w:val="clear" w:color="auto" w:fill="D9D9D9" w:themeFill="background1" w:themeFillShade="D9"/>
            <w:vAlign w:val="center"/>
          </w:tcPr>
          <w:p w14:paraId="5A9B53D5" w14:textId="0CCAB4F4" w:rsidR="00B8498C" w:rsidRPr="00B8498C" w:rsidRDefault="008F3738" w:rsidP="00B8498C">
            <w:pPr>
              <w:pStyle w:val="Tytu"/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B8498C" w:rsidRPr="00B8498C">
              <w:rPr>
                <w:rFonts w:ascii="Times New Roman" w:hAnsi="Times New Roman"/>
                <w:sz w:val="24"/>
                <w:szCs w:val="24"/>
              </w:rPr>
              <w:t>OPIS PRZEDMIOTU ZAMÓWIENIA</w:t>
            </w:r>
          </w:p>
        </w:tc>
      </w:tr>
      <w:tr w:rsidR="00B8498C" w:rsidRPr="00B8498C" w14:paraId="0871E27C" w14:textId="77777777" w:rsidTr="00B8498C">
        <w:trPr>
          <w:trHeight w:val="1279"/>
        </w:trPr>
        <w:tc>
          <w:tcPr>
            <w:tcW w:w="13994" w:type="dxa"/>
            <w:shd w:val="clear" w:color="auto" w:fill="F2F2F2" w:themeFill="background1" w:themeFillShade="F2"/>
            <w:vAlign w:val="center"/>
          </w:tcPr>
          <w:p w14:paraId="60052D28" w14:textId="77777777" w:rsidR="00B8498C" w:rsidRDefault="00B8498C" w:rsidP="00B8498C">
            <w:pPr>
              <w:pStyle w:val="Standard"/>
              <w:spacing w:line="288" w:lineRule="auto"/>
              <w:jc w:val="center"/>
              <w:rPr>
                <w:rFonts w:cs="Times New Roman"/>
                <w:b/>
              </w:rPr>
            </w:pPr>
            <w:r w:rsidRPr="00B8498C">
              <w:rPr>
                <w:rFonts w:cs="Times New Roman"/>
                <w:b/>
              </w:rPr>
              <w:t>Dostawa wyposażenia rozszerzającego funkcjonalność komory HAUX-OXYSTAR 800 oraz</w:t>
            </w:r>
          </w:p>
          <w:p w14:paraId="41A23FAF" w14:textId="77777777" w:rsidR="00B8498C" w:rsidRPr="00B8498C" w:rsidRDefault="00B8498C" w:rsidP="00B8498C">
            <w:pPr>
              <w:pStyle w:val="Standard"/>
              <w:spacing w:line="288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 komory </w:t>
            </w:r>
            <w:r w:rsidRPr="00B8498C">
              <w:rPr>
                <w:rFonts w:cs="Times New Roman"/>
                <w:b/>
              </w:rPr>
              <w:t>wieloosobowej HAUX-STARMED wraz z instalacją, uruchomieniem oraz szkoleniem personelu</w:t>
            </w:r>
          </w:p>
        </w:tc>
      </w:tr>
    </w:tbl>
    <w:p w14:paraId="140A7495" w14:textId="77777777" w:rsidR="009E40EE" w:rsidRDefault="009E40EE" w:rsidP="00D15F1D">
      <w:pPr>
        <w:pStyle w:val="Standard"/>
        <w:spacing w:line="288" w:lineRule="auto"/>
        <w:rPr>
          <w:rFonts w:ascii="Century Gothic" w:hAnsi="Century Gothic"/>
          <w:sz w:val="18"/>
          <w:szCs w:val="18"/>
        </w:rPr>
      </w:pPr>
    </w:p>
    <w:p w14:paraId="7027412E" w14:textId="77777777" w:rsidR="00E74BE0" w:rsidRDefault="00E74BE0" w:rsidP="009E40EE">
      <w:pPr>
        <w:pStyle w:val="Standard"/>
        <w:spacing w:after="120" w:line="288" w:lineRule="auto"/>
        <w:rPr>
          <w:rFonts w:cs="Times New Roman"/>
          <w:sz w:val="22"/>
          <w:szCs w:val="22"/>
          <w:u w:val="single"/>
        </w:rPr>
      </w:pPr>
    </w:p>
    <w:p w14:paraId="2CFC85BC" w14:textId="77777777" w:rsidR="00D15F1D" w:rsidRPr="009E40EE" w:rsidRDefault="00D15F1D" w:rsidP="000A126D">
      <w:pPr>
        <w:pStyle w:val="Standard"/>
        <w:spacing w:after="120" w:line="288" w:lineRule="auto"/>
        <w:ind w:left="375"/>
        <w:rPr>
          <w:rFonts w:cs="Times New Roman"/>
          <w:sz w:val="22"/>
          <w:szCs w:val="22"/>
        </w:rPr>
      </w:pPr>
      <w:r w:rsidRPr="00E74BE0">
        <w:rPr>
          <w:rFonts w:cs="Times New Roman"/>
          <w:sz w:val="22"/>
          <w:szCs w:val="22"/>
          <w:u w:val="single"/>
        </w:rPr>
        <w:t>Uwagi i objaśnienia</w:t>
      </w:r>
      <w:r w:rsidRPr="009E40EE">
        <w:rPr>
          <w:rFonts w:cs="Times New Roman"/>
          <w:sz w:val="22"/>
          <w:szCs w:val="22"/>
        </w:rPr>
        <w:t>:</w:t>
      </w:r>
    </w:p>
    <w:p w14:paraId="6EA3593B" w14:textId="77777777" w:rsidR="009E40EE" w:rsidRDefault="00D15F1D" w:rsidP="000A126D">
      <w:pPr>
        <w:pStyle w:val="Standard"/>
        <w:numPr>
          <w:ilvl w:val="0"/>
          <w:numId w:val="2"/>
        </w:numPr>
        <w:spacing w:after="120" w:line="276" w:lineRule="auto"/>
        <w:jc w:val="both"/>
        <w:textAlignment w:val="auto"/>
        <w:rPr>
          <w:rFonts w:cs="Times New Roman"/>
          <w:sz w:val="22"/>
          <w:szCs w:val="22"/>
        </w:rPr>
      </w:pPr>
      <w:r w:rsidRPr="009E40EE">
        <w:rPr>
          <w:rFonts w:cs="Times New Roman"/>
          <w:sz w:val="22"/>
          <w:szCs w:val="22"/>
        </w:rPr>
        <w:t>Parametry określone jako „tak” są parametrami granicznymi. Udzielenie odpowiedzi „nie”  lub innej nie stanowiącej jednoznacznego potwierdzenia spełniania warunku będzie skutkowało odrzuceniem oferty.</w:t>
      </w:r>
    </w:p>
    <w:p w14:paraId="0BA327C5" w14:textId="77777777" w:rsidR="009E40EE" w:rsidRDefault="00D15F1D" w:rsidP="000A126D">
      <w:pPr>
        <w:pStyle w:val="Standard"/>
        <w:numPr>
          <w:ilvl w:val="0"/>
          <w:numId w:val="2"/>
        </w:numPr>
        <w:spacing w:after="120" w:line="276" w:lineRule="auto"/>
        <w:jc w:val="both"/>
        <w:textAlignment w:val="auto"/>
        <w:rPr>
          <w:rFonts w:cs="Times New Roman"/>
          <w:sz w:val="22"/>
          <w:szCs w:val="22"/>
        </w:rPr>
      </w:pPr>
      <w:r w:rsidRPr="009E40EE">
        <w:rPr>
          <w:rFonts w:cs="Times New Roman"/>
          <w:sz w:val="22"/>
          <w:szCs w:val="22"/>
        </w:rPr>
        <w:t>Parametry o określonych warunkach liczbowych ( „=&gt;”  lub „&lt;=” ) są warunkami granicznymi, których niespełnien</w:t>
      </w:r>
      <w:r w:rsidR="009E40EE">
        <w:rPr>
          <w:rFonts w:cs="Times New Roman"/>
          <w:sz w:val="22"/>
          <w:szCs w:val="22"/>
        </w:rPr>
        <w:t>ie spowoduje odrzucenie oferty.</w:t>
      </w:r>
    </w:p>
    <w:p w14:paraId="0D396372" w14:textId="77777777" w:rsidR="009E40EE" w:rsidRDefault="00D15F1D" w:rsidP="000A126D">
      <w:pPr>
        <w:pStyle w:val="Standard"/>
        <w:numPr>
          <w:ilvl w:val="0"/>
          <w:numId w:val="2"/>
        </w:numPr>
        <w:spacing w:after="120" w:line="276" w:lineRule="auto"/>
        <w:jc w:val="both"/>
        <w:textAlignment w:val="auto"/>
        <w:rPr>
          <w:rFonts w:cs="Times New Roman"/>
          <w:sz w:val="22"/>
          <w:szCs w:val="22"/>
        </w:rPr>
      </w:pPr>
      <w:r w:rsidRPr="009E40EE">
        <w:rPr>
          <w:rFonts w:cs="Times New Roman"/>
          <w:sz w:val="22"/>
          <w:szCs w:val="22"/>
        </w:rPr>
        <w:t>Wartość podana przy w/w oznaczeniach oznacza wartość wymaganą.</w:t>
      </w:r>
    </w:p>
    <w:p w14:paraId="6DA8CCB3" w14:textId="77777777" w:rsidR="009E40EE" w:rsidRDefault="00D15F1D" w:rsidP="000A126D">
      <w:pPr>
        <w:pStyle w:val="Standard"/>
        <w:numPr>
          <w:ilvl w:val="0"/>
          <w:numId w:val="2"/>
        </w:numPr>
        <w:spacing w:after="120" w:line="276" w:lineRule="auto"/>
        <w:jc w:val="both"/>
        <w:textAlignment w:val="auto"/>
        <w:rPr>
          <w:rFonts w:cs="Times New Roman"/>
          <w:sz w:val="22"/>
          <w:szCs w:val="22"/>
        </w:rPr>
      </w:pPr>
      <w:r w:rsidRPr="009E40EE">
        <w:rPr>
          <w:rFonts w:cs="Times New Roman"/>
          <w:sz w:val="22"/>
          <w:szCs w:val="22"/>
        </w:rPr>
        <w:t>Wykonawca zobowiązany jest do podania parametrów w jednostkach wskazanych w niniejszym opisie.</w:t>
      </w:r>
    </w:p>
    <w:p w14:paraId="7FC1E962" w14:textId="77777777" w:rsidR="00D15F1D" w:rsidRPr="009E40EE" w:rsidRDefault="00D15F1D" w:rsidP="000A126D">
      <w:pPr>
        <w:pStyle w:val="Standard"/>
        <w:numPr>
          <w:ilvl w:val="0"/>
          <w:numId w:val="2"/>
        </w:numPr>
        <w:spacing w:after="120" w:line="276" w:lineRule="auto"/>
        <w:jc w:val="both"/>
        <w:textAlignment w:val="auto"/>
        <w:rPr>
          <w:rFonts w:cs="Times New Roman"/>
          <w:sz w:val="22"/>
          <w:szCs w:val="22"/>
        </w:rPr>
      </w:pPr>
      <w:r w:rsidRPr="009E40EE">
        <w:rPr>
          <w:rFonts w:cs="Times New Roman"/>
          <w:sz w:val="22"/>
          <w:szCs w:val="22"/>
        </w:rPr>
        <w:t xml:space="preserve">Wykonawca gwarantuje niniejszym, że sprzęt jest fabrycznie nowy (rok produkcji: nie wcześniej niż 2018), nieużywany, kompletny i do jego uruchomienia oraz stosowania zgodnie z przeznaczeniem nie jest konieczny zakup dodatkowych elementów i akcesoriów. Żaden aparat ani jego część składowa, wyposażenie, etc. nie jest sprzętem </w:t>
      </w:r>
      <w:proofErr w:type="spellStart"/>
      <w:r w:rsidRPr="009E40EE">
        <w:rPr>
          <w:rFonts w:cs="Times New Roman"/>
          <w:sz w:val="22"/>
          <w:szCs w:val="22"/>
        </w:rPr>
        <w:t>rekondycjonowanym</w:t>
      </w:r>
      <w:proofErr w:type="spellEnd"/>
      <w:r w:rsidRPr="009E40EE">
        <w:rPr>
          <w:rFonts w:cs="Times New Roman"/>
          <w:sz w:val="22"/>
          <w:szCs w:val="22"/>
        </w:rPr>
        <w:t>, powystawowym i nie był wykorzystywany wcześniej przez innego użytkownika.</w:t>
      </w:r>
    </w:p>
    <w:p w14:paraId="4D234644" w14:textId="77777777" w:rsidR="00E74BE0" w:rsidRDefault="00E74BE0" w:rsidP="00E74BE0">
      <w:pPr>
        <w:pStyle w:val="Standard"/>
        <w:spacing w:after="120" w:line="276" w:lineRule="auto"/>
        <w:rPr>
          <w:rFonts w:cs="Times New Roman"/>
          <w:sz w:val="22"/>
          <w:szCs w:val="22"/>
        </w:rPr>
      </w:pPr>
    </w:p>
    <w:p w14:paraId="5D4B8DAC" w14:textId="77777777" w:rsidR="00D15F1D" w:rsidRPr="009E40EE" w:rsidRDefault="00D15F1D" w:rsidP="00E74BE0">
      <w:pPr>
        <w:pStyle w:val="Standard"/>
        <w:spacing w:after="120" w:line="276" w:lineRule="auto"/>
        <w:rPr>
          <w:rFonts w:cs="Times New Roman"/>
          <w:sz w:val="22"/>
          <w:szCs w:val="22"/>
        </w:rPr>
      </w:pPr>
      <w:r w:rsidRPr="009E40EE">
        <w:rPr>
          <w:rFonts w:cs="Times New Roman"/>
          <w:sz w:val="22"/>
          <w:szCs w:val="22"/>
        </w:rPr>
        <w:t>Nazwa i typ: ..............................</w:t>
      </w:r>
      <w:r w:rsidR="009E40EE">
        <w:rPr>
          <w:rFonts w:cs="Times New Roman"/>
          <w:sz w:val="22"/>
          <w:szCs w:val="22"/>
        </w:rPr>
        <w:t>.................</w:t>
      </w:r>
      <w:r w:rsidRPr="009E40EE">
        <w:rPr>
          <w:rFonts w:cs="Times New Roman"/>
          <w:sz w:val="22"/>
          <w:szCs w:val="22"/>
        </w:rPr>
        <w:t>.................</w:t>
      </w:r>
      <w:r w:rsidR="009E40EE">
        <w:rPr>
          <w:rFonts w:cs="Times New Roman"/>
          <w:sz w:val="22"/>
          <w:szCs w:val="22"/>
        </w:rPr>
        <w:t>.</w:t>
      </w:r>
      <w:r w:rsidRPr="009E40EE">
        <w:rPr>
          <w:rFonts w:cs="Times New Roman"/>
          <w:sz w:val="22"/>
          <w:szCs w:val="22"/>
        </w:rPr>
        <w:t>..</w:t>
      </w:r>
      <w:r w:rsidR="009E40EE">
        <w:rPr>
          <w:rFonts w:cs="Times New Roman"/>
          <w:sz w:val="22"/>
          <w:szCs w:val="22"/>
        </w:rPr>
        <w:t>.</w:t>
      </w:r>
      <w:r w:rsidRPr="009E40EE">
        <w:rPr>
          <w:rFonts w:cs="Times New Roman"/>
          <w:sz w:val="22"/>
          <w:szCs w:val="22"/>
        </w:rPr>
        <w:t>...........</w:t>
      </w:r>
    </w:p>
    <w:p w14:paraId="3686D9B3" w14:textId="77777777" w:rsidR="00D15F1D" w:rsidRPr="009E40EE" w:rsidRDefault="00D15F1D" w:rsidP="00E74BE0">
      <w:pPr>
        <w:pStyle w:val="Standard"/>
        <w:spacing w:after="120" w:line="276" w:lineRule="auto"/>
        <w:rPr>
          <w:rFonts w:cs="Times New Roman"/>
          <w:sz w:val="22"/>
          <w:szCs w:val="22"/>
        </w:rPr>
      </w:pPr>
      <w:r w:rsidRPr="009E40EE">
        <w:rPr>
          <w:rFonts w:cs="Times New Roman"/>
          <w:sz w:val="22"/>
          <w:szCs w:val="22"/>
        </w:rPr>
        <w:t>Producent / kraj produkcji:</w:t>
      </w:r>
      <w:r w:rsidR="009E40EE">
        <w:rPr>
          <w:rFonts w:cs="Times New Roman"/>
          <w:sz w:val="22"/>
          <w:szCs w:val="22"/>
        </w:rPr>
        <w:t xml:space="preserve"> </w:t>
      </w:r>
      <w:r w:rsidRPr="009E40EE">
        <w:rPr>
          <w:rFonts w:cs="Times New Roman"/>
          <w:sz w:val="22"/>
          <w:szCs w:val="22"/>
        </w:rPr>
        <w:t>..........................................</w:t>
      </w:r>
      <w:r w:rsidR="009E40EE">
        <w:rPr>
          <w:rFonts w:cs="Times New Roman"/>
          <w:sz w:val="22"/>
          <w:szCs w:val="22"/>
        </w:rPr>
        <w:t>.</w:t>
      </w:r>
      <w:r w:rsidRPr="009E40EE">
        <w:rPr>
          <w:rFonts w:cs="Times New Roman"/>
          <w:sz w:val="22"/>
          <w:szCs w:val="22"/>
        </w:rPr>
        <w:t>..............</w:t>
      </w:r>
    </w:p>
    <w:p w14:paraId="6E5A762D" w14:textId="77777777" w:rsidR="00D15F1D" w:rsidRPr="009E40EE" w:rsidRDefault="00D15F1D" w:rsidP="00E74BE0">
      <w:pPr>
        <w:pStyle w:val="Standard"/>
        <w:spacing w:after="120" w:line="276" w:lineRule="auto"/>
        <w:rPr>
          <w:rFonts w:cs="Times New Roman"/>
          <w:sz w:val="22"/>
          <w:szCs w:val="22"/>
        </w:rPr>
      </w:pPr>
      <w:r w:rsidRPr="009E40EE">
        <w:rPr>
          <w:rFonts w:cs="Times New Roman"/>
          <w:sz w:val="22"/>
          <w:szCs w:val="22"/>
        </w:rPr>
        <w:t>Rok produkcji (min. 2018): ….....</w:t>
      </w:r>
      <w:r w:rsidR="009E40EE">
        <w:rPr>
          <w:rFonts w:cs="Times New Roman"/>
          <w:sz w:val="22"/>
          <w:szCs w:val="22"/>
        </w:rPr>
        <w:t>......................................</w:t>
      </w:r>
      <w:r w:rsidRPr="009E40EE">
        <w:rPr>
          <w:rFonts w:cs="Times New Roman"/>
          <w:sz w:val="22"/>
          <w:szCs w:val="22"/>
        </w:rPr>
        <w:t>.........</w:t>
      </w:r>
    </w:p>
    <w:p w14:paraId="1F74877F" w14:textId="77777777" w:rsidR="00D15F1D" w:rsidRPr="009E40EE" w:rsidRDefault="00D15F1D" w:rsidP="00E74BE0">
      <w:pPr>
        <w:pStyle w:val="Standard"/>
        <w:spacing w:after="120" w:line="276" w:lineRule="auto"/>
        <w:rPr>
          <w:rFonts w:cs="Times New Roman"/>
          <w:sz w:val="22"/>
          <w:szCs w:val="22"/>
        </w:rPr>
      </w:pPr>
      <w:r w:rsidRPr="009E40EE">
        <w:rPr>
          <w:rFonts w:cs="Times New Roman"/>
          <w:sz w:val="22"/>
          <w:szCs w:val="22"/>
        </w:rPr>
        <w:t>Klasa wyrobu medycznego: ..................</w:t>
      </w:r>
      <w:r w:rsidR="009E40EE">
        <w:rPr>
          <w:rFonts w:cs="Times New Roman"/>
          <w:sz w:val="22"/>
          <w:szCs w:val="22"/>
        </w:rPr>
        <w:t>.....................................</w:t>
      </w:r>
    </w:p>
    <w:tbl>
      <w:tblPr>
        <w:tblW w:w="1392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1"/>
        <w:gridCol w:w="3770"/>
        <w:gridCol w:w="1199"/>
        <w:gridCol w:w="2011"/>
        <w:gridCol w:w="6743"/>
      </w:tblGrid>
      <w:tr w:rsidR="00D15BBB" w:rsidRPr="00D15BBB" w14:paraId="2447D788" w14:textId="77777777" w:rsidTr="005332F8">
        <w:trPr>
          <w:trHeight w:val="300"/>
        </w:trPr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23D28" w14:textId="7C1846E4" w:rsidR="00BE6D4F" w:rsidRPr="008D7CA7" w:rsidRDefault="00BE6D4F" w:rsidP="0048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bookmarkStart w:id="0" w:name="_GoBack" w:colFirst="1" w:colLast="4"/>
            <w:r w:rsidRPr="008D7C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br w:type="page"/>
            </w:r>
          </w:p>
        </w:tc>
        <w:tc>
          <w:tcPr>
            <w:tcW w:w="37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11288" w14:textId="320F19CD" w:rsidR="00BE6D4F" w:rsidRPr="008D7CA7" w:rsidRDefault="00482A5B" w:rsidP="00482A5B">
            <w:pPr>
              <w:spacing w:after="0" w:line="240" w:lineRule="auto"/>
              <w:ind w:hanging="12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D7C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ZAMÓWIENIE PODSTAWOWE:</w:t>
            </w:r>
          </w:p>
          <w:p w14:paraId="6920AD91" w14:textId="77777777" w:rsidR="00BE6D4F" w:rsidRPr="008D7CA7" w:rsidRDefault="00BE6D4F" w:rsidP="0048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pl-PL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F7C6D" w14:textId="4F4A4781" w:rsidR="00BE6D4F" w:rsidRPr="008D7CA7" w:rsidRDefault="00BE6D4F" w:rsidP="00482A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538E3" w14:textId="6FA60C22" w:rsidR="00BE6D4F" w:rsidRPr="008D7CA7" w:rsidRDefault="00BE6D4F" w:rsidP="00482A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67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44DC1" w14:textId="502C603F" w:rsidR="00BE6D4F" w:rsidRPr="008D7CA7" w:rsidRDefault="00BE6D4F" w:rsidP="00482A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bookmarkEnd w:id="0"/>
      <w:tr w:rsidR="00D15BBB" w:rsidRPr="00D15BBB" w14:paraId="2854040D" w14:textId="77777777" w:rsidTr="005332F8">
        <w:trPr>
          <w:trHeight w:val="348"/>
        </w:trPr>
        <w:tc>
          <w:tcPr>
            <w:tcW w:w="2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43DF7" w14:textId="77777777" w:rsidR="00BE6D4F" w:rsidRPr="008D7CA7" w:rsidRDefault="00BE6D4F" w:rsidP="007614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D7CA7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A2A76" w14:textId="77777777" w:rsidR="00BE6D4F" w:rsidRPr="008D7CA7" w:rsidRDefault="00BE6D4F" w:rsidP="00761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D7C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Przedmiot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BC2EB" w14:textId="20F906F0" w:rsidR="00BE6D4F" w:rsidRPr="008D7CA7" w:rsidRDefault="00BE6D4F" w:rsidP="00533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D7C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Liczba </w:t>
            </w:r>
            <w:r w:rsidR="005332F8" w:rsidRPr="008D7C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zestawów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160E0" w14:textId="77777777" w:rsidR="00BE6D4F" w:rsidRPr="008D7CA7" w:rsidRDefault="00BE6D4F" w:rsidP="00761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D7C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Cena jednostkowa brutto (w zł)</w:t>
            </w:r>
          </w:p>
        </w:tc>
        <w:tc>
          <w:tcPr>
            <w:tcW w:w="6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E515D" w14:textId="77777777" w:rsidR="00BE6D4F" w:rsidRPr="008D7CA7" w:rsidRDefault="00BE6D4F" w:rsidP="00761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D7C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A:</w:t>
            </w:r>
            <w:r w:rsidRPr="008D7C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Cena brutto (w zł)</w:t>
            </w:r>
          </w:p>
        </w:tc>
      </w:tr>
      <w:tr w:rsidR="00D15BBB" w:rsidRPr="00D15BBB" w14:paraId="61D7B59C" w14:textId="77777777" w:rsidTr="005332F8">
        <w:trPr>
          <w:trHeight w:val="540"/>
        </w:trPr>
        <w:tc>
          <w:tcPr>
            <w:tcW w:w="2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C2118" w14:textId="77777777" w:rsidR="000A126D" w:rsidRPr="008D7CA7" w:rsidRDefault="000A126D" w:rsidP="000A12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D7CA7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3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E5C4D" w14:textId="2EE2CAB7" w:rsidR="000A126D" w:rsidRPr="008D7CA7" w:rsidRDefault="00D15BBB" w:rsidP="00584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D7CA7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584A0F" w:rsidRPr="008D7CA7">
              <w:rPr>
                <w:rFonts w:ascii="Times New Roman" w:hAnsi="Times New Roman" w:cs="Times New Roman"/>
                <w:sz w:val="20"/>
                <w:szCs w:val="20"/>
              </w:rPr>
              <w:t xml:space="preserve">yposażenie rozszerzające funkcjonalność komory </w:t>
            </w:r>
            <w:r w:rsidR="000A126D" w:rsidRPr="008D7CA7">
              <w:rPr>
                <w:rFonts w:ascii="Times New Roman" w:hAnsi="Times New Roman" w:cs="Times New Roman"/>
                <w:sz w:val="20"/>
                <w:szCs w:val="20"/>
              </w:rPr>
              <w:t>HAUX-OXYSTAR 800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7D3DC" w14:textId="77777777" w:rsidR="000A126D" w:rsidRPr="008D7CA7" w:rsidRDefault="000A126D" w:rsidP="000A1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D7C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76941" w14:textId="77777777" w:rsidR="000A126D" w:rsidRPr="008D7CA7" w:rsidRDefault="000A126D" w:rsidP="000A1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D7C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D9D48" w14:textId="77777777" w:rsidR="000A126D" w:rsidRPr="008D7CA7" w:rsidRDefault="000A126D" w:rsidP="000A1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D7C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D15BBB" w:rsidRPr="00D15BBB" w14:paraId="4385D8CD" w14:textId="77777777" w:rsidTr="005332F8">
        <w:trPr>
          <w:trHeight w:val="300"/>
        </w:trPr>
        <w:tc>
          <w:tcPr>
            <w:tcW w:w="2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F1570" w14:textId="77777777" w:rsidR="000A126D" w:rsidRPr="008D7CA7" w:rsidRDefault="000A126D" w:rsidP="000A12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D7CA7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63583" w14:textId="16A15A09" w:rsidR="000A126D" w:rsidRPr="008D7CA7" w:rsidRDefault="00584A0F" w:rsidP="00584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D7CA7">
              <w:rPr>
                <w:rFonts w:ascii="Times New Roman" w:hAnsi="Times New Roman" w:cs="Times New Roman"/>
                <w:sz w:val="20"/>
                <w:szCs w:val="20"/>
              </w:rPr>
              <w:t>Wyposażenie rozszerzające funkcjonalność komory wieloosobowej</w:t>
            </w:r>
            <w:r w:rsidR="000A126D" w:rsidRPr="008D7CA7">
              <w:rPr>
                <w:rFonts w:ascii="Times New Roman" w:hAnsi="Times New Roman" w:cs="Times New Roman"/>
                <w:sz w:val="20"/>
                <w:szCs w:val="20"/>
              </w:rPr>
              <w:t xml:space="preserve"> HAUX-STARMED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FDBE6" w14:textId="77777777" w:rsidR="000A126D" w:rsidRPr="008D7CA7" w:rsidRDefault="000A126D" w:rsidP="000A1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D7C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3E364" w14:textId="77777777" w:rsidR="000A126D" w:rsidRPr="008D7CA7" w:rsidRDefault="000A126D" w:rsidP="000A1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74F31" w14:textId="77777777" w:rsidR="000A126D" w:rsidRPr="008D7CA7" w:rsidRDefault="000A126D" w:rsidP="000A1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15BBB" w:rsidRPr="00D15BBB" w14:paraId="666CB704" w14:textId="77777777" w:rsidTr="005332F8">
        <w:trPr>
          <w:trHeight w:val="300"/>
        </w:trPr>
        <w:tc>
          <w:tcPr>
            <w:tcW w:w="2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B0DB0" w14:textId="77777777" w:rsidR="00BE6D4F" w:rsidRPr="008D7CA7" w:rsidRDefault="00BE6D4F" w:rsidP="007614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D7CA7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37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A8CAEA" w14:textId="77777777" w:rsidR="00BE6D4F" w:rsidRPr="008D7CA7" w:rsidRDefault="00BE6D4F" w:rsidP="00761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7D52C4" w14:textId="77777777" w:rsidR="00BE6D4F" w:rsidRPr="008D7CA7" w:rsidRDefault="00BE6D4F" w:rsidP="00761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D13D3" w14:textId="77777777" w:rsidR="00BE6D4F" w:rsidRPr="008D7CA7" w:rsidRDefault="00BE6D4F" w:rsidP="00761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E71B4" w14:textId="77777777" w:rsidR="00BE6D4F" w:rsidRPr="008D7CA7" w:rsidRDefault="00BE6D4F" w:rsidP="00761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D7C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B:</w:t>
            </w:r>
            <w:r w:rsidRPr="008D7C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Cena brutto dostawy sprzętu do nowej siedziby Szpitala  (w zł):</w:t>
            </w:r>
          </w:p>
        </w:tc>
      </w:tr>
      <w:tr w:rsidR="00D15BBB" w:rsidRPr="00D15BBB" w14:paraId="3A035956" w14:textId="77777777" w:rsidTr="005332F8">
        <w:trPr>
          <w:trHeight w:val="300"/>
        </w:trPr>
        <w:tc>
          <w:tcPr>
            <w:tcW w:w="2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6103B" w14:textId="77777777" w:rsidR="00BE6D4F" w:rsidRPr="008D7CA7" w:rsidRDefault="00BE6D4F" w:rsidP="007614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D7CA7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99AA56" w14:textId="77777777" w:rsidR="00BE6D4F" w:rsidRPr="008D7CA7" w:rsidRDefault="00BE6D4F" w:rsidP="00761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28654E" w14:textId="77777777" w:rsidR="00BE6D4F" w:rsidRPr="008D7CA7" w:rsidRDefault="00BE6D4F" w:rsidP="00761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346C9" w14:textId="77777777" w:rsidR="00BE6D4F" w:rsidRPr="008D7CA7" w:rsidRDefault="00BE6D4F" w:rsidP="00761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F8AF9" w14:textId="77777777" w:rsidR="00BE6D4F" w:rsidRPr="008D7CA7" w:rsidRDefault="00BE6D4F" w:rsidP="00761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D7C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D15BBB" w:rsidRPr="00D15BBB" w14:paraId="5FB9D68B" w14:textId="77777777" w:rsidTr="005332F8">
        <w:trPr>
          <w:trHeight w:val="300"/>
        </w:trPr>
        <w:tc>
          <w:tcPr>
            <w:tcW w:w="2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6FAC8" w14:textId="77777777" w:rsidR="00BE6D4F" w:rsidRPr="008D7CA7" w:rsidRDefault="00BE6D4F" w:rsidP="007614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D7CA7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F8986" w14:textId="77777777" w:rsidR="00BE6D4F" w:rsidRPr="008D7CA7" w:rsidRDefault="00BE6D4F" w:rsidP="007614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B9C5E" w14:textId="77777777" w:rsidR="00BE6D4F" w:rsidRPr="008D7CA7" w:rsidRDefault="00BE6D4F" w:rsidP="00761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A8EF4" w14:textId="77777777" w:rsidR="00BE6D4F" w:rsidRPr="008D7CA7" w:rsidRDefault="00BE6D4F" w:rsidP="00761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AE115" w14:textId="77777777" w:rsidR="00BE6D4F" w:rsidRPr="008D7CA7" w:rsidRDefault="00BE6D4F" w:rsidP="00761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15BBB" w:rsidRPr="00D15BBB" w14:paraId="3A37DFCF" w14:textId="77777777" w:rsidTr="005332F8">
        <w:trPr>
          <w:trHeight w:val="447"/>
        </w:trPr>
        <w:tc>
          <w:tcPr>
            <w:tcW w:w="201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7686C42" w14:textId="77777777" w:rsidR="00BE6D4F" w:rsidRPr="008D7CA7" w:rsidRDefault="00BE6D4F" w:rsidP="007614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77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C0E110A" w14:textId="77777777" w:rsidR="00BE6D4F" w:rsidRPr="008D7CA7" w:rsidRDefault="00BE6D4F" w:rsidP="007614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9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2B0B095" w14:textId="77777777" w:rsidR="00BE6D4F" w:rsidRPr="008D7CA7" w:rsidRDefault="00BE6D4F" w:rsidP="00761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1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731907" w14:textId="77777777" w:rsidR="00BE6D4F" w:rsidRPr="008D7CA7" w:rsidRDefault="00BE6D4F" w:rsidP="00761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93CD4D" w14:textId="77777777" w:rsidR="00BE6D4F" w:rsidRPr="008D7CA7" w:rsidRDefault="00BE6D4F" w:rsidP="00761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D7C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C:</w:t>
            </w:r>
            <w:r w:rsidRPr="008D7C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Cena brutto instalacji, szkolenia i uruchomienia sprzętu w nowej siedzibie Szpitala (w zł):</w:t>
            </w:r>
          </w:p>
        </w:tc>
      </w:tr>
      <w:tr w:rsidR="00D15BBB" w:rsidRPr="00D15BBB" w14:paraId="71FE9EBC" w14:textId="77777777" w:rsidTr="008D7CA7">
        <w:trPr>
          <w:trHeight w:val="60"/>
        </w:trPr>
        <w:tc>
          <w:tcPr>
            <w:tcW w:w="20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C91E411" w14:textId="77777777" w:rsidR="00BE6D4F" w:rsidRPr="008D7CA7" w:rsidRDefault="00BE6D4F" w:rsidP="007614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77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E707D0" w14:textId="77777777" w:rsidR="00BE6D4F" w:rsidRPr="008D7CA7" w:rsidRDefault="00BE6D4F" w:rsidP="007614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99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2393C6" w14:textId="77777777" w:rsidR="00BE6D4F" w:rsidRPr="008D7CA7" w:rsidRDefault="00BE6D4F" w:rsidP="00761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E8EB46" w14:textId="77777777" w:rsidR="00BE6D4F" w:rsidRPr="008D7CA7" w:rsidRDefault="00BE6D4F" w:rsidP="00761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9695D2" w14:textId="77777777" w:rsidR="00BE6D4F" w:rsidRPr="008D7CA7" w:rsidRDefault="00BE6D4F" w:rsidP="00761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</w:tbl>
    <w:p w14:paraId="501C7F77" w14:textId="02854F75" w:rsidR="00BE6D4F" w:rsidRDefault="00BE6D4F" w:rsidP="00D15F1D">
      <w:pPr>
        <w:pStyle w:val="Standard"/>
        <w:spacing w:line="288" w:lineRule="auto"/>
        <w:rPr>
          <w:rFonts w:ascii="Century Gothic" w:hAnsi="Century Gothic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8D7CA7" w:rsidRPr="008D7CA7" w14:paraId="7A0280D7" w14:textId="77777777" w:rsidTr="008D7CA7">
        <w:tc>
          <w:tcPr>
            <w:tcW w:w="1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A6CCC34" w14:textId="77777777" w:rsidR="008D7CA7" w:rsidRPr="008D7CA7" w:rsidRDefault="008D7CA7">
            <w:pPr>
              <w:jc w:val="center"/>
              <w:rPr>
                <w:b/>
              </w:rPr>
            </w:pPr>
            <w:r w:rsidRPr="008D7CA7">
              <w:rPr>
                <w:b/>
              </w:rPr>
              <w:t>ZAMÓWIENIE OPCJONALNE:</w:t>
            </w:r>
          </w:p>
          <w:p w14:paraId="4AE2CDEB" w14:textId="77777777" w:rsidR="008D7CA7" w:rsidRPr="008D7CA7" w:rsidRDefault="008D7CA7">
            <w:pPr>
              <w:jc w:val="center"/>
              <w:rPr>
                <w:b/>
              </w:rPr>
            </w:pPr>
            <w:r w:rsidRPr="008D7CA7">
              <w:rPr>
                <w:b/>
              </w:rPr>
              <w:t>dostawa sprzętu do magazynu Wykonawcy oraz przechowywania w magazynie sprzętu w magazynie Wykonawcy nie dłużej niż do 30.11.2019 r.</w:t>
            </w:r>
          </w:p>
        </w:tc>
      </w:tr>
    </w:tbl>
    <w:p w14:paraId="4D15BB74" w14:textId="77777777" w:rsidR="008D7CA7" w:rsidRPr="008D7CA7" w:rsidRDefault="008D7CA7" w:rsidP="008D7CA7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W w:w="14162" w:type="dxa"/>
        <w:tblLook w:val="04A0" w:firstRow="1" w:lastRow="0" w:firstColumn="1" w:lastColumn="0" w:noHBand="0" w:noVBand="1"/>
      </w:tblPr>
      <w:tblGrid>
        <w:gridCol w:w="3292"/>
        <w:gridCol w:w="1005"/>
        <w:gridCol w:w="997"/>
        <w:gridCol w:w="3665"/>
        <w:gridCol w:w="5203"/>
      </w:tblGrid>
      <w:tr w:rsidR="008D7CA7" w:rsidRPr="008D7CA7" w14:paraId="078B016F" w14:textId="77777777" w:rsidTr="008D7CA7"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5C53B03" w14:textId="77777777" w:rsidR="008D7CA7" w:rsidRPr="008D7CA7" w:rsidRDefault="008D7CA7">
            <w:r w:rsidRPr="008D7CA7">
              <w:t>Przedmiot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A75D52F" w14:textId="12A0DE2B" w:rsidR="008D7CA7" w:rsidRPr="008D7CA7" w:rsidRDefault="008D7CA7" w:rsidP="008D7CA7">
            <w:pPr>
              <w:jc w:val="center"/>
            </w:pPr>
            <w:r w:rsidRPr="008D7CA7">
              <w:t xml:space="preserve">Liczba </w:t>
            </w:r>
            <w:r w:rsidRPr="008D7CA7">
              <w:t>zestawów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5801F8C" w14:textId="77777777" w:rsidR="008D7CA7" w:rsidRPr="008D7CA7" w:rsidRDefault="008D7CA7">
            <w:pPr>
              <w:jc w:val="center"/>
            </w:pPr>
            <w:r w:rsidRPr="008D7CA7">
              <w:t>Liczba miesięcy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F4735E4" w14:textId="350720F9" w:rsidR="008D7CA7" w:rsidRPr="008D7CA7" w:rsidRDefault="008D7CA7" w:rsidP="008D7CA7">
            <w:r w:rsidRPr="008D7CA7">
              <w:t>Cena brutto miesięcznego przechowywania w magazynie 1</w:t>
            </w:r>
            <w:r w:rsidRPr="008D7CA7">
              <w:t xml:space="preserve"> zestawu</w:t>
            </w:r>
            <w:r w:rsidRPr="008D7CA7">
              <w:t xml:space="preserve"> sprzętu (w zł)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9EB6B94" w14:textId="3FA33963" w:rsidR="008D7CA7" w:rsidRPr="008D7CA7" w:rsidRDefault="008D7CA7" w:rsidP="008D7CA7">
            <w:r w:rsidRPr="008D7CA7">
              <w:rPr>
                <w:b/>
              </w:rPr>
              <w:t>D:</w:t>
            </w:r>
            <w:r w:rsidRPr="008D7CA7">
              <w:t xml:space="preserve"> Cena brutto przechowywania w magazynie łącznej liczby </w:t>
            </w:r>
            <w:r w:rsidRPr="008D7CA7">
              <w:t>zestawów</w:t>
            </w:r>
            <w:r w:rsidRPr="008D7CA7">
              <w:t xml:space="preserve"> sprzętu przez zakładaną łączną liczbę miesięcy (w zł):</w:t>
            </w:r>
          </w:p>
        </w:tc>
      </w:tr>
      <w:tr w:rsidR="008D7CA7" w:rsidRPr="008D7CA7" w14:paraId="389F449F" w14:textId="77777777" w:rsidTr="008D7CA7"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AC2ABAE" w14:textId="42148CF2" w:rsidR="008D7CA7" w:rsidRPr="008D7CA7" w:rsidRDefault="008D7CA7" w:rsidP="008D7CA7">
            <w:pPr>
              <w:rPr>
                <w:color w:val="000000"/>
              </w:rPr>
            </w:pPr>
            <w:r w:rsidRPr="008D7CA7">
              <w:t>Wyposażenie rozszerzające funkcjonalność komory HAUX-OXYSTAR 800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941206F" w14:textId="4A25F7C1" w:rsidR="008D7CA7" w:rsidRPr="008D7CA7" w:rsidRDefault="008D7CA7" w:rsidP="008D7CA7">
            <w:pPr>
              <w:jc w:val="center"/>
              <w:rPr>
                <w:color w:val="000000"/>
              </w:rPr>
            </w:pPr>
            <w:r w:rsidRPr="008D7CA7">
              <w:rPr>
                <w:bCs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285FD4A" w14:textId="77777777" w:rsidR="008D7CA7" w:rsidRPr="008D7CA7" w:rsidRDefault="008D7CA7" w:rsidP="008D7CA7">
            <w:pPr>
              <w:jc w:val="center"/>
              <w:rPr>
                <w:rFonts w:eastAsia="Calibri"/>
                <w:lang w:eastAsia="en-US"/>
              </w:rPr>
            </w:pPr>
            <w:r w:rsidRPr="008D7CA7">
              <w:rPr>
                <w:color w:val="000000"/>
              </w:rPr>
              <w:t>14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2FE37" w14:textId="77777777" w:rsidR="008D7CA7" w:rsidRPr="008D7CA7" w:rsidRDefault="008D7CA7" w:rsidP="008D7CA7">
            <w:pPr>
              <w:rPr>
                <w:rFonts w:eastAsia="Calibri"/>
              </w:rPr>
            </w:pP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F410D" w14:textId="77777777" w:rsidR="008D7CA7" w:rsidRPr="008D7CA7" w:rsidRDefault="008D7CA7" w:rsidP="008D7CA7">
            <w:pPr>
              <w:rPr>
                <w:rFonts w:eastAsia="Calibri"/>
              </w:rPr>
            </w:pPr>
          </w:p>
        </w:tc>
      </w:tr>
      <w:tr w:rsidR="008D7CA7" w:rsidRPr="008D7CA7" w14:paraId="05492EC7" w14:textId="77777777" w:rsidTr="002457B1"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F329C2" w14:textId="2D9E958F" w:rsidR="008D7CA7" w:rsidRPr="008D7CA7" w:rsidRDefault="008D7CA7" w:rsidP="008D7CA7">
            <w:pPr>
              <w:rPr>
                <w:color w:val="000000"/>
              </w:rPr>
            </w:pPr>
            <w:r w:rsidRPr="008D7CA7">
              <w:t>Wyposażenie rozszerzające funkcjonalność komory wieloosobowej HAUX-STARMED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795D836" w14:textId="37DC5EC0" w:rsidR="008D7CA7" w:rsidRPr="008D7CA7" w:rsidRDefault="008D7CA7" w:rsidP="008D7CA7">
            <w:pPr>
              <w:jc w:val="center"/>
              <w:rPr>
                <w:color w:val="000000"/>
              </w:rPr>
            </w:pPr>
            <w:r w:rsidRPr="008D7CA7"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945633" w14:textId="1B085651" w:rsidR="008D7CA7" w:rsidRPr="008D7CA7" w:rsidRDefault="008D7CA7" w:rsidP="008D7CA7">
            <w:pPr>
              <w:jc w:val="center"/>
              <w:rPr>
                <w:color w:val="000000"/>
              </w:rPr>
            </w:pPr>
            <w:r w:rsidRPr="008D7CA7">
              <w:rPr>
                <w:color w:val="000000"/>
              </w:rPr>
              <w:t>14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BC069" w14:textId="77777777" w:rsidR="008D7CA7" w:rsidRPr="008D7CA7" w:rsidRDefault="008D7CA7" w:rsidP="008D7CA7">
            <w:pPr>
              <w:rPr>
                <w:rFonts w:eastAsia="Calibri"/>
              </w:rPr>
            </w:pP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16CD7" w14:textId="77777777" w:rsidR="008D7CA7" w:rsidRPr="008D7CA7" w:rsidRDefault="008D7CA7" w:rsidP="008D7CA7">
            <w:pPr>
              <w:rPr>
                <w:rFonts w:eastAsia="Calibri"/>
              </w:rPr>
            </w:pPr>
          </w:p>
        </w:tc>
      </w:tr>
    </w:tbl>
    <w:p w14:paraId="51186ABE" w14:textId="77777777" w:rsidR="008D7CA7" w:rsidRDefault="008D7CA7" w:rsidP="008D7CA7">
      <w:pPr>
        <w:spacing w:after="0" w:line="240" w:lineRule="auto"/>
        <w:rPr>
          <w:rFonts w:ascii="Times New Roman" w:hAnsi="Times New Roman" w:cs="Times New Roman"/>
        </w:rPr>
      </w:pPr>
    </w:p>
    <w:p w14:paraId="30C3D2D7" w14:textId="77777777" w:rsidR="008D7CA7" w:rsidRDefault="008D7CA7" w:rsidP="008D7CA7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5050" w:type="pct"/>
        <w:tblInd w:w="-13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62"/>
        <w:gridCol w:w="5272"/>
      </w:tblGrid>
      <w:tr w:rsidR="008D7CA7" w14:paraId="3D679671" w14:textId="77777777" w:rsidTr="008D7CA7">
        <w:trPr>
          <w:trHeight w:val="527"/>
        </w:trPr>
        <w:tc>
          <w:tcPr>
            <w:tcW w:w="3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37C5772" w14:textId="77777777" w:rsidR="008D7CA7" w:rsidRDefault="008D7CA7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A+ B + C + D</w:t>
            </w:r>
            <w:r>
              <w:rPr>
                <w:rFonts w:ascii="Times New Roman" w:hAnsi="Times New Roman" w:cs="Times New Roman"/>
                <w:bCs/>
              </w:rPr>
              <w:t xml:space="preserve">: Cena brutto oferty </w:t>
            </w:r>
            <w:r>
              <w:rPr>
                <w:rFonts w:ascii="Times New Roman" w:eastAsia="Times New Roman" w:hAnsi="Times New Roman" w:cs="Times New Roman"/>
              </w:rPr>
              <w:t>(w zł)</w:t>
            </w:r>
          </w:p>
        </w:tc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33AC59" w14:textId="77777777" w:rsidR="008D7CA7" w:rsidRDefault="008D7CA7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</w:tbl>
    <w:p w14:paraId="6A6D1435" w14:textId="1935E3B3" w:rsidR="008D7CA7" w:rsidRDefault="008D7CA7" w:rsidP="00D15F1D">
      <w:pPr>
        <w:pStyle w:val="Standard"/>
        <w:spacing w:line="288" w:lineRule="auto"/>
        <w:rPr>
          <w:rFonts w:ascii="Century Gothic" w:hAnsi="Century Gothic"/>
          <w:sz w:val="20"/>
          <w:szCs w:val="20"/>
        </w:rPr>
      </w:pPr>
    </w:p>
    <w:p w14:paraId="0610A493" w14:textId="77777777" w:rsidR="00BE6D4F" w:rsidRDefault="00BE6D4F" w:rsidP="00D15F1D">
      <w:pPr>
        <w:pStyle w:val="Standard"/>
        <w:spacing w:line="288" w:lineRule="auto"/>
        <w:rPr>
          <w:rFonts w:ascii="Century Gothic" w:hAnsi="Century Gothic"/>
          <w:sz w:val="20"/>
          <w:szCs w:val="20"/>
        </w:rPr>
      </w:pPr>
    </w:p>
    <w:tbl>
      <w:tblPr>
        <w:tblW w:w="14880" w:type="dxa"/>
        <w:tblInd w:w="-5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07"/>
        <w:gridCol w:w="6579"/>
        <w:gridCol w:w="1701"/>
        <w:gridCol w:w="3684"/>
        <w:gridCol w:w="2409"/>
      </w:tblGrid>
      <w:tr w:rsidR="00B8498C" w:rsidRPr="00D45F1A" w14:paraId="06FCFA5F" w14:textId="77777777" w:rsidTr="00B8498C">
        <w:tc>
          <w:tcPr>
            <w:tcW w:w="14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8651CD" w14:textId="77777777" w:rsidR="00B8498C" w:rsidRPr="00B8498C" w:rsidRDefault="00B8498C" w:rsidP="00B8498C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b/>
                <w:sz w:val="22"/>
                <w:szCs w:val="22"/>
              </w:rPr>
            </w:pPr>
            <w:r w:rsidRPr="00B8498C">
              <w:rPr>
                <w:b/>
                <w:bCs/>
                <w:sz w:val="22"/>
                <w:szCs w:val="22"/>
              </w:rPr>
              <w:t>PARAMETRY TECHNICZNE I EKSPLOATACYJNE</w:t>
            </w:r>
          </w:p>
        </w:tc>
      </w:tr>
      <w:tr w:rsidR="00D15F1D" w:rsidRPr="00D45F1A" w14:paraId="13324CD0" w14:textId="77777777" w:rsidTr="00B8498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21DBA45" w14:textId="77777777" w:rsidR="00D15F1D" w:rsidRPr="00D45F1A" w:rsidRDefault="00D15F1D" w:rsidP="00D45F1A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b/>
                <w:sz w:val="22"/>
                <w:szCs w:val="22"/>
              </w:rPr>
            </w:pPr>
            <w:r w:rsidRPr="00D45F1A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97FC5E7" w14:textId="77777777" w:rsidR="00D15F1D" w:rsidRPr="00D45F1A" w:rsidRDefault="0022632B" w:rsidP="00D45F1A">
            <w:pPr>
              <w:pStyle w:val="Zawartotabeli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OPIS PARAMETRU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5D80AC7" w14:textId="77777777" w:rsidR="00D15F1D" w:rsidRPr="00D45F1A" w:rsidRDefault="0022632B" w:rsidP="00D45F1A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PARAMETR WYMAGANY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C2268A7" w14:textId="77777777" w:rsidR="00D15F1D" w:rsidRPr="00D45F1A" w:rsidRDefault="0022632B" w:rsidP="00D45F1A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PARAMERT OFEROWANY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F15D251" w14:textId="77777777" w:rsidR="00D15F1D" w:rsidRPr="00D45F1A" w:rsidRDefault="0022632B" w:rsidP="00D45F1A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OCENA PKT</w:t>
            </w:r>
          </w:p>
        </w:tc>
      </w:tr>
      <w:tr w:rsidR="00797794" w:rsidRPr="00D45F1A" w14:paraId="2FF6C951" w14:textId="77777777" w:rsidTr="00797794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B983CF" w14:textId="77777777" w:rsidR="00797794" w:rsidRPr="00D45F1A" w:rsidRDefault="00797794" w:rsidP="00797794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02512C" w14:textId="77777777" w:rsidR="00797794" w:rsidRPr="00D45F1A" w:rsidRDefault="00797794" w:rsidP="00797794">
            <w:pPr>
              <w:pStyle w:val="Zawartotabeli"/>
              <w:snapToGrid w:val="0"/>
              <w:rPr>
                <w:b/>
                <w:sz w:val="22"/>
                <w:szCs w:val="22"/>
              </w:rPr>
            </w:pPr>
            <w:r w:rsidRPr="00D45F1A">
              <w:rPr>
                <w:b/>
                <w:sz w:val="22"/>
                <w:szCs w:val="22"/>
              </w:rPr>
              <w:t>Wyposażenie rozszerzające funkcjonalność komory HAUX-OXYSTAR 800 obejmuje: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F0EEEE" w14:textId="77777777" w:rsidR="00797794" w:rsidRDefault="00797794" w:rsidP="00797794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0B1A85" w14:textId="77777777" w:rsidR="00797794" w:rsidRDefault="00797794" w:rsidP="00797794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053609" w14:textId="77777777" w:rsidR="00797794" w:rsidRDefault="00797794" w:rsidP="00797794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797794" w:rsidRPr="00D45F1A" w14:paraId="57F503C9" w14:textId="77777777" w:rsidTr="00520FFB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5FE4C" w14:textId="77777777" w:rsidR="00797794" w:rsidRPr="00D45F1A" w:rsidRDefault="00797794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9633A" w14:textId="77777777" w:rsidR="00797794" w:rsidRPr="00D45F1A" w:rsidRDefault="00797794" w:rsidP="00797794">
            <w:pPr>
              <w:pStyle w:val="Zawartotabeli"/>
              <w:snapToGri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</w:t>
            </w:r>
            <w:r w:rsidRPr="00D45F1A">
              <w:rPr>
                <w:color w:val="000000"/>
                <w:sz w:val="22"/>
                <w:szCs w:val="22"/>
              </w:rPr>
              <w:t>oduł przezskórnego pomiaru prężności tlenu tcpO2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09C0F" w14:textId="77777777" w:rsidR="00797794" w:rsidRPr="00D45F1A" w:rsidRDefault="00797794" w:rsidP="00797794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45F1A">
              <w:rPr>
                <w:sz w:val="22"/>
                <w:szCs w:val="22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FCC2F" w14:textId="77777777" w:rsidR="00797794" w:rsidRPr="00D45F1A" w:rsidRDefault="00797794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8EDBB" w14:textId="77777777" w:rsidR="00797794" w:rsidRPr="00D45F1A" w:rsidRDefault="00797794" w:rsidP="00520FFB">
            <w:pPr>
              <w:pStyle w:val="TableContents"/>
              <w:snapToGrid w:val="0"/>
              <w:jc w:val="center"/>
              <w:rPr>
                <w:sz w:val="22"/>
                <w:szCs w:val="22"/>
              </w:rPr>
            </w:pPr>
            <w:r w:rsidRPr="00D45F1A">
              <w:rPr>
                <w:sz w:val="22"/>
                <w:szCs w:val="22"/>
              </w:rPr>
              <w:t>- - -</w:t>
            </w:r>
          </w:p>
        </w:tc>
      </w:tr>
      <w:tr w:rsidR="00797794" w:rsidRPr="00D45F1A" w14:paraId="00A88A4A" w14:textId="77777777" w:rsidTr="00520FFB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F2297" w14:textId="77777777" w:rsidR="00797794" w:rsidRPr="00D45F1A" w:rsidRDefault="00797794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DC44" w14:textId="77777777" w:rsidR="00797794" w:rsidRPr="00D45F1A" w:rsidRDefault="00797794" w:rsidP="00797794">
            <w:pPr>
              <w:pStyle w:val="Zawartotabeli"/>
              <w:snapToGri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</w:t>
            </w:r>
            <w:r w:rsidRPr="00D45F1A">
              <w:rPr>
                <w:color w:val="000000"/>
                <w:sz w:val="22"/>
                <w:szCs w:val="22"/>
              </w:rPr>
              <w:t xml:space="preserve">oduł </w:t>
            </w:r>
            <w:proofErr w:type="spellStart"/>
            <w:r w:rsidRPr="00D45F1A">
              <w:rPr>
                <w:color w:val="000000"/>
                <w:sz w:val="22"/>
                <w:szCs w:val="22"/>
              </w:rPr>
              <w:t>pulsoksymetru</w:t>
            </w:r>
            <w:proofErr w:type="spellEnd"/>
            <w:r w:rsidRPr="00D45F1A">
              <w:rPr>
                <w:color w:val="000000"/>
                <w:sz w:val="22"/>
                <w:szCs w:val="22"/>
              </w:rPr>
              <w:t xml:space="preserve"> SpO2 wraz z sensorem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4D547" w14:textId="77777777" w:rsidR="00797794" w:rsidRPr="00D45F1A" w:rsidRDefault="00797794" w:rsidP="00797794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45F1A">
              <w:rPr>
                <w:sz w:val="22"/>
                <w:szCs w:val="22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6BD96" w14:textId="77777777" w:rsidR="00797794" w:rsidRPr="00D45F1A" w:rsidRDefault="00797794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4178F" w14:textId="77777777" w:rsidR="00797794" w:rsidRPr="00D45F1A" w:rsidRDefault="00797794" w:rsidP="00520FFB">
            <w:pPr>
              <w:pStyle w:val="TableContents"/>
              <w:snapToGrid w:val="0"/>
              <w:jc w:val="center"/>
              <w:rPr>
                <w:sz w:val="22"/>
                <w:szCs w:val="22"/>
              </w:rPr>
            </w:pPr>
            <w:r w:rsidRPr="00D45F1A">
              <w:rPr>
                <w:sz w:val="22"/>
                <w:szCs w:val="22"/>
              </w:rPr>
              <w:t>- - -</w:t>
            </w:r>
          </w:p>
        </w:tc>
      </w:tr>
      <w:tr w:rsidR="00797794" w:rsidRPr="00D45F1A" w14:paraId="0C9B8A7E" w14:textId="77777777" w:rsidTr="00520FFB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DFB58" w14:textId="77777777" w:rsidR="00797794" w:rsidRPr="00D45F1A" w:rsidRDefault="00797794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03D3A" w14:textId="77777777" w:rsidR="00797794" w:rsidRPr="00D45F1A" w:rsidRDefault="00797794" w:rsidP="00797794">
            <w:pPr>
              <w:pStyle w:val="Zawartotabeli"/>
              <w:snapToGri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</w:t>
            </w:r>
            <w:r w:rsidRPr="00D45F1A">
              <w:rPr>
                <w:color w:val="000000"/>
                <w:sz w:val="22"/>
                <w:szCs w:val="22"/>
              </w:rPr>
              <w:t>ystem rozrywki video dla pacjenta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9D2B5" w14:textId="77777777" w:rsidR="00797794" w:rsidRPr="00D45F1A" w:rsidRDefault="00797794" w:rsidP="00797794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45F1A">
              <w:rPr>
                <w:sz w:val="22"/>
                <w:szCs w:val="22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52E2A" w14:textId="77777777" w:rsidR="00797794" w:rsidRPr="00D45F1A" w:rsidRDefault="00797794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8D4E1" w14:textId="77777777" w:rsidR="00797794" w:rsidRPr="00D45F1A" w:rsidRDefault="00797794" w:rsidP="00520FFB">
            <w:pPr>
              <w:pStyle w:val="TableContents"/>
              <w:snapToGrid w:val="0"/>
              <w:jc w:val="center"/>
              <w:rPr>
                <w:sz w:val="22"/>
                <w:szCs w:val="22"/>
              </w:rPr>
            </w:pPr>
            <w:r w:rsidRPr="00D45F1A">
              <w:rPr>
                <w:sz w:val="22"/>
                <w:szCs w:val="22"/>
              </w:rPr>
              <w:t>- - -</w:t>
            </w:r>
          </w:p>
        </w:tc>
      </w:tr>
      <w:tr w:rsidR="00797794" w:rsidRPr="00D45F1A" w14:paraId="6D128FD1" w14:textId="77777777" w:rsidTr="00520FFB">
        <w:trPr>
          <w:trHeight w:val="224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CB394" w14:textId="77777777" w:rsidR="00797794" w:rsidRPr="00D45F1A" w:rsidRDefault="00797794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20A42" w14:textId="77777777" w:rsidR="00797794" w:rsidRPr="00D45F1A" w:rsidRDefault="00797794" w:rsidP="00797794">
            <w:pPr>
              <w:pStyle w:val="Zawartotabeli"/>
              <w:snapToGri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</w:t>
            </w:r>
            <w:r w:rsidRPr="00D45F1A">
              <w:rPr>
                <w:color w:val="000000"/>
                <w:sz w:val="22"/>
                <w:szCs w:val="22"/>
              </w:rPr>
              <w:t xml:space="preserve">ompa </w:t>
            </w:r>
            <w:proofErr w:type="spellStart"/>
            <w:r w:rsidRPr="00D45F1A">
              <w:rPr>
                <w:color w:val="000000"/>
                <w:sz w:val="22"/>
                <w:szCs w:val="22"/>
              </w:rPr>
              <w:t>strzykawkowa</w:t>
            </w:r>
            <w:proofErr w:type="spellEnd"/>
            <w:r w:rsidR="00616D14">
              <w:rPr>
                <w:color w:val="000000"/>
                <w:sz w:val="22"/>
                <w:szCs w:val="22"/>
              </w:rPr>
              <w:t xml:space="preserve"> z podświetlanym ekranem graficznym, kąt widoczności ok. 40 st. ze wszystkich stron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0697B" w14:textId="77777777" w:rsidR="00797794" w:rsidRPr="00D45F1A" w:rsidRDefault="00D51FEC" w:rsidP="007977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5F1A">
              <w:rPr>
                <w:rFonts w:ascii="Times New Roman" w:hAnsi="Times New Roman" w:cs="Times New Roman"/>
              </w:rPr>
              <w:t>T</w:t>
            </w:r>
            <w:r w:rsidR="00797794" w:rsidRPr="00D45F1A">
              <w:rPr>
                <w:rFonts w:ascii="Times New Roman" w:hAnsi="Times New Roman" w:cs="Times New Roman"/>
              </w:rPr>
              <w:t>ak</w:t>
            </w:r>
            <w:r>
              <w:rPr>
                <w:rFonts w:ascii="Times New Roman" w:hAnsi="Times New Roman" w:cs="Times New Roman"/>
              </w:rPr>
              <w:t>,</w:t>
            </w:r>
            <w:r w:rsidR="00BB6AD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B75EB" w14:textId="77777777" w:rsidR="00797794" w:rsidRPr="00D45F1A" w:rsidRDefault="00797794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770F1" w14:textId="77777777" w:rsidR="00797794" w:rsidRDefault="00616D14" w:rsidP="00520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6D14">
              <w:rPr>
                <w:rFonts w:ascii="Times New Roman" w:hAnsi="Times New Roman" w:cs="Times New Roman"/>
              </w:rPr>
              <w:t>podświetlany ekran graficzny, kąt widoczności ok. 40 st. ze wszystkich stron</w:t>
            </w:r>
            <w:r>
              <w:rPr>
                <w:rFonts w:ascii="Times New Roman" w:hAnsi="Times New Roman" w:cs="Times New Roman"/>
              </w:rPr>
              <w:t xml:space="preserve"> – 5 pkt</w:t>
            </w:r>
          </w:p>
          <w:p w14:paraId="4E74ACB6" w14:textId="77777777" w:rsidR="00616D14" w:rsidRPr="00D45F1A" w:rsidRDefault="00616D14" w:rsidP="00520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brak – 0 pkt.</w:t>
            </w:r>
          </w:p>
        </w:tc>
      </w:tr>
      <w:tr w:rsidR="00797794" w:rsidRPr="00D45F1A" w14:paraId="53D4CA18" w14:textId="77777777" w:rsidTr="00520FFB">
        <w:trPr>
          <w:trHeight w:val="459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42CA0" w14:textId="77777777" w:rsidR="00797794" w:rsidRPr="00D45F1A" w:rsidRDefault="00797794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0DEF4" w14:textId="77777777" w:rsidR="00797794" w:rsidRPr="00D45F1A" w:rsidRDefault="00797794" w:rsidP="007977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wszystkie urządzenia określone w pkt od </w:t>
            </w:r>
            <w:r w:rsidRPr="00D45F1A">
              <w:rPr>
                <w:rFonts w:ascii="Times New Roman" w:eastAsia="Times New Roman" w:hAnsi="Times New Roman" w:cs="Times New Roman"/>
              </w:rPr>
              <w:t xml:space="preserve">1 do 4 </w:t>
            </w:r>
            <w:r>
              <w:rPr>
                <w:rFonts w:ascii="Times New Roman" w:eastAsia="Times New Roman" w:hAnsi="Times New Roman" w:cs="Times New Roman"/>
              </w:rPr>
              <w:t xml:space="preserve">są </w:t>
            </w:r>
            <w:r w:rsidRPr="00D45F1A">
              <w:rPr>
                <w:rFonts w:ascii="Times New Roman" w:eastAsia="Times New Roman" w:hAnsi="Times New Roman" w:cs="Times New Roman"/>
              </w:rPr>
              <w:t xml:space="preserve">kompatybilne 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Pr="00D45F1A">
              <w:rPr>
                <w:rFonts w:ascii="Times New Roman" w:eastAsia="Times New Roman" w:hAnsi="Times New Roman" w:cs="Times New Roman"/>
              </w:rPr>
              <w:t xml:space="preserve">z komorą </w:t>
            </w:r>
            <w:r w:rsidRPr="00D45F1A">
              <w:rPr>
                <w:rFonts w:ascii="Times New Roman" w:hAnsi="Times New Roman" w:cs="Times New Roman"/>
              </w:rPr>
              <w:t>HAUX-OXYSTAR 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5EE9C" w14:textId="77777777" w:rsidR="00797794" w:rsidRPr="00D45F1A" w:rsidRDefault="00797794" w:rsidP="007977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5F1A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FCACF" w14:textId="77777777" w:rsidR="00797794" w:rsidRPr="00D45F1A" w:rsidRDefault="00797794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45604" w14:textId="77777777" w:rsidR="00797794" w:rsidRPr="00D45F1A" w:rsidRDefault="00797794" w:rsidP="00520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5F1A">
              <w:rPr>
                <w:rFonts w:ascii="Times New Roman" w:hAnsi="Times New Roman" w:cs="Times New Roman"/>
              </w:rPr>
              <w:t>- - -</w:t>
            </w:r>
          </w:p>
        </w:tc>
      </w:tr>
      <w:tr w:rsidR="00734CA4" w:rsidRPr="00D45F1A" w14:paraId="32E2D802" w14:textId="77777777" w:rsidTr="00520FFB">
        <w:trPr>
          <w:trHeight w:val="459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59D11D" w14:textId="77777777" w:rsidR="00734CA4" w:rsidRDefault="00734CA4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1B80993" w14:textId="77777777" w:rsidR="00734CA4" w:rsidRDefault="00734CA4" w:rsidP="007977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45F1A">
              <w:rPr>
                <w:rFonts w:ascii="Times New Roman" w:eastAsia="Times New Roman" w:hAnsi="Times New Roman" w:cs="Times New Roman"/>
                <w:b/>
              </w:rPr>
              <w:t xml:space="preserve">Wyposażenie rozszerzające </w:t>
            </w:r>
            <w:r w:rsidRPr="00D45F1A">
              <w:rPr>
                <w:rFonts w:ascii="Times New Roman" w:hAnsi="Times New Roman" w:cs="Times New Roman"/>
                <w:b/>
              </w:rPr>
              <w:t>funkcjonalność</w:t>
            </w:r>
            <w:r w:rsidRPr="00D45F1A">
              <w:rPr>
                <w:rFonts w:ascii="Times New Roman" w:eastAsia="Times New Roman" w:hAnsi="Times New Roman" w:cs="Times New Roman"/>
                <w:b/>
              </w:rPr>
              <w:t xml:space="preserve"> komory wieloosobowej HAUX-STARMED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obejmuje</w:t>
            </w:r>
            <w:r w:rsidRPr="00D45F1A"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C53FD2F" w14:textId="77777777" w:rsidR="00734CA4" w:rsidRPr="00D45F1A" w:rsidRDefault="00734CA4" w:rsidP="007977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24B112" w14:textId="77777777" w:rsidR="00734CA4" w:rsidRPr="00D45F1A" w:rsidRDefault="00734CA4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A9C476" w14:textId="77777777" w:rsidR="00734CA4" w:rsidRPr="00D45F1A" w:rsidRDefault="00734CA4" w:rsidP="00520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7794" w:rsidRPr="00D45F1A" w14:paraId="2A4FB875" w14:textId="77777777" w:rsidTr="00520FFB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5A250" w14:textId="77777777" w:rsidR="00797794" w:rsidRPr="00D45F1A" w:rsidRDefault="00797794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0ABE1" w14:textId="77777777" w:rsidR="00797794" w:rsidRPr="00D45F1A" w:rsidRDefault="00797794" w:rsidP="00797794">
            <w:pPr>
              <w:pStyle w:val="Zawartotabeli"/>
              <w:snapToGri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</w:t>
            </w:r>
            <w:r w:rsidRPr="00D45F1A">
              <w:rPr>
                <w:color w:val="000000"/>
                <w:sz w:val="22"/>
                <w:szCs w:val="22"/>
              </w:rPr>
              <w:t>ystem rozrywki video dla pacjenta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EC842" w14:textId="77777777" w:rsidR="00797794" w:rsidRPr="00D45F1A" w:rsidRDefault="00797794" w:rsidP="00797794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45F1A">
              <w:rPr>
                <w:sz w:val="22"/>
                <w:szCs w:val="22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546A6" w14:textId="77777777" w:rsidR="00797794" w:rsidRPr="00D45F1A" w:rsidRDefault="00797794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40A67" w14:textId="77777777" w:rsidR="00797794" w:rsidRPr="00D45F1A" w:rsidRDefault="00797794" w:rsidP="00520FFB">
            <w:pPr>
              <w:pStyle w:val="TableContents"/>
              <w:snapToGrid w:val="0"/>
              <w:jc w:val="center"/>
              <w:rPr>
                <w:sz w:val="22"/>
                <w:szCs w:val="22"/>
              </w:rPr>
            </w:pPr>
            <w:r w:rsidRPr="00D45F1A">
              <w:rPr>
                <w:sz w:val="22"/>
                <w:szCs w:val="22"/>
              </w:rPr>
              <w:t>- - -</w:t>
            </w:r>
          </w:p>
        </w:tc>
      </w:tr>
      <w:tr w:rsidR="00797794" w:rsidRPr="00D45F1A" w14:paraId="2BDB272B" w14:textId="77777777" w:rsidTr="00520FFB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42C55" w14:textId="77777777" w:rsidR="00797794" w:rsidRPr="00D45F1A" w:rsidRDefault="00797794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59753" w14:textId="77777777" w:rsidR="00797794" w:rsidRPr="00D45F1A" w:rsidRDefault="00797794" w:rsidP="00797794">
            <w:pPr>
              <w:pStyle w:val="Zawartotabeli"/>
              <w:snapToGri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</w:t>
            </w:r>
            <w:r w:rsidRPr="00D45F1A">
              <w:rPr>
                <w:color w:val="000000"/>
                <w:sz w:val="22"/>
                <w:szCs w:val="22"/>
              </w:rPr>
              <w:t>ozszerzenie systemu monitorowania o pozycje:</w:t>
            </w:r>
          </w:p>
          <w:p w14:paraId="5E8B3699" w14:textId="77777777" w:rsidR="00797794" w:rsidRPr="00D45F1A" w:rsidRDefault="00797794" w:rsidP="00797794">
            <w:pPr>
              <w:pStyle w:val="Zawartotabeli"/>
              <w:numPr>
                <w:ilvl w:val="0"/>
                <w:numId w:val="48"/>
              </w:numPr>
              <w:snapToGrid w:val="0"/>
              <w:ind w:left="514" w:hanging="283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</w:t>
            </w:r>
            <w:r w:rsidRPr="00D45F1A">
              <w:rPr>
                <w:color w:val="000000"/>
                <w:sz w:val="22"/>
                <w:szCs w:val="22"/>
              </w:rPr>
              <w:t>oduł przezskórnego pomiaru prężności tlenu tcpO2</w:t>
            </w:r>
          </w:p>
          <w:p w14:paraId="1DBA778E" w14:textId="77777777" w:rsidR="00797794" w:rsidRPr="00D45F1A" w:rsidRDefault="00797794" w:rsidP="00797794">
            <w:pPr>
              <w:pStyle w:val="Zawartotabeli"/>
              <w:numPr>
                <w:ilvl w:val="0"/>
                <w:numId w:val="48"/>
              </w:numPr>
              <w:snapToGrid w:val="0"/>
              <w:ind w:left="514" w:hanging="283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</w:t>
            </w:r>
            <w:r w:rsidRPr="00D45F1A">
              <w:rPr>
                <w:color w:val="000000"/>
                <w:sz w:val="22"/>
                <w:szCs w:val="22"/>
              </w:rPr>
              <w:t>oduł pomiaru tlenu wydechowego ExO2 dla 10 osób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9529D" w14:textId="77777777" w:rsidR="00797794" w:rsidRPr="00D45F1A" w:rsidRDefault="00797794" w:rsidP="00797794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45F1A">
              <w:rPr>
                <w:sz w:val="22"/>
                <w:szCs w:val="22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30436" w14:textId="77777777" w:rsidR="00797794" w:rsidRPr="00D45F1A" w:rsidRDefault="00797794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567C7" w14:textId="77777777" w:rsidR="00797794" w:rsidRPr="00D45F1A" w:rsidRDefault="00797794" w:rsidP="00520FFB">
            <w:pPr>
              <w:pStyle w:val="TableContents"/>
              <w:snapToGrid w:val="0"/>
              <w:jc w:val="center"/>
              <w:rPr>
                <w:sz w:val="22"/>
                <w:szCs w:val="22"/>
              </w:rPr>
            </w:pPr>
            <w:r w:rsidRPr="00D45F1A">
              <w:rPr>
                <w:sz w:val="22"/>
                <w:szCs w:val="22"/>
              </w:rPr>
              <w:t>- - -</w:t>
            </w:r>
          </w:p>
        </w:tc>
      </w:tr>
      <w:tr w:rsidR="00797794" w:rsidRPr="00D45F1A" w14:paraId="51271EBD" w14:textId="77777777" w:rsidTr="00520FFB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A695A" w14:textId="77777777" w:rsidR="00797794" w:rsidRPr="00D45F1A" w:rsidRDefault="00797794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3.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8552C" w14:textId="77777777" w:rsidR="00797794" w:rsidRPr="00D45F1A" w:rsidRDefault="00797794" w:rsidP="00616D14">
            <w:pPr>
              <w:pStyle w:val="Zawartotabeli"/>
              <w:snapToGri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</w:t>
            </w:r>
            <w:r w:rsidRPr="00D45F1A">
              <w:rPr>
                <w:color w:val="000000"/>
                <w:sz w:val="22"/>
                <w:szCs w:val="22"/>
              </w:rPr>
              <w:t>efibrylator hiperbaryczny</w:t>
            </w:r>
            <w:r w:rsidR="00616D14">
              <w:rPr>
                <w:color w:val="000000"/>
                <w:sz w:val="22"/>
                <w:szCs w:val="22"/>
              </w:rPr>
              <w:t xml:space="preserve"> z </w:t>
            </w:r>
            <w:r w:rsidR="00616D14" w:rsidRPr="00616D14">
              <w:rPr>
                <w:rFonts w:asciiTheme="minorHAnsi" w:eastAsiaTheme="minorHAnsi" w:hAnsiTheme="minorHAnsi" w:cstheme="minorBidi"/>
                <w:color w:val="000000"/>
                <w:kern w:val="0"/>
                <w:sz w:val="22"/>
                <w:szCs w:val="22"/>
                <w:lang w:eastAsia="en-US"/>
              </w:rPr>
              <w:t xml:space="preserve"> </w:t>
            </w:r>
            <w:r w:rsidR="00616D14" w:rsidRPr="00616D14">
              <w:rPr>
                <w:color w:val="000000"/>
                <w:sz w:val="22"/>
                <w:szCs w:val="22"/>
              </w:rPr>
              <w:t>podświetlany</w:t>
            </w:r>
            <w:r w:rsidR="00616D14">
              <w:rPr>
                <w:color w:val="000000"/>
                <w:sz w:val="22"/>
                <w:szCs w:val="22"/>
              </w:rPr>
              <w:t>m</w:t>
            </w:r>
            <w:r w:rsidR="00616D14" w:rsidRPr="00616D14">
              <w:rPr>
                <w:color w:val="000000"/>
                <w:sz w:val="22"/>
                <w:szCs w:val="22"/>
              </w:rPr>
              <w:t xml:space="preserve"> ekran</w:t>
            </w:r>
            <w:r w:rsidR="00616D14">
              <w:rPr>
                <w:color w:val="000000"/>
                <w:sz w:val="22"/>
                <w:szCs w:val="22"/>
              </w:rPr>
              <w:t>em</w:t>
            </w:r>
            <w:r w:rsidR="00616D14" w:rsidRPr="00616D14">
              <w:rPr>
                <w:color w:val="000000"/>
                <w:sz w:val="22"/>
                <w:szCs w:val="22"/>
              </w:rPr>
              <w:t xml:space="preserve"> graficzny</w:t>
            </w:r>
            <w:r w:rsidR="00616D14">
              <w:rPr>
                <w:color w:val="000000"/>
                <w:sz w:val="22"/>
                <w:szCs w:val="22"/>
              </w:rPr>
              <w:t>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84AA8" w14:textId="77777777" w:rsidR="00797794" w:rsidRPr="00D45F1A" w:rsidRDefault="00D51FEC" w:rsidP="00797794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45F1A">
              <w:rPr>
                <w:sz w:val="22"/>
                <w:szCs w:val="22"/>
              </w:rPr>
              <w:t>T</w:t>
            </w:r>
            <w:r w:rsidR="00797794" w:rsidRPr="00D45F1A">
              <w:rPr>
                <w:sz w:val="22"/>
                <w:szCs w:val="22"/>
              </w:rPr>
              <w:t>ak</w:t>
            </w:r>
            <w:r>
              <w:rPr>
                <w:sz w:val="22"/>
                <w:szCs w:val="22"/>
              </w:rPr>
              <w:t>,</w:t>
            </w:r>
            <w:r w:rsidR="00BB6AD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podać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4E86C" w14:textId="77777777" w:rsidR="00797794" w:rsidRPr="00D45F1A" w:rsidRDefault="00797794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54576" w14:textId="77777777" w:rsidR="00616D14" w:rsidRPr="00616D14" w:rsidRDefault="00616D14" w:rsidP="00616D14">
            <w:pPr>
              <w:pStyle w:val="TableContents"/>
              <w:snapToGrid w:val="0"/>
            </w:pPr>
            <w:r w:rsidRPr="00616D14">
              <w:t>podświetlany ekran</w:t>
            </w:r>
            <w:r>
              <w:t xml:space="preserve"> graficzny</w:t>
            </w:r>
            <w:r w:rsidRPr="00616D14">
              <w:t xml:space="preserve"> – 5 pkt</w:t>
            </w:r>
          </w:p>
          <w:p w14:paraId="77068B9E" w14:textId="77777777" w:rsidR="00797794" w:rsidRPr="00D45F1A" w:rsidRDefault="00616D14" w:rsidP="00616D14">
            <w:pPr>
              <w:pStyle w:val="TableContents"/>
              <w:snapToGrid w:val="0"/>
              <w:jc w:val="center"/>
              <w:rPr>
                <w:sz w:val="22"/>
                <w:szCs w:val="22"/>
              </w:rPr>
            </w:pPr>
            <w:r w:rsidRPr="00616D14">
              <w:rPr>
                <w:sz w:val="22"/>
                <w:szCs w:val="22"/>
              </w:rPr>
              <w:t>brak – 0 pkt.</w:t>
            </w:r>
          </w:p>
        </w:tc>
      </w:tr>
      <w:tr w:rsidR="00797794" w:rsidRPr="00D45F1A" w14:paraId="6FB32C85" w14:textId="77777777" w:rsidTr="00520FFB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319B1" w14:textId="77777777" w:rsidR="00797794" w:rsidRPr="00D45F1A" w:rsidRDefault="00797794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D7DC2" w14:textId="77777777" w:rsidR="00797794" w:rsidRPr="00D45F1A" w:rsidRDefault="00797794" w:rsidP="00797794">
            <w:pPr>
              <w:pStyle w:val="Zawartotabeli"/>
              <w:snapToGri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</w:t>
            </w:r>
            <w:r w:rsidRPr="00D45F1A">
              <w:rPr>
                <w:color w:val="000000"/>
                <w:sz w:val="22"/>
                <w:szCs w:val="22"/>
              </w:rPr>
              <w:t xml:space="preserve">odatkowe, składane siedzenia lotnicze w komorze głównej </w:t>
            </w:r>
            <w:r>
              <w:rPr>
                <w:color w:val="000000"/>
                <w:sz w:val="22"/>
                <w:szCs w:val="22"/>
              </w:rPr>
              <w:t xml:space="preserve">– </w:t>
            </w:r>
            <w:r w:rsidRPr="00D45F1A"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</w:rPr>
              <w:t xml:space="preserve"> szt.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E48E0" w14:textId="77777777" w:rsidR="00797794" w:rsidRPr="00D45F1A" w:rsidRDefault="00797794" w:rsidP="00797794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45F1A">
              <w:rPr>
                <w:sz w:val="22"/>
                <w:szCs w:val="22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EAB91" w14:textId="77777777" w:rsidR="00797794" w:rsidRPr="00D45F1A" w:rsidRDefault="00797794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8AC9F" w14:textId="77777777" w:rsidR="00797794" w:rsidRPr="00D45F1A" w:rsidRDefault="00797794" w:rsidP="00520FFB">
            <w:pPr>
              <w:pStyle w:val="TableContents"/>
              <w:snapToGrid w:val="0"/>
              <w:jc w:val="center"/>
              <w:rPr>
                <w:sz w:val="22"/>
                <w:szCs w:val="22"/>
              </w:rPr>
            </w:pPr>
            <w:r w:rsidRPr="00D45F1A">
              <w:rPr>
                <w:sz w:val="22"/>
                <w:szCs w:val="22"/>
              </w:rPr>
              <w:t>- - -</w:t>
            </w:r>
          </w:p>
        </w:tc>
      </w:tr>
      <w:tr w:rsidR="00797794" w:rsidRPr="00D45F1A" w14:paraId="41EE358C" w14:textId="77777777" w:rsidTr="00520FFB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FE593" w14:textId="77777777" w:rsidR="00797794" w:rsidRPr="00D45F1A" w:rsidRDefault="00797794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70A9A" w14:textId="77777777" w:rsidR="00797794" w:rsidRPr="00D45F1A" w:rsidRDefault="00797794" w:rsidP="0079779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w</w:t>
            </w:r>
            <w:r w:rsidRPr="00D45F1A">
              <w:rPr>
                <w:rFonts w:ascii="Times New Roman" w:eastAsia="Times New Roman" w:hAnsi="Times New Roman" w:cs="Times New Roman"/>
              </w:rPr>
              <w:t xml:space="preserve">szystkie urządzenia wymienione w pkt </w:t>
            </w:r>
            <w:r w:rsidRPr="0022632B">
              <w:rPr>
                <w:rFonts w:ascii="Times New Roman" w:eastAsia="Times New Roman" w:hAnsi="Times New Roman" w:cs="Times New Roman"/>
              </w:rPr>
              <w:t xml:space="preserve">od 1 do </w:t>
            </w:r>
            <w:r>
              <w:rPr>
                <w:rFonts w:ascii="Times New Roman" w:eastAsia="Times New Roman" w:hAnsi="Times New Roman" w:cs="Times New Roman"/>
              </w:rPr>
              <w:t>4 są</w:t>
            </w:r>
            <w:r w:rsidRPr="00D45F1A">
              <w:rPr>
                <w:rFonts w:ascii="Times New Roman" w:eastAsia="Times New Roman" w:hAnsi="Times New Roman" w:cs="Times New Roman"/>
              </w:rPr>
              <w:t xml:space="preserve"> kompatybilne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Pr="00D45F1A">
              <w:rPr>
                <w:rFonts w:ascii="Times New Roman" w:eastAsia="Times New Roman" w:hAnsi="Times New Roman" w:cs="Times New Roman"/>
              </w:rPr>
              <w:t xml:space="preserve">z komorą </w:t>
            </w:r>
            <w:r w:rsidRPr="00D45F1A">
              <w:rPr>
                <w:rFonts w:ascii="Times New Roman" w:hAnsi="Times New Roman" w:cs="Times New Roman"/>
              </w:rPr>
              <w:t>HAUX-</w:t>
            </w:r>
            <w:r w:rsidRPr="00D45F1A">
              <w:rPr>
                <w:rFonts w:ascii="Times New Roman" w:eastAsia="Times New Roman" w:hAnsi="Times New Roman" w:cs="Times New Roman"/>
              </w:rPr>
              <w:t>STARMED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E7362" w14:textId="77777777" w:rsidR="00797794" w:rsidRPr="00D45F1A" w:rsidRDefault="00797794" w:rsidP="00797794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45F1A">
              <w:rPr>
                <w:sz w:val="22"/>
                <w:szCs w:val="22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D74B5" w14:textId="77777777" w:rsidR="00797794" w:rsidRPr="00D45F1A" w:rsidRDefault="00797794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31234" w14:textId="77777777" w:rsidR="00797794" w:rsidRPr="00D45F1A" w:rsidRDefault="00797794" w:rsidP="00520FFB">
            <w:pPr>
              <w:pStyle w:val="TableContents"/>
              <w:snapToGrid w:val="0"/>
              <w:jc w:val="center"/>
              <w:rPr>
                <w:sz w:val="22"/>
                <w:szCs w:val="22"/>
              </w:rPr>
            </w:pPr>
            <w:r w:rsidRPr="00D45F1A">
              <w:rPr>
                <w:sz w:val="22"/>
                <w:szCs w:val="22"/>
              </w:rPr>
              <w:t>- - -</w:t>
            </w:r>
          </w:p>
        </w:tc>
      </w:tr>
    </w:tbl>
    <w:p w14:paraId="6A8921D6" w14:textId="77777777" w:rsidR="00D15F1D" w:rsidRPr="00D45F1A" w:rsidRDefault="00D15F1D" w:rsidP="004B5E68">
      <w:pPr>
        <w:spacing w:after="0" w:line="288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29E3F0C0" w14:textId="77777777" w:rsidR="00B8498C" w:rsidRDefault="00B8498C" w:rsidP="004B5E68">
      <w:pPr>
        <w:spacing w:after="0" w:line="288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2897BFB5" w14:textId="77777777" w:rsidR="00B8498C" w:rsidRDefault="00B8498C" w:rsidP="004B5E68">
      <w:pPr>
        <w:spacing w:after="0" w:line="288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60A240F1" w14:textId="77777777" w:rsidR="00B8498C" w:rsidRDefault="00B8498C" w:rsidP="004B5E68">
      <w:pPr>
        <w:spacing w:after="0" w:line="288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4BA2549D" w14:textId="77777777" w:rsidR="00B8498C" w:rsidRDefault="00B8498C" w:rsidP="004B5E68">
      <w:pPr>
        <w:spacing w:after="0" w:line="288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tbl>
      <w:tblPr>
        <w:tblW w:w="14880" w:type="dxa"/>
        <w:tblInd w:w="-5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07"/>
        <w:gridCol w:w="6579"/>
        <w:gridCol w:w="1701"/>
        <w:gridCol w:w="3684"/>
        <w:gridCol w:w="2409"/>
      </w:tblGrid>
      <w:tr w:rsidR="00B8498C" w:rsidRPr="00B8498C" w14:paraId="41F82FC0" w14:textId="77777777" w:rsidTr="00F9696A">
        <w:tc>
          <w:tcPr>
            <w:tcW w:w="14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94D690" w14:textId="77777777" w:rsidR="00B8498C" w:rsidRPr="00B8498C" w:rsidRDefault="00B8498C" w:rsidP="00F9696A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WARUNKI GWARANCJI I SERWISU</w:t>
            </w:r>
          </w:p>
        </w:tc>
      </w:tr>
      <w:tr w:rsidR="00B8498C" w:rsidRPr="00D45F1A" w14:paraId="59160F78" w14:textId="77777777" w:rsidTr="00F9696A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94C9FA1" w14:textId="77777777" w:rsidR="00B8498C" w:rsidRPr="00D45F1A" w:rsidRDefault="00B8498C" w:rsidP="00F9696A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b/>
                <w:sz w:val="22"/>
                <w:szCs w:val="22"/>
              </w:rPr>
            </w:pPr>
            <w:r w:rsidRPr="00D45F1A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B94DD3F" w14:textId="77777777" w:rsidR="00B8498C" w:rsidRPr="00D45F1A" w:rsidRDefault="00B8498C" w:rsidP="00F9696A">
            <w:pPr>
              <w:pStyle w:val="Zawartotabeli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OPIS PARAMETRU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8F89A18" w14:textId="77777777" w:rsidR="00B8498C" w:rsidRPr="00D45F1A" w:rsidRDefault="00B8498C" w:rsidP="00F9696A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PARAMETR WYMAGANY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43C6D40" w14:textId="77777777" w:rsidR="00B8498C" w:rsidRPr="00D45F1A" w:rsidRDefault="00B8498C" w:rsidP="00F9696A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PARAMERT OFEROWANY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D38049F" w14:textId="77777777" w:rsidR="00B8498C" w:rsidRPr="00D45F1A" w:rsidRDefault="00B8498C" w:rsidP="00B8498C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SPOSÓB OCENY</w:t>
            </w:r>
          </w:p>
        </w:tc>
      </w:tr>
      <w:tr w:rsidR="00296B5E" w:rsidRPr="00D45F1A" w14:paraId="0A3A9ED7" w14:textId="77777777" w:rsidTr="00B8498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5C41EA" w14:textId="77777777" w:rsidR="00296B5E" w:rsidRPr="00B8498C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 w:rsidRPr="00B8498C">
              <w:rPr>
                <w:sz w:val="22"/>
                <w:szCs w:val="22"/>
              </w:rPr>
              <w:t>1.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59873F" w14:textId="77777777" w:rsidR="00296B5E" w:rsidRDefault="00296B5E" w:rsidP="00296B5E">
            <w:pPr>
              <w:pStyle w:val="Zawartotabeli"/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GWARANCJE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A6628A" w14:textId="77777777" w:rsidR="00296B5E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1F1C46" w14:textId="77777777" w:rsidR="00296B5E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8CA8F6" w14:textId="77777777" w:rsidR="00296B5E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296B5E" w:rsidRPr="00D45F1A" w14:paraId="7E13F38B" w14:textId="77777777" w:rsidTr="00B8498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C5DCC" w14:textId="77777777" w:rsidR="00296B5E" w:rsidRPr="00B8498C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71DB8" w14:textId="77777777" w:rsidR="00296B5E" w:rsidRPr="00D45F1A" w:rsidRDefault="00296B5E" w:rsidP="00296B5E">
            <w:pPr>
              <w:snapToGrid w:val="0"/>
              <w:spacing w:after="12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 xml:space="preserve">Okres pełnej, bez </w:t>
            </w:r>
            <w:proofErr w:type="spellStart"/>
            <w:r w:rsidRPr="00D45F1A">
              <w:rPr>
                <w:rFonts w:ascii="Times New Roman" w:hAnsi="Times New Roman" w:cs="Times New Roman"/>
                <w:color w:val="000000" w:themeColor="text1"/>
              </w:rPr>
              <w:t>wyłączeń</w:t>
            </w:r>
            <w:proofErr w:type="spellEnd"/>
            <w:r w:rsidRPr="00D45F1A">
              <w:rPr>
                <w:rFonts w:ascii="Times New Roman" w:hAnsi="Times New Roman" w:cs="Times New Roman"/>
                <w:color w:val="000000" w:themeColor="text1"/>
              </w:rPr>
              <w:t xml:space="preserve"> gwarancji dla wsz</w:t>
            </w:r>
            <w:r>
              <w:rPr>
                <w:rFonts w:ascii="Times New Roman" w:hAnsi="Times New Roman" w:cs="Times New Roman"/>
                <w:color w:val="000000" w:themeColor="text1"/>
              </w:rPr>
              <w:t>ystkich zaoferowanych elementów.</w:t>
            </w:r>
          </w:p>
          <w:p w14:paraId="729C080A" w14:textId="77777777" w:rsidR="00296B5E" w:rsidRPr="00B8498C" w:rsidRDefault="00296B5E" w:rsidP="00296B5E">
            <w:pPr>
              <w:pStyle w:val="Zawartotabeli"/>
              <w:snapToGrid w:val="0"/>
              <w:jc w:val="both"/>
              <w:rPr>
                <w:b/>
                <w:sz w:val="22"/>
                <w:szCs w:val="22"/>
              </w:rPr>
            </w:pPr>
            <w:r w:rsidRPr="00B8498C">
              <w:rPr>
                <w:iCs/>
                <w:color w:val="000000" w:themeColor="text1"/>
                <w:sz w:val="22"/>
                <w:szCs w:val="22"/>
              </w:rPr>
              <w:t xml:space="preserve">UWAGA – należy podać pełną liczbę miesięcy. Wartości ułamkowe będą przy ocenie zaokrąglane w dół – do pełnych miesięcy. Zamawiający zastrzega, że okres rękojmi musi być równy okresowi gwarancji. </w:t>
            </w:r>
            <w:r w:rsidRPr="00B8498C">
              <w:rPr>
                <w:color w:val="000000" w:themeColor="text1"/>
                <w:sz w:val="22"/>
                <w:szCs w:val="22"/>
              </w:rPr>
              <w:t>Zamawiający zastrzega, że górną granicą punktacji gwarancji będzie 10 lat.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D4C8F" w14:textId="77777777" w:rsidR="00296B5E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b/>
                <w:sz w:val="22"/>
                <w:szCs w:val="22"/>
              </w:rPr>
            </w:pPr>
            <w:r w:rsidRPr="00D45F1A">
              <w:rPr>
                <w:color w:val="000000" w:themeColor="text1"/>
                <w:sz w:val="22"/>
                <w:szCs w:val="22"/>
              </w:rPr>
              <w:t>&gt;= 24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EFD90" w14:textId="77777777" w:rsidR="00296B5E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26191" w14:textId="77777777" w:rsidR="00296B5E" w:rsidRPr="00D45F1A" w:rsidRDefault="00296B5E" w:rsidP="00296B5E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</w:t>
            </w:r>
            <w:r w:rsidRPr="00D45F1A">
              <w:rPr>
                <w:rFonts w:ascii="Times New Roman" w:hAnsi="Times New Roman" w:cs="Times New Roman"/>
                <w:color w:val="000000" w:themeColor="text1"/>
              </w:rPr>
              <w:t>ajdłuższy okres – 10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pkt</w:t>
            </w:r>
          </w:p>
          <w:p w14:paraId="2D15D2DD" w14:textId="77777777" w:rsidR="00296B5E" w:rsidRDefault="00296B5E" w:rsidP="00296B5E">
            <w:pPr>
              <w:pStyle w:val="Zawartotabeli"/>
              <w:snapToGrid w:val="0"/>
              <w:rPr>
                <w:color w:val="000000" w:themeColor="text1"/>
                <w:sz w:val="22"/>
                <w:szCs w:val="22"/>
              </w:rPr>
            </w:pPr>
          </w:p>
          <w:p w14:paraId="3947444C" w14:textId="77777777" w:rsidR="00296B5E" w:rsidRDefault="00296B5E" w:rsidP="00296B5E">
            <w:pPr>
              <w:pStyle w:val="Zawartotabeli"/>
              <w:snapToGrid w:val="0"/>
              <w:rPr>
                <w:b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</w:t>
            </w:r>
            <w:r w:rsidRPr="00D45F1A">
              <w:rPr>
                <w:color w:val="000000" w:themeColor="text1"/>
                <w:sz w:val="22"/>
                <w:szCs w:val="22"/>
              </w:rPr>
              <w:t>nne – proporcjonalnie mniej względem najdłuższego okresu</w:t>
            </w:r>
          </w:p>
        </w:tc>
      </w:tr>
      <w:tr w:rsidR="00296B5E" w:rsidRPr="00D45F1A" w14:paraId="4A60A6B5" w14:textId="77777777" w:rsidTr="00B8498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316D4" w14:textId="77777777" w:rsidR="00296B5E" w:rsidRPr="00B8498C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F9C42" w14:textId="77777777" w:rsidR="00296B5E" w:rsidRPr="00D45F1A" w:rsidRDefault="00296B5E" w:rsidP="00296B5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 xml:space="preserve">Gwarancja dostępności części zamiennych [liczba lat] – min. 8 lat (peryferyjny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sprzęt komputerowy – min. 5 lat, </w:t>
            </w:r>
            <w:r w:rsidRPr="00D45F1A">
              <w:rPr>
                <w:rFonts w:ascii="Times New Roman" w:hAnsi="Times New Roman" w:cs="Times New Roman"/>
                <w:color w:val="000000" w:themeColor="text1"/>
              </w:rPr>
              <w:t xml:space="preserve">dopuszcza się wymianę na </w:t>
            </w:r>
            <w:r w:rsidRPr="00D45F1A">
              <w:rPr>
                <w:rFonts w:ascii="Times New Roman" w:hAnsi="Times New Roman" w:cs="Times New Roman"/>
                <w:color w:val="000000" w:themeColor="text1"/>
              </w:rPr>
              <w:lastRenderedPageBreak/>
              <w:t>sprzęt lepszy od zaoferowanego)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A5044" w14:textId="77777777"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lastRenderedPageBreak/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614B3" w14:textId="77777777" w:rsidR="00296B5E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4F0A3" w14:textId="77777777"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- - -</w:t>
            </w:r>
          </w:p>
        </w:tc>
      </w:tr>
      <w:tr w:rsidR="00296B5E" w:rsidRPr="00D45F1A" w14:paraId="68CC4E28" w14:textId="77777777" w:rsidTr="00B8498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85394" w14:textId="77777777" w:rsidR="00296B5E" w:rsidRPr="00B8498C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B4F34" w14:textId="77777777" w:rsidR="00296B5E" w:rsidRPr="00D45F1A" w:rsidRDefault="00296B5E" w:rsidP="00296B5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Przedłużenie okresu gwarancji o każdy dzień</w:t>
            </w:r>
            <w:r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D45F1A">
              <w:rPr>
                <w:rFonts w:ascii="Times New Roman" w:hAnsi="Times New Roman" w:cs="Times New Roman"/>
                <w:color w:val="000000" w:themeColor="text1"/>
              </w:rPr>
              <w:t xml:space="preserve"> w czasie którego Zamawiający nie mógł korzystać w pełni sprawnego sprzętu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A29E0" w14:textId="77777777"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41C0" w14:textId="77777777" w:rsidR="00296B5E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8589D" w14:textId="77777777"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- - -</w:t>
            </w:r>
          </w:p>
        </w:tc>
      </w:tr>
      <w:tr w:rsidR="00296B5E" w:rsidRPr="00D45F1A" w14:paraId="7B004E2F" w14:textId="77777777" w:rsidTr="006740E7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DF4D8B" w14:textId="77777777" w:rsidR="00296B5E" w:rsidRPr="00B8498C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AE8E63" w14:textId="77777777" w:rsidR="00296B5E" w:rsidRPr="00D45F1A" w:rsidRDefault="00296B5E" w:rsidP="00296B5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45F1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WARUNKI SERWISU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992AFA" w14:textId="77777777" w:rsidR="00296B5E" w:rsidRPr="00D45F1A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12BB4F" w14:textId="77777777" w:rsidR="00296B5E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A898F2" w14:textId="77777777" w:rsidR="00296B5E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296B5E" w:rsidRPr="00D45F1A" w14:paraId="6E6B38CD" w14:textId="77777777" w:rsidTr="00C55CD5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44BD9" w14:textId="77777777" w:rsidR="00296B5E" w:rsidRPr="00B8498C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E9786" w14:textId="77777777" w:rsidR="00296B5E" w:rsidRPr="00D45F1A" w:rsidRDefault="00296B5E" w:rsidP="00296B5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Zdalna diagnostyka przez chronione łącze z możliwością rejestracji</w:t>
            </w:r>
            <w:r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D45F1A">
              <w:rPr>
                <w:rFonts w:ascii="Times New Roman" w:hAnsi="Times New Roman" w:cs="Times New Roman"/>
                <w:color w:val="000000" w:themeColor="text1"/>
              </w:rPr>
              <w:t>i odczytu online rejestrów błędów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D45F1A">
              <w:rPr>
                <w:rFonts w:ascii="Times New Roman" w:hAnsi="Times New Roman" w:cs="Times New Roman"/>
                <w:color w:val="000000" w:themeColor="text1"/>
              </w:rPr>
              <w:t>oraz monitorowaniem systemu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r>
              <w:rPr>
                <w:rFonts w:ascii="Times New Roman" w:hAnsi="Times New Roman" w:cs="Times New Roman"/>
                <w:color w:val="000000" w:themeColor="text1"/>
              </w:rPr>
              <w:br/>
              <w:t>U</w:t>
            </w:r>
            <w:r w:rsidRPr="00D45F1A">
              <w:rPr>
                <w:rFonts w:ascii="Times New Roman" w:hAnsi="Times New Roman" w:cs="Times New Roman"/>
                <w:color w:val="000000" w:themeColor="text1"/>
              </w:rPr>
              <w:t>waga – całość ewentualnych prac i wyposażenia sprzętowego, które będzie służyło tej funkc</w:t>
            </w:r>
            <w:r>
              <w:rPr>
                <w:rFonts w:ascii="Times New Roman" w:hAnsi="Times New Roman" w:cs="Times New Roman"/>
                <w:color w:val="000000" w:themeColor="text1"/>
              </w:rPr>
              <w:t>jonalności po stronie wykonawcy.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7EBC2" w14:textId="77777777"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podać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C69E3" w14:textId="77777777" w:rsidR="00296B5E" w:rsidRPr="00D45F1A" w:rsidRDefault="00296B5E" w:rsidP="00296B5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6FF69" w14:textId="77777777" w:rsidR="00296B5E" w:rsidRDefault="00296B5E" w:rsidP="00296B5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tak – 3 pkt</w:t>
            </w:r>
          </w:p>
          <w:p w14:paraId="45411FBC" w14:textId="77777777" w:rsidR="00296B5E" w:rsidRPr="00D45F1A" w:rsidRDefault="00296B5E" w:rsidP="00296B5E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nie – 0 pkt</w:t>
            </w:r>
          </w:p>
        </w:tc>
      </w:tr>
      <w:tr w:rsidR="00296B5E" w:rsidRPr="00D45F1A" w14:paraId="33BC22EF" w14:textId="77777777" w:rsidTr="006740E7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EF195" w14:textId="77777777" w:rsidR="00296B5E" w:rsidRPr="00B8498C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6A431" w14:textId="77777777" w:rsidR="00296B5E" w:rsidRPr="00D45F1A" w:rsidRDefault="00296B5E" w:rsidP="00296B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W cenie oferty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- </w:t>
            </w:r>
            <w:r w:rsidRPr="00D45F1A">
              <w:rPr>
                <w:rFonts w:ascii="Times New Roman" w:hAnsi="Times New Roman" w:cs="Times New Roman"/>
                <w:color w:val="000000" w:themeColor="text1"/>
              </w:rPr>
              <w:t>przeglą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dy okresowe w okresie gwarancji </w:t>
            </w:r>
            <w:r w:rsidRPr="00D45F1A">
              <w:rPr>
                <w:rFonts w:ascii="Times New Roman" w:hAnsi="Times New Roman" w:cs="Times New Roman"/>
                <w:color w:val="000000" w:themeColor="text1"/>
              </w:rPr>
              <w:t>(w częstotliwości i w zakresie zgodnym z wymogami producenta).</w:t>
            </w:r>
          </w:p>
          <w:p w14:paraId="6C45B514" w14:textId="77777777" w:rsidR="00296B5E" w:rsidRPr="00D45F1A" w:rsidRDefault="00296B5E" w:rsidP="00296B5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Obowiązkowy bezpłatny przegląd z końcem biegu gwarancji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0B2D5" w14:textId="42F6807C" w:rsidR="00296B5E" w:rsidRPr="00D45F1A" w:rsidRDefault="007455B0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T</w:t>
            </w:r>
            <w:r w:rsidR="00296B5E" w:rsidRPr="00D45F1A">
              <w:rPr>
                <w:rFonts w:ascii="Times New Roman" w:hAnsi="Times New Roman" w:cs="Times New Roman"/>
                <w:color w:val="000000" w:themeColor="text1"/>
              </w:rPr>
              <w:t>ak</w:t>
            </w:r>
            <w:r>
              <w:rPr>
                <w:rFonts w:ascii="Times New Roman" w:hAnsi="Times New Roman" w:cs="Times New Roman"/>
                <w:color w:val="000000" w:themeColor="text1"/>
              </w:rPr>
              <w:t>, podać ilość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964E1" w14:textId="77777777" w:rsidR="00296B5E" w:rsidRPr="00D45F1A" w:rsidRDefault="00296B5E" w:rsidP="00296B5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FDADD" w14:textId="77777777"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- - -</w:t>
            </w:r>
          </w:p>
        </w:tc>
      </w:tr>
      <w:tr w:rsidR="00296B5E" w:rsidRPr="00D45F1A" w14:paraId="5645168B" w14:textId="77777777" w:rsidTr="00F07272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4EBB6" w14:textId="77777777" w:rsidR="00296B5E" w:rsidRPr="00B8498C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38A80" w14:textId="77777777" w:rsidR="00296B5E" w:rsidRPr="00D45F1A" w:rsidRDefault="00296B5E" w:rsidP="00296B5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Wszystkie czy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nności serwisowe, w tym ponowne </w:t>
            </w:r>
            <w:r w:rsidRPr="00D45F1A">
              <w:rPr>
                <w:rFonts w:ascii="Times New Roman" w:hAnsi="Times New Roman" w:cs="Times New Roman"/>
                <w:color w:val="000000" w:themeColor="text1"/>
              </w:rPr>
              <w:t>podłączenie</w:t>
            </w:r>
            <w:r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D45F1A">
              <w:rPr>
                <w:rFonts w:ascii="Times New Roman" w:hAnsi="Times New Roman" w:cs="Times New Roman"/>
                <w:color w:val="000000" w:themeColor="text1"/>
              </w:rPr>
              <w:t>i uruchomienie sprzętu w miejscu wskazanym przez Zamawiającego oraz  przeglądy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konserwacyjne, </w:t>
            </w:r>
            <w:r w:rsidRPr="00D45F1A">
              <w:rPr>
                <w:rFonts w:ascii="Times New Roman" w:hAnsi="Times New Roman" w:cs="Times New Roman"/>
                <w:color w:val="000000" w:themeColor="text1"/>
              </w:rPr>
              <w:t xml:space="preserve">w okresie gwarancji </w:t>
            </w:r>
            <w:r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Pr="00D45F1A">
              <w:rPr>
                <w:rFonts w:ascii="Times New Roman" w:hAnsi="Times New Roman" w:cs="Times New Roman"/>
                <w:color w:val="000000" w:themeColor="text1"/>
              </w:rPr>
              <w:t xml:space="preserve"> w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D45F1A">
              <w:rPr>
                <w:rFonts w:ascii="Times New Roman" w:hAnsi="Times New Roman" w:cs="Times New Roman"/>
                <w:color w:val="000000" w:themeColor="text1"/>
              </w:rPr>
              <w:t>ramach wynagrodzenia umownego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4FAC2" w14:textId="77777777"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4CF66" w14:textId="77777777" w:rsidR="00296B5E" w:rsidRPr="00D45F1A" w:rsidRDefault="00296B5E" w:rsidP="00296B5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55D9D" w14:textId="77777777"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- - -</w:t>
            </w:r>
          </w:p>
        </w:tc>
      </w:tr>
      <w:tr w:rsidR="00296B5E" w:rsidRPr="00D45F1A" w14:paraId="01107746" w14:textId="77777777" w:rsidTr="00F07272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EA96A" w14:textId="77777777" w:rsidR="00296B5E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615F6" w14:textId="77777777" w:rsidR="00296B5E" w:rsidRPr="00D45F1A" w:rsidRDefault="00296B5E" w:rsidP="00296B5E">
            <w:pPr>
              <w:pStyle w:val="Lista-kontynuacja24"/>
              <w:snapToGrid w:val="0"/>
              <w:spacing w:after="0" w:line="276" w:lineRule="auto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D45F1A">
              <w:rPr>
                <w:color w:val="000000" w:themeColor="text1"/>
                <w:sz w:val="22"/>
                <w:szCs w:val="22"/>
              </w:rPr>
              <w:t>Czas reakcji (dotyczy także reakcji zdalnej): „przyjęte zgłoszenie – podjęta naprawa” =&lt; 24 [godz.]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538A9" w14:textId="77777777"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B915F" w14:textId="77777777" w:rsidR="00296B5E" w:rsidRPr="00D45F1A" w:rsidRDefault="00296B5E" w:rsidP="00296B5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4CB84" w14:textId="77777777"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- - -</w:t>
            </w:r>
          </w:p>
        </w:tc>
      </w:tr>
      <w:tr w:rsidR="00296B5E" w:rsidRPr="00D45F1A" w14:paraId="5E0E29D6" w14:textId="77777777" w:rsidTr="00F07272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C769E" w14:textId="77777777" w:rsidR="00296B5E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F8276" w14:textId="77777777" w:rsidR="00296B5E" w:rsidRPr="00D45F1A" w:rsidRDefault="00296B5E" w:rsidP="00296B5E">
            <w:pPr>
              <w:pStyle w:val="Lista-kontynuacja24"/>
              <w:snapToGrid w:val="0"/>
              <w:spacing w:after="0" w:line="276" w:lineRule="auto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D45F1A">
              <w:rPr>
                <w:color w:val="000000" w:themeColor="text1"/>
                <w:sz w:val="22"/>
                <w:szCs w:val="22"/>
              </w:rPr>
              <w:t xml:space="preserve">Możliwość zgłoszeń 24h/dobę, 365 dni/rok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CC002" w14:textId="77777777"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EF014" w14:textId="77777777" w:rsidR="00296B5E" w:rsidRPr="00D45F1A" w:rsidRDefault="00296B5E" w:rsidP="00296B5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D29EC" w14:textId="77777777"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- - -</w:t>
            </w:r>
          </w:p>
        </w:tc>
      </w:tr>
      <w:tr w:rsidR="00296B5E" w:rsidRPr="00D45F1A" w14:paraId="68231DF0" w14:textId="77777777" w:rsidTr="00F07272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7CE2F" w14:textId="77777777" w:rsidR="00296B5E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DB9F1" w14:textId="77777777" w:rsidR="00296B5E" w:rsidRPr="00D45F1A" w:rsidRDefault="00296B5E" w:rsidP="00296B5E">
            <w:pPr>
              <w:pStyle w:val="Lista-kontynuacja24"/>
              <w:snapToGrid w:val="0"/>
              <w:spacing w:after="0" w:line="276" w:lineRule="auto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D45F1A">
              <w:rPr>
                <w:color w:val="000000" w:themeColor="text1"/>
                <w:sz w:val="22"/>
                <w:szCs w:val="22"/>
              </w:rPr>
              <w:t>Wymiana każdego podzespołu na nowy po pierwszej  nieskutecznej próbie jego naprawy</w:t>
            </w:r>
            <w:r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3165C" w14:textId="77777777"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DB005" w14:textId="77777777" w:rsidR="00296B5E" w:rsidRPr="00D45F1A" w:rsidRDefault="00296B5E" w:rsidP="00296B5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69F89" w14:textId="77777777"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- - -</w:t>
            </w:r>
          </w:p>
        </w:tc>
      </w:tr>
      <w:tr w:rsidR="00296B5E" w:rsidRPr="00D45F1A" w14:paraId="6FD58DCE" w14:textId="77777777" w:rsidTr="00F07272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071DB" w14:textId="77777777" w:rsidR="00296B5E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CA718" w14:textId="77777777" w:rsidR="00296B5E" w:rsidRPr="00D45F1A" w:rsidRDefault="00296B5E" w:rsidP="00296B5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Zakończenie działań serwisowych – do 3 dni roboc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zych od dnia zgłoszenia awarii, </w:t>
            </w:r>
            <w:r w:rsidRPr="00D45F1A">
              <w:rPr>
                <w:rFonts w:ascii="Times New Roman" w:hAnsi="Times New Roman" w:cs="Times New Roman"/>
                <w:color w:val="000000" w:themeColor="text1"/>
              </w:rPr>
              <w:t>a w przypadku konieczności importu części zamiennych, nie dłuższym niż 7 dni roboczych od dnia zgłoszenia awarii.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2F09A" w14:textId="77777777"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51637" w14:textId="77777777" w:rsidR="00296B5E" w:rsidRPr="00D45F1A" w:rsidRDefault="00296B5E" w:rsidP="00296B5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226C0" w14:textId="77777777"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- - -</w:t>
            </w:r>
          </w:p>
        </w:tc>
      </w:tr>
      <w:tr w:rsidR="00296B5E" w:rsidRPr="00D45F1A" w14:paraId="044F7E9D" w14:textId="77777777" w:rsidTr="00C34F29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E13EA" w14:textId="77777777" w:rsidR="00296B5E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EF06B" w14:textId="77777777" w:rsidR="00296B5E" w:rsidRPr="00D45F1A" w:rsidRDefault="00296B5E" w:rsidP="00296B5E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Struktura serwisowa gwarantująca realizację wymogów stawianych</w:t>
            </w:r>
            <w:r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D45F1A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w niniejszej specyfikacji lub udokumentowana/uprawdopodobniona dokumentami możliwość gwarancji realizacji wymogów stawianych </w:t>
            </w:r>
            <w:r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D45F1A">
              <w:rPr>
                <w:rFonts w:ascii="Times New Roman" w:hAnsi="Times New Roman" w:cs="Times New Roman"/>
                <w:color w:val="000000" w:themeColor="text1"/>
              </w:rPr>
              <w:t>w niniejszej specyfikacji – należy podać wykaz serwisów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i/lub serwisantów </w:t>
            </w:r>
            <w:r w:rsidRPr="00D45F1A">
              <w:rPr>
                <w:rFonts w:ascii="Times New Roman" w:hAnsi="Times New Roman" w:cs="Times New Roman"/>
                <w:color w:val="000000" w:themeColor="text1"/>
              </w:rPr>
              <w:t>posiadających uprawnienia do obsługi serwisowej oferowanych urządzeń (należy podać dane teleadresowe, sposób kontaktu i liczbę osób serwisu własnego lub podwykonawcy posiadającego uprawnienia do tego typu działalności)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A0ED1" w14:textId="77777777"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lastRenderedPageBreak/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72884" w14:textId="77777777" w:rsidR="00296B5E" w:rsidRPr="00D45F1A" w:rsidRDefault="00296B5E" w:rsidP="00296B5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A1976" w14:textId="77777777"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- - -</w:t>
            </w:r>
          </w:p>
        </w:tc>
      </w:tr>
      <w:tr w:rsidR="00296B5E" w:rsidRPr="00D45F1A" w14:paraId="1E897A79" w14:textId="77777777" w:rsidTr="00797794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B91018" w14:textId="77777777" w:rsidR="00296B5E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14.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AB66BB" w14:textId="77777777" w:rsidR="00296B5E" w:rsidRPr="00D45F1A" w:rsidRDefault="00296B5E" w:rsidP="00296B5E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45F1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SZKOLENIA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91114A" w14:textId="77777777"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8511961" w14:textId="77777777" w:rsidR="00296B5E" w:rsidRPr="00D45F1A" w:rsidRDefault="00296B5E" w:rsidP="00296B5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475B60" w14:textId="77777777"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96B5E" w:rsidRPr="00D45F1A" w14:paraId="29CDC07B" w14:textId="77777777" w:rsidTr="00C34F29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C2C88" w14:textId="77777777" w:rsidR="00296B5E" w:rsidRPr="00B8498C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51635" w14:textId="77777777" w:rsidR="00296B5E" w:rsidRPr="00D45F1A" w:rsidRDefault="00296B5E" w:rsidP="00296B5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 w:rsidRPr="00D45F1A">
              <w:rPr>
                <w:rFonts w:ascii="Times New Roman" w:hAnsi="Times New Roman" w:cs="Times New Roman"/>
              </w:rPr>
              <w:t xml:space="preserve">Szkolenia dla personelu  medycznego z zakresu obsługi urządzenia </w:t>
            </w:r>
            <w:r>
              <w:rPr>
                <w:rFonts w:ascii="Times New Roman" w:hAnsi="Times New Roman" w:cs="Times New Roman"/>
              </w:rPr>
              <w:br/>
            </w:r>
            <w:r w:rsidRPr="00D45F1A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 xml:space="preserve">min. </w:t>
            </w:r>
            <w:r w:rsidRPr="00D45F1A">
              <w:rPr>
                <w:rFonts w:ascii="Times New Roman" w:hAnsi="Times New Roman" w:cs="Times New Roman"/>
              </w:rPr>
              <w:t>8 osób z możliwością podziału i szkolenia w mniejszych podgrupach) w momencie jego instalacji i odbioru; w razie potrzeby możliwość</w:t>
            </w:r>
            <w:r>
              <w:rPr>
                <w:rFonts w:ascii="Times New Roman" w:hAnsi="Times New Roman" w:cs="Times New Roman"/>
              </w:rPr>
              <w:t xml:space="preserve"> stałego wsparcia aplikacyjnego w początkowym (do 6</w:t>
            </w:r>
            <w:r w:rsidRPr="00D45F1A">
              <w:rPr>
                <w:rFonts w:ascii="Times New Roman" w:hAnsi="Times New Roman" w:cs="Times New Roman"/>
              </w:rPr>
              <w:t>-ciu miesięcy) okresie pracy urządzeń (dodatkowe szkolenie, dodatkowa grupa osób, konsultacje, itp.)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19698" w14:textId="77777777"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B068E" w14:textId="77777777" w:rsidR="00296B5E" w:rsidRPr="00D45F1A" w:rsidRDefault="00296B5E" w:rsidP="00296B5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75E69" w14:textId="77777777"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- - -</w:t>
            </w:r>
          </w:p>
        </w:tc>
      </w:tr>
      <w:tr w:rsidR="00296B5E" w:rsidRPr="00D45F1A" w14:paraId="3C702D1F" w14:textId="77777777" w:rsidTr="00C34F29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DFC75" w14:textId="77777777" w:rsidR="00296B5E" w:rsidRPr="00B8498C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B032D" w14:textId="77777777" w:rsidR="00296B5E" w:rsidRPr="00D45F1A" w:rsidRDefault="00296B5E" w:rsidP="00296B5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 w:rsidRPr="00D45F1A">
              <w:rPr>
                <w:rFonts w:ascii="Times New Roman" w:hAnsi="Times New Roman" w:cs="Times New Roman"/>
              </w:rPr>
              <w:t>Szkolenia d</w:t>
            </w:r>
            <w:r>
              <w:rPr>
                <w:rFonts w:ascii="Times New Roman" w:hAnsi="Times New Roman" w:cs="Times New Roman"/>
              </w:rPr>
              <w:t xml:space="preserve">la personelu technicznego (min. 2 osoby) </w:t>
            </w:r>
            <w:r w:rsidRPr="00D45F1A">
              <w:rPr>
                <w:rFonts w:ascii="Times New Roman" w:hAnsi="Times New Roman" w:cs="Times New Roman"/>
              </w:rPr>
              <w:t>z zakresu podstawowej diagnostyki stanu technicznego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45F1A">
              <w:rPr>
                <w:rFonts w:ascii="Times New Roman" w:hAnsi="Times New Roman" w:cs="Times New Roman"/>
              </w:rPr>
              <w:t>i wykonywania podstawowych czynności konserwacyjnych, diagnostycznych i przeglądowych; w razie potrzeby możliwość stałego wsparcia aplikacyjnego w początkowym (do 6-iu miesięcy) okresie pracy urządzeń (dodatkowe szkolenie, dodatkowa grupa osób, konsultacje, itp.)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593B0" w14:textId="77777777"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FA593" w14:textId="77777777" w:rsidR="00296B5E" w:rsidRPr="00D45F1A" w:rsidRDefault="00296B5E" w:rsidP="00296B5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FBBB0" w14:textId="77777777"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- - -</w:t>
            </w:r>
          </w:p>
        </w:tc>
      </w:tr>
      <w:tr w:rsidR="00296B5E" w:rsidRPr="00D45F1A" w14:paraId="59FF3CA3" w14:textId="77777777" w:rsidTr="00C34F29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FE477" w14:textId="77777777" w:rsidR="00296B5E" w:rsidRPr="00B8498C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C79C7" w14:textId="77777777" w:rsidR="00296B5E" w:rsidRPr="00D45F1A" w:rsidRDefault="00296B5E" w:rsidP="00296B5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 w:rsidRPr="00D45F1A">
              <w:rPr>
                <w:rFonts w:ascii="Times New Roman" w:hAnsi="Times New Roman" w:cs="Times New Roman"/>
              </w:rPr>
              <w:t xml:space="preserve">Szkolenia dla informatyków (min. 1 osoba) z zakresu podstawowej konfiguracji i diagnostyki </w:t>
            </w:r>
            <w:r>
              <w:rPr>
                <w:rFonts w:ascii="Times New Roman" w:hAnsi="Times New Roman" w:cs="Times New Roman"/>
              </w:rPr>
              <w:t>elementów komunikacji sieciowej.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8AB3F" w14:textId="77777777"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E7591" w14:textId="77777777" w:rsidR="00296B5E" w:rsidRPr="00D45F1A" w:rsidRDefault="00296B5E" w:rsidP="00296B5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101CF" w14:textId="77777777"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- - -</w:t>
            </w:r>
          </w:p>
        </w:tc>
      </w:tr>
      <w:tr w:rsidR="00296B5E" w:rsidRPr="00D45F1A" w14:paraId="26C999D8" w14:textId="77777777" w:rsidTr="0097793F">
        <w:trPr>
          <w:trHeight w:val="2011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61C45" w14:textId="77777777" w:rsidR="00296B5E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18.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761D9" w14:textId="77777777" w:rsidR="00296B5E" w:rsidRPr="00D45F1A" w:rsidRDefault="00296B5E" w:rsidP="00296B5E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Liczba i okres szkoleń:</w:t>
            </w:r>
          </w:p>
          <w:p w14:paraId="0DB1B96C" w14:textId="77777777" w:rsidR="00296B5E" w:rsidRDefault="00296B5E" w:rsidP="00296B5E">
            <w:pPr>
              <w:pStyle w:val="Akapitzlist"/>
              <w:numPr>
                <w:ilvl w:val="0"/>
                <w:numId w:val="49"/>
              </w:numPr>
              <w:spacing w:after="0" w:line="240" w:lineRule="auto"/>
              <w:ind w:left="363" w:hanging="284"/>
              <w:jc w:val="both"/>
              <w:rPr>
                <w:rFonts w:ascii="Times New Roman" w:hAnsi="Times New Roman"/>
                <w:color w:val="000000" w:themeColor="text1"/>
              </w:rPr>
            </w:pPr>
            <w:r w:rsidRPr="00797794">
              <w:rPr>
                <w:rFonts w:ascii="Times New Roman" w:hAnsi="Times New Roman"/>
                <w:color w:val="000000" w:themeColor="text1"/>
              </w:rPr>
              <w:t xml:space="preserve">pierwsze szkolenie </w:t>
            </w:r>
            <w:r>
              <w:rPr>
                <w:rFonts w:ascii="Times New Roman" w:hAnsi="Times New Roman"/>
                <w:color w:val="000000" w:themeColor="text1"/>
              </w:rPr>
              <w:t>–</w:t>
            </w:r>
            <w:r w:rsidRPr="00797794">
              <w:rPr>
                <w:rFonts w:ascii="Times New Roman" w:hAnsi="Times New Roman"/>
                <w:color w:val="000000" w:themeColor="text1"/>
              </w:rPr>
              <w:t xml:space="preserve"> tuż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797794">
              <w:rPr>
                <w:rFonts w:ascii="Times New Roman" w:hAnsi="Times New Roman"/>
                <w:color w:val="000000" w:themeColor="text1"/>
              </w:rPr>
              <w:t>po instalacji</w:t>
            </w:r>
            <w:r>
              <w:rPr>
                <w:rFonts w:ascii="Times New Roman" w:hAnsi="Times New Roman"/>
                <w:color w:val="000000" w:themeColor="text1"/>
              </w:rPr>
              <w:t>, w wymiarze do 2 dni roboczych,</w:t>
            </w:r>
          </w:p>
          <w:p w14:paraId="762313D0" w14:textId="77777777" w:rsidR="00296B5E" w:rsidRDefault="00296B5E" w:rsidP="00296B5E">
            <w:pPr>
              <w:pStyle w:val="Akapitzlist"/>
              <w:numPr>
                <w:ilvl w:val="0"/>
                <w:numId w:val="49"/>
              </w:numPr>
              <w:spacing w:after="120" w:line="240" w:lineRule="auto"/>
              <w:ind w:left="363" w:hanging="284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dodatkowe –</w:t>
            </w:r>
            <w:r w:rsidRPr="00797794">
              <w:rPr>
                <w:rFonts w:ascii="Times New Roman" w:hAnsi="Times New Roman"/>
                <w:color w:val="000000" w:themeColor="text1"/>
              </w:rPr>
              <w:t xml:space="preserve"> w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797794">
              <w:rPr>
                <w:rFonts w:ascii="Times New Roman" w:hAnsi="Times New Roman"/>
                <w:color w:val="000000" w:themeColor="text1"/>
              </w:rPr>
              <w:t>razie potrzeby, w innym terminie ustalonym</w:t>
            </w:r>
            <w:r>
              <w:rPr>
                <w:rFonts w:ascii="Times New Roman" w:hAnsi="Times New Roman"/>
                <w:color w:val="000000" w:themeColor="text1"/>
              </w:rPr>
              <w:br/>
              <w:t>z kierownikiem pracowni.</w:t>
            </w:r>
          </w:p>
          <w:p w14:paraId="3ABBF984" w14:textId="77777777" w:rsidR="00296B5E" w:rsidRPr="00797794" w:rsidRDefault="00296B5E" w:rsidP="00296B5E">
            <w:pPr>
              <w:pStyle w:val="Akapitzlist"/>
              <w:spacing w:after="0" w:line="240" w:lineRule="auto"/>
              <w:ind w:left="363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Uwaga – </w:t>
            </w:r>
            <w:r w:rsidRPr="00797794">
              <w:rPr>
                <w:rFonts w:ascii="Times New Roman" w:hAnsi="Times New Roman"/>
                <w:color w:val="000000" w:themeColor="text1"/>
              </w:rPr>
              <w:t>szkolenia dodatkowe dla wszystkich grup w co najmniej takiej samej liczbie osób jak podano w powyższych punktach</w:t>
            </w:r>
            <w:r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0069B" w14:textId="77777777"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A5759" w14:textId="77777777" w:rsidR="00296B5E" w:rsidRPr="00D45F1A" w:rsidRDefault="00296B5E" w:rsidP="00296B5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5F8E1" w14:textId="77777777"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- - -</w:t>
            </w:r>
          </w:p>
        </w:tc>
      </w:tr>
      <w:tr w:rsidR="00296B5E" w:rsidRPr="00D45F1A" w14:paraId="622B3743" w14:textId="77777777" w:rsidTr="00734CA4">
        <w:trPr>
          <w:trHeight w:val="379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1FBF99" w14:textId="77777777" w:rsidR="00296B5E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06190A" w14:textId="77777777" w:rsidR="00296B5E" w:rsidRPr="00D45F1A" w:rsidRDefault="00296B5E" w:rsidP="00296B5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45F1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DOKUMENTACJA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FB60E9" w14:textId="77777777"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AC1A109" w14:textId="77777777" w:rsidR="00296B5E" w:rsidRPr="00D45F1A" w:rsidRDefault="00296B5E" w:rsidP="00296B5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4BC0AB" w14:textId="77777777"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96B5E" w:rsidRPr="00D45F1A" w14:paraId="37068BB6" w14:textId="77777777" w:rsidTr="00C94FED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3E8B2" w14:textId="77777777" w:rsidR="00296B5E" w:rsidRPr="00B8498C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2C8F5" w14:textId="0BD89C3F" w:rsidR="00296B5E" w:rsidRPr="00D45F1A" w:rsidRDefault="00296B5E" w:rsidP="00296B5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Instrukcje obsługi w języku polskim w formie elektronicznej i </w:t>
            </w:r>
            <w:r w:rsidRPr="008A218A">
              <w:rPr>
                <w:rFonts w:ascii="Times New Roman" w:hAnsi="Times New Roman" w:cs="Times New Roman"/>
                <w:color w:val="000000" w:themeColor="text1"/>
              </w:rPr>
              <w:t>drukowanej</w:t>
            </w:r>
            <w:r w:rsidR="00705612" w:rsidRPr="008A218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705612" w:rsidRPr="008A218A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(pendrive lub płyta CD)</w:t>
            </w:r>
            <w:r w:rsidR="0070561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D45F1A">
              <w:rPr>
                <w:rFonts w:ascii="Times New Roman" w:hAnsi="Times New Roman" w:cs="Times New Roman"/>
                <w:color w:val="000000" w:themeColor="text1"/>
              </w:rPr>
              <w:t>przekazane w momencie dostawy dla każdego egzemplarza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4461B" w14:textId="77777777"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25141" w14:textId="77777777" w:rsidR="00296B5E" w:rsidRPr="00D45F1A" w:rsidRDefault="00296B5E" w:rsidP="00296B5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3DD1E" w14:textId="77777777"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- - -</w:t>
            </w:r>
          </w:p>
        </w:tc>
      </w:tr>
      <w:tr w:rsidR="00296B5E" w:rsidRPr="00D45F1A" w14:paraId="3841962A" w14:textId="77777777" w:rsidTr="00C94FED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A875B" w14:textId="77777777" w:rsidR="00296B5E" w:rsidRPr="00B8498C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7776A" w14:textId="77777777" w:rsidR="00296B5E" w:rsidRPr="00D45F1A" w:rsidRDefault="00296B5E" w:rsidP="00296B5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Wykonawca w ramach dostawy sprzętu zobowiązuje się dostarczyć komplet akcesoriów, okablowania</w:t>
            </w:r>
            <w:r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D45F1A">
              <w:rPr>
                <w:rFonts w:ascii="Times New Roman" w:hAnsi="Times New Roman" w:cs="Times New Roman"/>
                <w:color w:val="000000" w:themeColor="text1"/>
              </w:rPr>
              <w:t xml:space="preserve"> itp. asortymentu niezbędnego do uruchomienia i funkcjonowania aparatów</w:t>
            </w:r>
            <w:r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CF0AD" w14:textId="77777777"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A0E83" w14:textId="77777777" w:rsidR="00296B5E" w:rsidRPr="00D45F1A" w:rsidRDefault="00296B5E" w:rsidP="00296B5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BA68E" w14:textId="77777777"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- - -</w:t>
            </w:r>
          </w:p>
        </w:tc>
      </w:tr>
      <w:tr w:rsidR="00296B5E" w:rsidRPr="00D45F1A" w14:paraId="6AD92D97" w14:textId="77777777" w:rsidTr="0097793F">
        <w:trPr>
          <w:trHeight w:val="176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A9768" w14:textId="77777777" w:rsidR="00296B5E" w:rsidRPr="00B8498C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F5BEE" w14:textId="77777777" w:rsidR="00296B5E" w:rsidRPr="00D45F1A" w:rsidRDefault="00296B5E" w:rsidP="00296B5E">
            <w:pPr>
              <w:snapToGrid w:val="0"/>
              <w:spacing w:after="12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Dokumentacja (lub tzw. lista kontrolna zawier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ająca wykaz części i czynności) </w:t>
            </w:r>
            <w:r w:rsidRPr="00D45F1A">
              <w:rPr>
                <w:rFonts w:ascii="Times New Roman" w:hAnsi="Times New Roman" w:cs="Times New Roman"/>
                <w:color w:val="000000" w:themeColor="text1"/>
              </w:rPr>
              <w:t>dotycząca przeglądów technicznych w języku polskim (dostarczona przy dostawie)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14:paraId="2A768990" w14:textId="77777777" w:rsidR="00296B5E" w:rsidRPr="00D45F1A" w:rsidRDefault="00296B5E" w:rsidP="00296B5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UWAGA – dokumentacja musi zapewnić co najmniej pełną diagnostykę urządzenia, wykonywanie drobnych napraw, regulacji, kalibracji, oraz przeglądów okresowych w standardzie wymaganym przez producenta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81376" w14:textId="77777777"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F478C" w14:textId="77777777" w:rsidR="00296B5E" w:rsidRPr="00D45F1A" w:rsidRDefault="00296B5E" w:rsidP="00296B5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889BF" w14:textId="77777777"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- - -</w:t>
            </w:r>
          </w:p>
        </w:tc>
      </w:tr>
      <w:tr w:rsidR="00296B5E" w:rsidRPr="00D45F1A" w14:paraId="6DBC999E" w14:textId="77777777" w:rsidTr="00C94FED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6E574" w14:textId="77777777" w:rsidR="00296B5E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D66B0" w14:textId="77777777" w:rsidR="00296B5E" w:rsidRPr="00D45F1A" w:rsidRDefault="00296B5E" w:rsidP="00296B5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Z urządzeniami wykonawca dostarczy paszporty techniczne zawierające co najmniej takie dane jak: nazwa, typ (model), producent, rok produkcji, numer seryjny (fabryczny), inne istotne informacje (itp. części składowe, istotne wyposażenie, oprogramowanie), kody z aktualnie obowiązującego słownika NFZ (o ile występują)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935B8" w14:textId="77777777"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EAE22" w14:textId="77777777" w:rsidR="00296B5E" w:rsidRPr="00D45F1A" w:rsidRDefault="00296B5E" w:rsidP="00296B5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B2379" w14:textId="77777777"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- - -</w:t>
            </w:r>
          </w:p>
        </w:tc>
      </w:tr>
      <w:tr w:rsidR="00296B5E" w:rsidRPr="00D45F1A" w14:paraId="1C1A7E9B" w14:textId="77777777" w:rsidTr="00C94FED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E393B" w14:textId="77777777" w:rsidR="00296B5E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24.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68FEE" w14:textId="77777777" w:rsidR="00296B5E" w:rsidRPr="00D45F1A" w:rsidRDefault="00296B5E" w:rsidP="00296B5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Instrukcja konserwacji, mycia, dezynfekcji i sterylizacji dostarczona przy dostawie i wskazująca, że czynności te prawidłowo wykonane nie powodują utraty gwarancji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C9547" w14:textId="77777777"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762FE" w14:textId="77777777"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D6578" w14:textId="77777777"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- - -</w:t>
            </w:r>
          </w:p>
        </w:tc>
      </w:tr>
      <w:tr w:rsidR="00296B5E" w:rsidRPr="00D45F1A" w14:paraId="36565F88" w14:textId="77777777" w:rsidTr="00C94FED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7BF8C" w14:textId="77777777" w:rsidR="00296B5E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C4362" w14:textId="77777777" w:rsidR="00296B5E" w:rsidRPr="00D45F1A" w:rsidRDefault="00296B5E" w:rsidP="00296B5E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Możliwość mycia i dezynfekcji  aparatów w oparciu o przedstawione przez wykonawcę zalecane preparaty myjące i dezynfekujące.</w:t>
            </w:r>
          </w:p>
          <w:p w14:paraId="3BB20B86" w14:textId="77777777" w:rsidR="00296B5E" w:rsidRPr="00126403" w:rsidRDefault="00296B5E" w:rsidP="00296B5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126403">
              <w:rPr>
                <w:rFonts w:ascii="Times New Roman" w:hAnsi="Times New Roman" w:cs="Times New Roman"/>
                <w:color w:val="000000" w:themeColor="text1"/>
              </w:rPr>
              <w:t>UWAGA – zalecane środki powinny zawierać nazwy związków chemicznych, a nie tylko nazwy handlowe preparatów.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0F683" w14:textId="77777777"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DC978" w14:textId="77777777"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6DE2F" w14:textId="77777777"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- - -</w:t>
            </w:r>
          </w:p>
        </w:tc>
      </w:tr>
    </w:tbl>
    <w:p w14:paraId="2A9BAF90" w14:textId="77777777" w:rsidR="004B5E68" w:rsidRPr="00D45F1A" w:rsidRDefault="004B5E68" w:rsidP="004B5E68">
      <w:pPr>
        <w:spacing w:after="0" w:line="288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sectPr w:rsidR="004B5E68" w:rsidRPr="00D45F1A" w:rsidSect="00E74BE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AC2D3B" w14:textId="77777777" w:rsidR="00F2524C" w:rsidRDefault="00F2524C" w:rsidP="002B10C5">
      <w:pPr>
        <w:spacing w:after="0" w:line="240" w:lineRule="auto"/>
      </w:pPr>
      <w:r>
        <w:separator/>
      </w:r>
    </w:p>
  </w:endnote>
  <w:endnote w:type="continuationSeparator" w:id="0">
    <w:p w14:paraId="10CA1D98" w14:textId="77777777" w:rsidR="00F2524C" w:rsidRDefault="00F2524C" w:rsidP="002B1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ourier New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58B0EA" w14:textId="77777777" w:rsidR="004F088D" w:rsidRDefault="004F088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94792831"/>
      <w:docPartObj>
        <w:docPartGallery w:val="Page Numbers (Bottom of Page)"/>
        <w:docPartUnique/>
      </w:docPartObj>
    </w:sdtPr>
    <w:sdtEndPr/>
    <w:sdtContent>
      <w:p w14:paraId="404A2A4C" w14:textId="570C75F7" w:rsidR="002B10C5" w:rsidRDefault="002B10C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2A5B">
          <w:rPr>
            <w:noProof/>
          </w:rPr>
          <w:t>8</w:t>
        </w:r>
        <w:r>
          <w:fldChar w:fldCharType="end"/>
        </w:r>
      </w:p>
    </w:sdtContent>
  </w:sdt>
  <w:p w14:paraId="78458BA9" w14:textId="77777777" w:rsidR="002B10C5" w:rsidRDefault="002B10C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E82B9F" w14:textId="77777777" w:rsidR="004F088D" w:rsidRDefault="004F088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517305" w14:textId="77777777" w:rsidR="00F2524C" w:rsidRDefault="00F2524C" w:rsidP="002B10C5">
      <w:pPr>
        <w:spacing w:after="0" w:line="240" w:lineRule="auto"/>
      </w:pPr>
      <w:r>
        <w:separator/>
      </w:r>
    </w:p>
  </w:footnote>
  <w:footnote w:type="continuationSeparator" w:id="0">
    <w:p w14:paraId="70C5CF63" w14:textId="77777777" w:rsidR="00F2524C" w:rsidRDefault="00F2524C" w:rsidP="002B10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FBADDE" w14:textId="77777777" w:rsidR="004F088D" w:rsidRDefault="004F088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4F579B" w14:textId="77777777" w:rsidR="004950AC" w:rsidRDefault="000800FB" w:rsidP="000800FB">
    <w:pPr>
      <w:pStyle w:val="Nagwek"/>
      <w:jc w:val="center"/>
    </w:pPr>
    <w:r>
      <w:rPr>
        <w:noProof/>
      </w:rPr>
      <w:drawing>
        <wp:inline distT="0" distB="0" distL="0" distR="0" wp14:anchorId="61D97C36" wp14:editId="6F7F04F2">
          <wp:extent cx="5753100" cy="657225"/>
          <wp:effectExtent l="0" t="0" r="0" b="9525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E08423" w14:textId="77777777" w:rsidR="00D51FEC" w:rsidRDefault="00D51FEC" w:rsidP="00D51FEC">
    <w:pPr>
      <w:pStyle w:val="Tekstpodstawowy"/>
      <w:rPr>
        <w:rFonts w:ascii="Garamond" w:hAnsi="Garamond"/>
        <w:bCs/>
        <w:sz w:val="22"/>
        <w:szCs w:val="22"/>
      </w:rPr>
    </w:pPr>
    <w:r>
      <w:rPr>
        <w:rFonts w:ascii="Garamond" w:hAnsi="Garamond"/>
        <w:bCs/>
        <w:sz w:val="22"/>
        <w:szCs w:val="22"/>
      </w:rPr>
      <w:t>NSSU.DFP.271</w:t>
    </w:r>
    <w:r w:rsidR="004F088D">
      <w:rPr>
        <w:rFonts w:ascii="Garamond" w:hAnsi="Garamond"/>
        <w:bCs/>
        <w:sz w:val="22"/>
        <w:szCs w:val="22"/>
      </w:rPr>
      <w:t>.8.</w:t>
    </w:r>
    <w:r>
      <w:rPr>
        <w:rFonts w:ascii="Garamond" w:hAnsi="Garamond"/>
        <w:bCs/>
        <w:sz w:val="22"/>
        <w:szCs w:val="22"/>
      </w:rPr>
      <w:t>2018.AJ</w:t>
    </w:r>
    <w:r>
      <w:rPr>
        <w:rFonts w:ascii="Garamond" w:hAnsi="Garamond"/>
        <w:bCs/>
        <w:sz w:val="22"/>
        <w:szCs w:val="22"/>
      </w:rPr>
      <w:tab/>
    </w:r>
    <w:r>
      <w:rPr>
        <w:rFonts w:ascii="Garamond" w:hAnsi="Garamond"/>
        <w:bCs/>
        <w:sz w:val="22"/>
        <w:szCs w:val="22"/>
      </w:rPr>
      <w:tab/>
    </w:r>
    <w:r>
      <w:rPr>
        <w:rFonts w:ascii="Garamond" w:hAnsi="Garamond"/>
        <w:bCs/>
        <w:sz w:val="22"/>
        <w:szCs w:val="22"/>
      </w:rPr>
      <w:tab/>
    </w:r>
    <w:r>
      <w:rPr>
        <w:rFonts w:ascii="Garamond" w:hAnsi="Garamond"/>
        <w:bCs/>
        <w:sz w:val="22"/>
        <w:szCs w:val="22"/>
      </w:rPr>
      <w:tab/>
    </w:r>
    <w:r>
      <w:rPr>
        <w:rFonts w:ascii="Garamond" w:hAnsi="Garamond"/>
        <w:bCs/>
        <w:sz w:val="22"/>
        <w:szCs w:val="22"/>
      </w:rPr>
      <w:tab/>
    </w:r>
    <w:r>
      <w:rPr>
        <w:rFonts w:ascii="Garamond" w:hAnsi="Garamond"/>
        <w:bCs/>
        <w:sz w:val="22"/>
        <w:szCs w:val="22"/>
      </w:rPr>
      <w:tab/>
    </w:r>
    <w:r>
      <w:rPr>
        <w:rFonts w:ascii="Garamond" w:hAnsi="Garamond"/>
        <w:bCs/>
        <w:sz w:val="22"/>
        <w:szCs w:val="22"/>
      </w:rPr>
      <w:tab/>
    </w:r>
    <w:r>
      <w:rPr>
        <w:rFonts w:ascii="Garamond" w:hAnsi="Garamond"/>
        <w:bCs/>
        <w:sz w:val="22"/>
        <w:szCs w:val="22"/>
      </w:rPr>
      <w:tab/>
    </w:r>
    <w:r>
      <w:rPr>
        <w:rFonts w:ascii="Garamond" w:hAnsi="Garamond"/>
        <w:bCs/>
        <w:sz w:val="22"/>
        <w:szCs w:val="22"/>
      </w:rPr>
      <w:tab/>
    </w:r>
    <w:r>
      <w:rPr>
        <w:rFonts w:ascii="Garamond" w:hAnsi="Garamond"/>
        <w:bCs/>
        <w:sz w:val="22"/>
        <w:szCs w:val="22"/>
      </w:rPr>
      <w:tab/>
    </w:r>
    <w:r>
      <w:rPr>
        <w:rFonts w:ascii="Garamond" w:hAnsi="Garamond"/>
        <w:bCs/>
        <w:sz w:val="22"/>
        <w:szCs w:val="22"/>
      </w:rPr>
      <w:tab/>
    </w:r>
    <w:r>
      <w:rPr>
        <w:rFonts w:ascii="Garamond" w:hAnsi="Garamond"/>
        <w:bCs/>
        <w:sz w:val="22"/>
        <w:szCs w:val="22"/>
      </w:rPr>
      <w:tab/>
    </w:r>
    <w:r>
      <w:rPr>
        <w:rFonts w:ascii="Garamond" w:hAnsi="Garamond"/>
        <w:bCs/>
        <w:sz w:val="22"/>
        <w:szCs w:val="22"/>
      </w:rPr>
      <w:tab/>
      <w:t>Załącznik nr 1a do specyfikacji</w:t>
    </w:r>
  </w:p>
  <w:p w14:paraId="2A3A20B6" w14:textId="2C526668" w:rsidR="00D51FEC" w:rsidRPr="002E5E21" w:rsidRDefault="001521C8" w:rsidP="00D51FEC">
    <w:pPr>
      <w:pStyle w:val="Tekstpodstawowy"/>
    </w:pPr>
    <w:r>
      <w:rPr>
        <w:rFonts w:ascii="Garamond" w:hAnsi="Garamond"/>
        <w:bCs/>
        <w:sz w:val="22"/>
        <w:szCs w:val="22"/>
      </w:rPr>
      <w:tab/>
    </w:r>
    <w:r>
      <w:rPr>
        <w:rFonts w:ascii="Garamond" w:hAnsi="Garamond"/>
        <w:bCs/>
        <w:sz w:val="22"/>
        <w:szCs w:val="22"/>
      </w:rPr>
      <w:tab/>
    </w:r>
    <w:r>
      <w:rPr>
        <w:rFonts w:ascii="Garamond" w:hAnsi="Garamond"/>
        <w:bCs/>
        <w:sz w:val="22"/>
        <w:szCs w:val="22"/>
      </w:rPr>
      <w:tab/>
    </w:r>
    <w:r>
      <w:rPr>
        <w:rFonts w:ascii="Garamond" w:hAnsi="Garamond"/>
        <w:bCs/>
        <w:sz w:val="22"/>
        <w:szCs w:val="22"/>
      </w:rPr>
      <w:tab/>
    </w:r>
    <w:r>
      <w:rPr>
        <w:rFonts w:ascii="Garamond" w:hAnsi="Garamond"/>
        <w:bCs/>
        <w:sz w:val="22"/>
        <w:szCs w:val="22"/>
      </w:rPr>
      <w:tab/>
    </w:r>
    <w:r>
      <w:rPr>
        <w:rFonts w:ascii="Garamond" w:hAnsi="Garamond"/>
        <w:bCs/>
        <w:sz w:val="22"/>
        <w:szCs w:val="22"/>
      </w:rPr>
      <w:tab/>
    </w:r>
    <w:r>
      <w:rPr>
        <w:rFonts w:ascii="Garamond" w:hAnsi="Garamond"/>
        <w:bCs/>
        <w:sz w:val="22"/>
        <w:szCs w:val="22"/>
      </w:rPr>
      <w:tab/>
    </w:r>
    <w:r>
      <w:rPr>
        <w:rFonts w:ascii="Garamond" w:hAnsi="Garamond"/>
        <w:bCs/>
        <w:sz w:val="22"/>
        <w:szCs w:val="22"/>
      </w:rPr>
      <w:tab/>
    </w:r>
    <w:r>
      <w:rPr>
        <w:rFonts w:ascii="Garamond" w:hAnsi="Garamond"/>
        <w:bCs/>
        <w:sz w:val="22"/>
        <w:szCs w:val="22"/>
      </w:rPr>
      <w:tab/>
    </w:r>
    <w:r>
      <w:rPr>
        <w:rFonts w:ascii="Garamond" w:hAnsi="Garamond"/>
        <w:bCs/>
        <w:sz w:val="22"/>
        <w:szCs w:val="22"/>
      </w:rPr>
      <w:tab/>
    </w:r>
    <w:r>
      <w:rPr>
        <w:rFonts w:ascii="Garamond" w:hAnsi="Garamond"/>
        <w:bCs/>
        <w:sz w:val="22"/>
        <w:szCs w:val="22"/>
      </w:rPr>
      <w:tab/>
    </w:r>
    <w:r>
      <w:rPr>
        <w:rFonts w:ascii="Garamond" w:hAnsi="Garamond"/>
        <w:bCs/>
        <w:sz w:val="22"/>
        <w:szCs w:val="22"/>
      </w:rPr>
      <w:tab/>
    </w:r>
    <w:r>
      <w:rPr>
        <w:rFonts w:ascii="Garamond" w:hAnsi="Garamond"/>
        <w:bCs/>
        <w:sz w:val="22"/>
        <w:szCs w:val="22"/>
      </w:rPr>
      <w:tab/>
    </w:r>
    <w:r>
      <w:rPr>
        <w:rFonts w:ascii="Garamond" w:hAnsi="Garamond"/>
        <w:bCs/>
        <w:sz w:val="22"/>
        <w:szCs w:val="22"/>
      </w:rPr>
      <w:tab/>
    </w:r>
    <w:r>
      <w:rPr>
        <w:rFonts w:ascii="Garamond" w:hAnsi="Garamond"/>
        <w:bCs/>
        <w:sz w:val="22"/>
        <w:szCs w:val="22"/>
      </w:rPr>
      <w:tab/>
      <w:t xml:space="preserve">     </w:t>
    </w:r>
    <w:r w:rsidR="00D51FEC">
      <w:rPr>
        <w:rFonts w:ascii="Garamond" w:hAnsi="Garamond"/>
        <w:sz w:val="22"/>
        <w:szCs w:val="22"/>
      </w:rPr>
      <w:t>Załącznik nr ……. do umowy nr ...</w:t>
    </w:r>
  </w:p>
  <w:p w14:paraId="1305B279" w14:textId="77777777" w:rsidR="00D51FEC" w:rsidRPr="00D51FEC" w:rsidRDefault="00D51FEC" w:rsidP="00D51FEC">
    <w:pPr>
      <w:pStyle w:val="Tekstpodstawowy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1FF16C" w14:textId="77777777" w:rsidR="004F088D" w:rsidRDefault="004F088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BCC2D8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31D647FA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60"/>
      </w:pPr>
    </w:lvl>
    <w:lvl w:ilvl="1">
      <w:start w:val="1"/>
      <w:numFmt w:val="bullet"/>
      <w:lvlText w:val="◦"/>
      <w:lvlJc w:val="left"/>
      <w:pPr>
        <w:tabs>
          <w:tab w:val="num" w:pos="735"/>
        </w:tabs>
        <w:ind w:left="735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95"/>
        </w:tabs>
        <w:ind w:left="1095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455"/>
        </w:tabs>
        <w:ind w:left="1455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1815"/>
        </w:tabs>
        <w:ind w:left="1815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75"/>
        </w:tabs>
        <w:ind w:left="2175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535"/>
        </w:tabs>
        <w:ind w:left="2535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2895"/>
        </w:tabs>
        <w:ind w:left="2895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55"/>
        </w:tabs>
        <w:ind w:left="3255" w:hanging="360"/>
      </w:pPr>
      <w:rPr>
        <w:rFonts w:ascii="OpenSymbol" w:hAnsi="OpenSymbol" w:cs="OpenSymbol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cs="Tahoma"/>
      </w:rPr>
    </w:lvl>
  </w:abstractNum>
  <w:abstractNum w:abstractNumId="5" w15:restartNumberingAfterBreak="0">
    <w:nsid w:val="02D60B5D"/>
    <w:multiLevelType w:val="hybridMultilevel"/>
    <w:tmpl w:val="907C91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364DD3"/>
    <w:multiLevelType w:val="multilevel"/>
    <w:tmpl w:val="6BB801C0"/>
    <w:lvl w:ilvl="0">
      <w:start w:val="1"/>
      <w:numFmt w:val="bullet"/>
      <w:lvlText w:val=""/>
      <w:lvlJc w:val="left"/>
      <w:rPr>
        <w:rFonts w:ascii="Symbol" w:hAnsi="Symbol" w:hint="default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7" w15:restartNumberingAfterBreak="0">
    <w:nsid w:val="04590095"/>
    <w:multiLevelType w:val="multilevel"/>
    <w:tmpl w:val="13AE47F0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8" w15:restartNumberingAfterBreak="0">
    <w:nsid w:val="08C35E2E"/>
    <w:multiLevelType w:val="hybridMultilevel"/>
    <w:tmpl w:val="939ADD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041917"/>
    <w:multiLevelType w:val="singleLevel"/>
    <w:tmpl w:val="0C80F994"/>
    <w:lvl w:ilvl="0">
      <w:start w:val="26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</w:abstractNum>
  <w:abstractNum w:abstractNumId="10" w15:restartNumberingAfterBreak="0">
    <w:nsid w:val="0C013FCF"/>
    <w:multiLevelType w:val="hybridMultilevel"/>
    <w:tmpl w:val="755A9D68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>
      <w:start w:val="1"/>
      <w:numFmt w:val="lowerRoman"/>
      <w:lvlText w:val="%3."/>
      <w:lvlJc w:val="right"/>
      <w:pPr>
        <w:ind w:left="2083" w:hanging="180"/>
      </w:pPr>
    </w:lvl>
    <w:lvl w:ilvl="3" w:tplc="0415000F">
      <w:start w:val="1"/>
      <w:numFmt w:val="decimal"/>
      <w:lvlText w:val="%4."/>
      <w:lvlJc w:val="left"/>
      <w:pPr>
        <w:ind w:left="2803" w:hanging="360"/>
      </w:pPr>
    </w:lvl>
    <w:lvl w:ilvl="4" w:tplc="04150019">
      <w:start w:val="1"/>
      <w:numFmt w:val="lowerLetter"/>
      <w:lvlText w:val="%5."/>
      <w:lvlJc w:val="left"/>
      <w:pPr>
        <w:ind w:left="3523" w:hanging="360"/>
      </w:pPr>
    </w:lvl>
    <w:lvl w:ilvl="5" w:tplc="0415001B">
      <w:start w:val="1"/>
      <w:numFmt w:val="lowerRoman"/>
      <w:lvlText w:val="%6."/>
      <w:lvlJc w:val="right"/>
      <w:pPr>
        <w:ind w:left="4243" w:hanging="180"/>
      </w:pPr>
    </w:lvl>
    <w:lvl w:ilvl="6" w:tplc="0415000F">
      <w:start w:val="1"/>
      <w:numFmt w:val="decimal"/>
      <w:lvlText w:val="%7."/>
      <w:lvlJc w:val="left"/>
      <w:pPr>
        <w:ind w:left="4963" w:hanging="360"/>
      </w:pPr>
    </w:lvl>
    <w:lvl w:ilvl="7" w:tplc="04150019">
      <w:start w:val="1"/>
      <w:numFmt w:val="lowerLetter"/>
      <w:lvlText w:val="%8."/>
      <w:lvlJc w:val="left"/>
      <w:pPr>
        <w:ind w:left="5683" w:hanging="360"/>
      </w:pPr>
    </w:lvl>
    <w:lvl w:ilvl="8" w:tplc="0415001B">
      <w:start w:val="1"/>
      <w:numFmt w:val="lowerRoman"/>
      <w:lvlText w:val="%9."/>
      <w:lvlJc w:val="right"/>
      <w:pPr>
        <w:ind w:left="6403" w:hanging="180"/>
      </w:pPr>
    </w:lvl>
  </w:abstractNum>
  <w:abstractNum w:abstractNumId="11" w15:restartNumberingAfterBreak="0">
    <w:nsid w:val="0C4D252D"/>
    <w:multiLevelType w:val="hybridMultilevel"/>
    <w:tmpl w:val="F12E2E44"/>
    <w:lvl w:ilvl="0" w:tplc="304A13C6">
      <w:start w:val="1"/>
      <w:numFmt w:val="bullet"/>
      <w:lvlText w:val=""/>
      <w:lvlJc w:val="left"/>
      <w:pPr>
        <w:ind w:left="720" w:hanging="360"/>
      </w:pPr>
      <w:rPr>
        <w:rFonts w:ascii="Symbol" w:eastAsia="Andale Sans U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9A70E3"/>
    <w:multiLevelType w:val="hybridMultilevel"/>
    <w:tmpl w:val="DD0CD202"/>
    <w:lvl w:ilvl="0" w:tplc="EC60AF68">
      <w:start w:val="1"/>
      <w:numFmt w:val="bullet"/>
      <w:lvlText w:val=""/>
      <w:lvlJc w:val="left"/>
      <w:pPr>
        <w:ind w:left="720" w:hanging="360"/>
      </w:pPr>
      <w:rPr>
        <w:rFonts w:ascii="Symbol" w:eastAsia="Andale Sans U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1A14A8"/>
    <w:multiLevelType w:val="hybridMultilevel"/>
    <w:tmpl w:val="624684E0"/>
    <w:lvl w:ilvl="0" w:tplc="14648F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F25277D"/>
    <w:multiLevelType w:val="hybridMultilevel"/>
    <w:tmpl w:val="907C91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0A30BE"/>
    <w:multiLevelType w:val="hybridMultilevel"/>
    <w:tmpl w:val="E8580B28"/>
    <w:lvl w:ilvl="0" w:tplc="3E7C9506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8216DE"/>
    <w:multiLevelType w:val="hybridMultilevel"/>
    <w:tmpl w:val="1674CD26"/>
    <w:lvl w:ilvl="0" w:tplc="D370FB6C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E60F2C"/>
    <w:multiLevelType w:val="hybridMultilevel"/>
    <w:tmpl w:val="77825176"/>
    <w:lvl w:ilvl="0" w:tplc="14648F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E280E4D"/>
    <w:multiLevelType w:val="hybridMultilevel"/>
    <w:tmpl w:val="A79CBA68"/>
    <w:lvl w:ilvl="0" w:tplc="14648F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BE4ED3"/>
    <w:multiLevelType w:val="hybridMultilevel"/>
    <w:tmpl w:val="6D386F92"/>
    <w:lvl w:ilvl="0" w:tplc="753623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417999"/>
    <w:multiLevelType w:val="hybridMultilevel"/>
    <w:tmpl w:val="8B3C232A"/>
    <w:lvl w:ilvl="0" w:tplc="14648F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CBF65E6"/>
    <w:multiLevelType w:val="hybridMultilevel"/>
    <w:tmpl w:val="D1182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5B15F1"/>
    <w:multiLevelType w:val="hybridMultilevel"/>
    <w:tmpl w:val="E1063790"/>
    <w:lvl w:ilvl="0" w:tplc="14648F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C72972"/>
    <w:multiLevelType w:val="hybridMultilevel"/>
    <w:tmpl w:val="BCC8C916"/>
    <w:lvl w:ilvl="0" w:tplc="6E74D68E">
      <w:start w:val="1"/>
      <w:numFmt w:val="bullet"/>
      <w:lvlText w:val=""/>
      <w:lvlJc w:val="left"/>
      <w:pPr>
        <w:ind w:left="720" w:hanging="360"/>
      </w:pPr>
      <w:rPr>
        <w:rFonts w:ascii="Symbol" w:eastAsia="Andale Sans U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697823"/>
    <w:multiLevelType w:val="hybridMultilevel"/>
    <w:tmpl w:val="A4B09480"/>
    <w:lvl w:ilvl="0" w:tplc="9160755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F46940"/>
    <w:multiLevelType w:val="hybridMultilevel"/>
    <w:tmpl w:val="03566B12"/>
    <w:lvl w:ilvl="0" w:tplc="14648F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74D4D1F"/>
    <w:multiLevelType w:val="hybridMultilevel"/>
    <w:tmpl w:val="FB4411D6"/>
    <w:lvl w:ilvl="0" w:tplc="753623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7DC34AD"/>
    <w:multiLevelType w:val="multilevel"/>
    <w:tmpl w:val="2250C89C"/>
    <w:styleLink w:val="WW8Num2"/>
    <w:lvl w:ilvl="0"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28" w15:restartNumberingAfterBreak="0">
    <w:nsid w:val="397B55A9"/>
    <w:multiLevelType w:val="hybridMultilevel"/>
    <w:tmpl w:val="E8A811B2"/>
    <w:lvl w:ilvl="0" w:tplc="14648F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2C963F8"/>
    <w:multiLevelType w:val="hybridMultilevel"/>
    <w:tmpl w:val="D1C4F0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7C17B3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460F7DAE"/>
    <w:multiLevelType w:val="hybridMultilevel"/>
    <w:tmpl w:val="87A8DA1A"/>
    <w:lvl w:ilvl="0" w:tplc="14648F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6FB56C7"/>
    <w:multiLevelType w:val="hybridMultilevel"/>
    <w:tmpl w:val="C5886F82"/>
    <w:lvl w:ilvl="0" w:tplc="DBE2E650">
      <w:start w:val="1"/>
      <w:numFmt w:val="bullet"/>
      <w:lvlText w:val=""/>
      <w:lvlJc w:val="left"/>
      <w:pPr>
        <w:ind w:left="10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0" w:hanging="360"/>
      </w:pPr>
      <w:rPr>
        <w:rFonts w:ascii="Wingdings" w:hAnsi="Wingdings" w:hint="default"/>
      </w:rPr>
    </w:lvl>
  </w:abstractNum>
  <w:abstractNum w:abstractNumId="33" w15:restartNumberingAfterBreak="0">
    <w:nsid w:val="482875BA"/>
    <w:multiLevelType w:val="hybridMultilevel"/>
    <w:tmpl w:val="1674CD26"/>
    <w:lvl w:ilvl="0" w:tplc="D370FB6C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96C080F"/>
    <w:multiLevelType w:val="hybridMultilevel"/>
    <w:tmpl w:val="98DA4D1A"/>
    <w:lvl w:ilvl="0" w:tplc="753623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FA941E3"/>
    <w:multiLevelType w:val="hybridMultilevel"/>
    <w:tmpl w:val="24901AB2"/>
    <w:lvl w:ilvl="0" w:tplc="7CD80F52">
      <w:start w:val="12"/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FBE6B86"/>
    <w:multiLevelType w:val="hybridMultilevel"/>
    <w:tmpl w:val="6CD0CF68"/>
    <w:lvl w:ilvl="0" w:tplc="38046F5A">
      <w:numFmt w:val="bullet"/>
      <w:lvlText w:val="-"/>
      <w:lvlJc w:val="left"/>
      <w:pPr>
        <w:ind w:left="720" w:hanging="360"/>
      </w:pPr>
      <w:rPr>
        <w:rFonts w:ascii="Century Gothic" w:eastAsia="Lucida Sans Unicode" w:hAnsi="Century Gothic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21669BA"/>
    <w:multiLevelType w:val="multilevel"/>
    <w:tmpl w:val="F8FA52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5597A6A"/>
    <w:multiLevelType w:val="hybridMultilevel"/>
    <w:tmpl w:val="127683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5B428AE"/>
    <w:multiLevelType w:val="hybridMultilevel"/>
    <w:tmpl w:val="4F305088"/>
    <w:lvl w:ilvl="0" w:tplc="E3888CBA"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7B61AC1"/>
    <w:multiLevelType w:val="hybridMultilevel"/>
    <w:tmpl w:val="2B90AEFC"/>
    <w:lvl w:ilvl="0" w:tplc="DBE2E650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1" w15:restartNumberingAfterBreak="0">
    <w:nsid w:val="588539B5"/>
    <w:multiLevelType w:val="hybridMultilevel"/>
    <w:tmpl w:val="0D027A0C"/>
    <w:lvl w:ilvl="0" w:tplc="DBE2E650">
      <w:start w:val="1"/>
      <w:numFmt w:val="bullet"/>
      <w:lvlText w:val=""/>
      <w:lvlJc w:val="left"/>
      <w:pPr>
        <w:ind w:left="10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0" w:hanging="360"/>
      </w:pPr>
      <w:rPr>
        <w:rFonts w:ascii="Wingdings" w:hAnsi="Wingdings" w:hint="default"/>
      </w:rPr>
    </w:lvl>
  </w:abstractNum>
  <w:abstractNum w:abstractNumId="42" w15:restartNumberingAfterBreak="0">
    <w:nsid w:val="5A7C1C9A"/>
    <w:multiLevelType w:val="hybridMultilevel"/>
    <w:tmpl w:val="552E3EA6"/>
    <w:lvl w:ilvl="0" w:tplc="0CAC8DB8"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FD531F2"/>
    <w:multiLevelType w:val="hybridMultilevel"/>
    <w:tmpl w:val="7A801B3A"/>
    <w:lvl w:ilvl="0" w:tplc="14648F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64A27989"/>
    <w:multiLevelType w:val="hybridMultilevel"/>
    <w:tmpl w:val="7E26F7D8"/>
    <w:lvl w:ilvl="0" w:tplc="14648F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69FA5807"/>
    <w:multiLevelType w:val="hybridMultilevel"/>
    <w:tmpl w:val="D4F6635E"/>
    <w:lvl w:ilvl="0" w:tplc="92D80F42">
      <w:start w:val="120"/>
      <w:numFmt w:val="bullet"/>
      <w:lvlText w:val="-"/>
      <w:lvlJc w:val="left"/>
      <w:pPr>
        <w:ind w:left="720" w:hanging="360"/>
      </w:pPr>
      <w:rPr>
        <w:rFonts w:ascii="Century Gothic" w:eastAsia="Andale Sans UI" w:hAnsi="Century Gothic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F887CC6"/>
    <w:multiLevelType w:val="hybridMultilevel"/>
    <w:tmpl w:val="21B44B72"/>
    <w:lvl w:ilvl="0" w:tplc="10085A1A">
      <w:start w:val="12"/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24"/>
  </w:num>
  <w:num w:numId="6">
    <w:abstractNumId w:val="29"/>
  </w:num>
  <w:num w:numId="7">
    <w:abstractNumId w:val="12"/>
  </w:num>
  <w:num w:numId="8">
    <w:abstractNumId w:val="11"/>
  </w:num>
  <w:num w:numId="9">
    <w:abstractNumId w:val="23"/>
  </w:num>
  <w:num w:numId="10">
    <w:abstractNumId w:val="15"/>
  </w:num>
  <w:num w:numId="11">
    <w:abstractNumId w:val="38"/>
  </w:num>
  <w:num w:numId="12">
    <w:abstractNumId w:val="16"/>
  </w:num>
  <w:num w:numId="13">
    <w:abstractNumId w:val="32"/>
  </w:num>
  <w:num w:numId="14">
    <w:abstractNumId w:val="41"/>
  </w:num>
  <w:num w:numId="15">
    <w:abstractNumId w:val="33"/>
  </w:num>
  <w:num w:numId="16">
    <w:abstractNumId w:val="40"/>
  </w:num>
  <w:num w:numId="17">
    <w:abstractNumId w:val="6"/>
  </w:num>
  <w:num w:numId="18">
    <w:abstractNumId w:val="0"/>
  </w:num>
  <w:num w:numId="19">
    <w:abstractNumId w:val="36"/>
  </w:num>
  <w:num w:numId="20">
    <w:abstractNumId w:val="17"/>
  </w:num>
  <w:num w:numId="21">
    <w:abstractNumId w:val="25"/>
  </w:num>
  <w:num w:numId="22">
    <w:abstractNumId w:val="31"/>
  </w:num>
  <w:num w:numId="23">
    <w:abstractNumId w:val="44"/>
  </w:num>
  <w:num w:numId="24">
    <w:abstractNumId w:val="13"/>
  </w:num>
  <w:num w:numId="25">
    <w:abstractNumId w:val="22"/>
  </w:num>
  <w:num w:numId="26">
    <w:abstractNumId w:val="18"/>
  </w:num>
  <w:num w:numId="27">
    <w:abstractNumId w:val="20"/>
  </w:num>
  <w:num w:numId="28">
    <w:abstractNumId w:val="46"/>
  </w:num>
  <w:num w:numId="29">
    <w:abstractNumId w:val="7"/>
  </w:num>
  <w:num w:numId="30">
    <w:abstractNumId w:val="39"/>
  </w:num>
  <w:num w:numId="31">
    <w:abstractNumId w:val="35"/>
  </w:num>
  <w:num w:numId="32">
    <w:abstractNumId w:val="42"/>
  </w:num>
  <w:num w:numId="33">
    <w:abstractNumId w:val="45"/>
  </w:num>
  <w:num w:numId="34">
    <w:abstractNumId w:val="37"/>
  </w:num>
  <w:num w:numId="35">
    <w:abstractNumId w:val="14"/>
  </w:num>
  <w:num w:numId="36">
    <w:abstractNumId w:val="5"/>
  </w:num>
  <w:num w:numId="37">
    <w:abstractNumId w:val="43"/>
  </w:num>
  <w:num w:numId="38">
    <w:abstractNumId w:val="4"/>
  </w:num>
  <w:num w:numId="39">
    <w:abstractNumId w:val="28"/>
  </w:num>
  <w:num w:numId="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"/>
    <w:lvlOverride w:ilvl="0">
      <w:startOverride w:val="1"/>
    </w:lvlOverride>
  </w:num>
  <w:num w:numId="43">
    <w:abstractNumId w:val="21"/>
  </w:num>
  <w:num w:numId="44">
    <w:abstractNumId w:val="27"/>
  </w:num>
  <w:num w:numId="45">
    <w:abstractNumId w:val="3"/>
  </w:num>
  <w:num w:numId="46">
    <w:abstractNumId w:val="8"/>
  </w:num>
  <w:num w:numId="47">
    <w:abstractNumId w:val="34"/>
  </w:num>
  <w:num w:numId="48">
    <w:abstractNumId w:val="26"/>
  </w:num>
  <w:num w:numId="49">
    <w:abstractNumId w:val="19"/>
  </w:num>
  <w:num w:numId="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7A6"/>
    <w:rsid w:val="0001385B"/>
    <w:rsid w:val="00034995"/>
    <w:rsid w:val="00062621"/>
    <w:rsid w:val="000800FB"/>
    <w:rsid w:val="00082567"/>
    <w:rsid w:val="000872C6"/>
    <w:rsid w:val="000A01C5"/>
    <w:rsid w:val="000A126D"/>
    <w:rsid w:val="000A42E2"/>
    <w:rsid w:val="000B5DDD"/>
    <w:rsid w:val="000C38A6"/>
    <w:rsid w:val="000E070B"/>
    <w:rsid w:val="000E296E"/>
    <w:rsid w:val="00106FA1"/>
    <w:rsid w:val="00126403"/>
    <w:rsid w:val="001521C8"/>
    <w:rsid w:val="00153000"/>
    <w:rsid w:val="00195D24"/>
    <w:rsid w:val="001A1887"/>
    <w:rsid w:val="001C2778"/>
    <w:rsid w:val="001C5AC0"/>
    <w:rsid w:val="001F741A"/>
    <w:rsid w:val="00224229"/>
    <w:rsid w:val="00226290"/>
    <w:rsid w:val="0022632B"/>
    <w:rsid w:val="00226C7E"/>
    <w:rsid w:val="00235F9F"/>
    <w:rsid w:val="002418CF"/>
    <w:rsid w:val="00296B5E"/>
    <w:rsid w:val="002B1075"/>
    <w:rsid w:val="002B10C5"/>
    <w:rsid w:val="002E7641"/>
    <w:rsid w:val="0031723C"/>
    <w:rsid w:val="0035006A"/>
    <w:rsid w:val="0035025D"/>
    <w:rsid w:val="003502EB"/>
    <w:rsid w:val="003816D4"/>
    <w:rsid w:val="00383AC5"/>
    <w:rsid w:val="00386BDE"/>
    <w:rsid w:val="003870C0"/>
    <w:rsid w:val="00420195"/>
    <w:rsid w:val="00431206"/>
    <w:rsid w:val="00442A32"/>
    <w:rsid w:val="00444EC2"/>
    <w:rsid w:val="004537A6"/>
    <w:rsid w:val="00480E59"/>
    <w:rsid w:val="00482A5B"/>
    <w:rsid w:val="00482C2F"/>
    <w:rsid w:val="004950AC"/>
    <w:rsid w:val="004A3639"/>
    <w:rsid w:val="004A4815"/>
    <w:rsid w:val="004B5E68"/>
    <w:rsid w:val="004F088D"/>
    <w:rsid w:val="004F486D"/>
    <w:rsid w:val="00505CFB"/>
    <w:rsid w:val="00520FFB"/>
    <w:rsid w:val="005332F8"/>
    <w:rsid w:val="0055762C"/>
    <w:rsid w:val="00584A0F"/>
    <w:rsid w:val="00595A76"/>
    <w:rsid w:val="005A233B"/>
    <w:rsid w:val="005A2CC3"/>
    <w:rsid w:val="005C2DEE"/>
    <w:rsid w:val="005C6D9B"/>
    <w:rsid w:val="005D07B5"/>
    <w:rsid w:val="00616D14"/>
    <w:rsid w:val="00617EC5"/>
    <w:rsid w:val="006309BF"/>
    <w:rsid w:val="006740E7"/>
    <w:rsid w:val="00682BFE"/>
    <w:rsid w:val="006C132C"/>
    <w:rsid w:val="006E09BB"/>
    <w:rsid w:val="00705612"/>
    <w:rsid w:val="00716F0E"/>
    <w:rsid w:val="00734CA4"/>
    <w:rsid w:val="007455B0"/>
    <w:rsid w:val="007475D7"/>
    <w:rsid w:val="00797794"/>
    <w:rsid w:val="007B4693"/>
    <w:rsid w:val="007D2398"/>
    <w:rsid w:val="007D67E6"/>
    <w:rsid w:val="008028E8"/>
    <w:rsid w:val="00827157"/>
    <w:rsid w:val="008463AB"/>
    <w:rsid w:val="00877102"/>
    <w:rsid w:val="008A218A"/>
    <w:rsid w:val="008D7CA7"/>
    <w:rsid w:val="008E4B96"/>
    <w:rsid w:val="008E4C05"/>
    <w:rsid w:val="008F3738"/>
    <w:rsid w:val="009319E1"/>
    <w:rsid w:val="0093379E"/>
    <w:rsid w:val="0097793F"/>
    <w:rsid w:val="00980A6D"/>
    <w:rsid w:val="00984712"/>
    <w:rsid w:val="00995B37"/>
    <w:rsid w:val="009B0ED9"/>
    <w:rsid w:val="009D4648"/>
    <w:rsid w:val="009E40EE"/>
    <w:rsid w:val="009E6FC0"/>
    <w:rsid w:val="00A37445"/>
    <w:rsid w:val="00A8133F"/>
    <w:rsid w:val="00A827FC"/>
    <w:rsid w:val="00A83419"/>
    <w:rsid w:val="00AA4EE4"/>
    <w:rsid w:val="00AC3B19"/>
    <w:rsid w:val="00AE67C5"/>
    <w:rsid w:val="00AF2D82"/>
    <w:rsid w:val="00AF7709"/>
    <w:rsid w:val="00AF77FD"/>
    <w:rsid w:val="00B33D13"/>
    <w:rsid w:val="00B72884"/>
    <w:rsid w:val="00B8498C"/>
    <w:rsid w:val="00B935A3"/>
    <w:rsid w:val="00BB6AD5"/>
    <w:rsid w:val="00BD6659"/>
    <w:rsid w:val="00BE6D4F"/>
    <w:rsid w:val="00BE7B7B"/>
    <w:rsid w:val="00C10E44"/>
    <w:rsid w:val="00C2669F"/>
    <w:rsid w:val="00C62F9D"/>
    <w:rsid w:val="00C64C0B"/>
    <w:rsid w:val="00C75220"/>
    <w:rsid w:val="00CD64E3"/>
    <w:rsid w:val="00D149E7"/>
    <w:rsid w:val="00D15BBB"/>
    <w:rsid w:val="00D15F1D"/>
    <w:rsid w:val="00D45F1A"/>
    <w:rsid w:val="00D51FEC"/>
    <w:rsid w:val="00D71201"/>
    <w:rsid w:val="00D73EB9"/>
    <w:rsid w:val="00D93C7F"/>
    <w:rsid w:val="00DA12A3"/>
    <w:rsid w:val="00DA1FA2"/>
    <w:rsid w:val="00DC7F16"/>
    <w:rsid w:val="00DF3D22"/>
    <w:rsid w:val="00E350B5"/>
    <w:rsid w:val="00E50DAF"/>
    <w:rsid w:val="00E74BE0"/>
    <w:rsid w:val="00E75306"/>
    <w:rsid w:val="00EA6DEC"/>
    <w:rsid w:val="00EC18E8"/>
    <w:rsid w:val="00EC6DB9"/>
    <w:rsid w:val="00EC7C3F"/>
    <w:rsid w:val="00EF0AFB"/>
    <w:rsid w:val="00F2524C"/>
    <w:rsid w:val="00F34EF1"/>
    <w:rsid w:val="00F65B8E"/>
    <w:rsid w:val="00F97E3F"/>
    <w:rsid w:val="00FA2BC1"/>
    <w:rsid w:val="00FA47B5"/>
    <w:rsid w:val="00FF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9F8BF6"/>
  <w15:docId w15:val="{3B844C37-4DC4-4465-A40F-A56920764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6D9B"/>
  </w:style>
  <w:style w:type="paragraph" w:styleId="Nagwek1">
    <w:name w:val="heading 1"/>
    <w:basedOn w:val="Normalny"/>
    <w:next w:val="Normalny"/>
    <w:link w:val="Nagwek1Znak"/>
    <w:qFormat/>
    <w:rsid w:val="00D73EB9"/>
    <w:pPr>
      <w:keepNext/>
      <w:widowControl w:val="0"/>
      <w:numPr>
        <w:numId w:val="1"/>
      </w:numPr>
      <w:shd w:val="clear" w:color="auto" w:fill="FFFFFF"/>
      <w:suppressAutoHyphens/>
      <w:spacing w:after="0" w:line="240" w:lineRule="auto"/>
      <w:ind w:left="5" w:firstLine="0"/>
      <w:outlineLvl w:val="0"/>
    </w:pPr>
    <w:rPr>
      <w:rFonts w:ascii="Times New Roman" w:eastAsia="Andale Sans UI" w:hAnsi="Times New Roman" w:cs="Times New Roman"/>
      <w:b/>
      <w:bCs/>
      <w:kern w:val="1"/>
      <w:sz w:val="14"/>
      <w:szCs w:val="1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D73EB9"/>
    <w:pPr>
      <w:keepNext/>
      <w:widowControl w:val="0"/>
      <w:numPr>
        <w:ilvl w:val="1"/>
        <w:numId w:val="1"/>
      </w:numPr>
      <w:shd w:val="clear" w:color="auto" w:fill="FFFFFF"/>
      <w:suppressAutoHyphens/>
      <w:spacing w:after="0" w:line="240" w:lineRule="auto"/>
      <w:ind w:left="10" w:firstLine="0"/>
      <w:outlineLvl w:val="1"/>
    </w:pPr>
    <w:rPr>
      <w:rFonts w:ascii="Times New Roman" w:eastAsia="Andale Sans UI" w:hAnsi="Times New Roman" w:cs="Times New Roman"/>
      <w:b/>
      <w:bCs/>
      <w:kern w:val="1"/>
      <w:sz w:val="14"/>
      <w:szCs w:val="1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D73EB9"/>
    <w:pPr>
      <w:keepNext/>
      <w:widowControl w:val="0"/>
      <w:numPr>
        <w:ilvl w:val="2"/>
        <w:numId w:val="1"/>
      </w:numPr>
      <w:shd w:val="clear" w:color="auto" w:fill="FFFFFF"/>
      <w:suppressAutoHyphens/>
      <w:spacing w:after="0" w:line="240" w:lineRule="auto"/>
      <w:ind w:left="0" w:right="140" w:firstLine="0"/>
      <w:jc w:val="center"/>
      <w:outlineLvl w:val="2"/>
    </w:pPr>
    <w:rPr>
      <w:rFonts w:ascii="Times New Roman" w:eastAsia="Andale Sans UI" w:hAnsi="Times New Roman" w:cs="Arial"/>
      <w:b/>
      <w:spacing w:val="-3"/>
      <w:kern w:val="1"/>
      <w:sz w:val="20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D73EB9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Times New Roman" w:eastAsia="Arial Unicode MS" w:hAnsi="Times New Roman" w:cs="Times New Roman"/>
      <w:b/>
      <w:kern w:val="1"/>
      <w:sz w:val="28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D73EB9"/>
    <w:pPr>
      <w:keepNext/>
      <w:widowControl w:val="0"/>
      <w:numPr>
        <w:ilvl w:val="4"/>
        <w:numId w:val="1"/>
      </w:numPr>
      <w:shd w:val="clear" w:color="auto" w:fill="FFFFFF"/>
      <w:suppressAutoHyphens/>
      <w:spacing w:after="0" w:line="240" w:lineRule="auto"/>
      <w:ind w:left="0" w:right="140" w:firstLine="0"/>
      <w:outlineLvl w:val="4"/>
    </w:pPr>
    <w:rPr>
      <w:rFonts w:ascii="Times New Roman" w:eastAsia="Andale Sans UI" w:hAnsi="Times New Roman" w:cs="Arial"/>
      <w:b/>
      <w:bCs/>
      <w:kern w:val="1"/>
      <w:sz w:val="2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73EB9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2Znak">
    <w:name w:val="Nagłówek 2 Znak"/>
    <w:basedOn w:val="Domylnaczcionkaakapitu"/>
    <w:link w:val="Nagwek2"/>
    <w:rsid w:val="00D73EB9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3Znak">
    <w:name w:val="Nagłówek 3 Znak"/>
    <w:basedOn w:val="Domylnaczcionkaakapitu"/>
    <w:link w:val="Nagwek3"/>
    <w:rsid w:val="00D73EB9"/>
    <w:rPr>
      <w:rFonts w:ascii="Times New Roman" w:eastAsia="Andale Sans UI" w:hAnsi="Times New Roman" w:cs="Arial"/>
      <w:b/>
      <w:spacing w:val="-3"/>
      <w:kern w:val="1"/>
      <w:sz w:val="20"/>
      <w:szCs w:val="24"/>
      <w:shd w:val="clear" w:color="auto" w:fill="FFFFFF"/>
      <w:lang w:eastAsia="pl-PL"/>
    </w:rPr>
  </w:style>
  <w:style w:type="character" w:customStyle="1" w:styleId="Nagwek4Znak">
    <w:name w:val="Nagłówek 4 Znak"/>
    <w:basedOn w:val="Domylnaczcionkaakapitu"/>
    <w:link w:val="Nagwek4"/>
    <w:rsid w:val="00D73EB9"/>
    <w:rPr>
      <w:rFonts w:ascii="Times New Roman" w:eastAsia="Arial Unicode MS" w:hAnsi="Times New Roman" w:cs="Times New Roman"/>
      <w:b/>
      <w:kern w:val="1"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D73EB9"/>
    <w:rPr>
      <w:rFonts w:ascii="Times New Roman" w:eastAsia="Andale Sans UI" w:hAnsi="Times New Roman" w:cs="Arial"/>
      <w:b/>
      <w:bCs/>
      <w:kern w:val="1"/>
      <w:sz w:val="20"/>
      <w:szCs w:val="24"/>
      <w:shd w:val="clear" w:color="auto" w:fill="FFFFFF"/>
      <w:lang w:eastAsia="pl-PL"/>
    </w:rPr>
  </w:style>
  <w:style w:type="character" w:customStyle="1" w:styleId="WW8Num2z0">
    <w:name w:val="WW8Num2z0"/>
    <w:rsid w:val="00D73EB9"/>
    <w:rPr>
      <w:rFonts w:ascii="Wingdings 2" w:hAnsi="Wingdings 2" w:cs="OpenSymbol"/>
    </w:rPr>
  </w:style>
  <w:style w:type="character" w:customStyle="1" w:styleId="WW8Num2z1">
    <w:name w:val="WW8Num2z1"/>
    <w:rsid w:val="00D73EB9"/>
    <w:rPr>
      <w:rFonts w:ascii="OpenSymbol" w:hAnsi="OpenSymbol" w:cs="OpenSymbol"/>
    </w:rPr>
  </w:style>
  <w:style w:type="character" w:customStyle="1" w:styleId="WW8Num3z0">
    <w:name w:val="WW8Num3z0"/>
    <w:rsid w:val="00D73EB9"/>
    <w:rPr>
      <w:rFonts w:ascii="Times New Roman" w:hAnsi="Times New Roman" w:cs="Times New Roman"/>
    </w:rPr>
  </w:style>
  <w:style w:type="character" w:customStyle="1" w:styleId="WW8Num4z0">
    <w:name w:val="WW8Num4z0"/>
    <w:rsid w:val="00D73EB9"/>
    <w:rPr>
      <w:rFonts w:ascii="Tahoma" w:hAnsi="Tahoma" w:cs="Tahoma"/>
    </w:rPr>
  </w:style>
  <w:style w:type="character" w:customStyle="1" w:styleId="Absatz-Standardschriftart">
    <w:name w:val="Absatz-Standardschriftart"/>
    <w:rsid w:val="00D73EB9"/>
  </w:style>
  <w:style w:type="character" w:customStyle="1" w:styleId="WW-Absatz-Standardschriftart">
    <w:name w:val="WW-Absatz-Standardschriftart"/>
    <w:rsid w:val="00D73EB9"/>
  </w:style>
  <w:style w:type="character" w:customStyle="1" w:styleId="WW-Absatz-Standardschriftart1">
    <w:name w:val="WW-Absatz-Standardschriftart1"/>
    <w:rsid w:val="00D73EB9"/>
  </w:style>
  <w:style w:type="character" w:customStyle="1" w:styleId="WW-Absatz-Standardschriftart11">
    <w:name w:val="WW-Absatz-Standardschriftart11"/>
    <w:rsid w:val="00D73EB9"/>
  </w:style>
  <w:style w:type="character" w:customStyle="1" w:styleId="WW-Absatz-Standardschriftart111">
    <w:name w:val="WW-Absatz-Standardschriftart111"/>
    <w:rsid w:val="00D73EB9"/>
  </w:style>
  <w:style w:type="character" w:customStyle="1" w:styleId="Domylnaczcionkaakapitu1">
    <w:name w:val="Domyślna czcionka akapitu1"/>
    <w:rsid w:val="00D73EB9"/>
  </w:style>
  <w:style w:type="character" w:customStyle="1" w:styleId="WW-Absatz-Standardschriftart1111">
    <w:name w:val="WW-Absatz-Standardschriftart1111"/>
    <w:rsid w:val="00D73EB9"/>
  </w:style>
  <w:style w:type="character" w:customStyle="1" w:styleId="WW-Absatz-Standardschriftart11111">
    <w:name w:val="WW-Absatz-Standardschriftart11111"/>
    <w:rsid w:val="00D73EB9"/>
  </w:style>
  <w:style w:type="character" w:customStyle="1" w:styleId="WW-Absatz-Standardschriftart111111">
    <w:name w:val="WW-Absatz-Standardschriftart111111"/>
    <w:rsid w:val="00D73EB9"/>
  </w:style>
  <w:style w:type="character" w:customStyle="1" w:styleId="WW-Absatz-Standardschriftart1111111">
    <w:name w:val="WW-Absatz-Standardschriftart1111111"/>
    <w:rsid w:val="00D73EB9"/>
  </w:style>
  <w:style w:type="character" w:customStyle="1" w:styleId="WW-Absatz-Standardschriftart11111111">
    <w:name w:val="WW-Absatz-Standardschriftart11111111"/>
    <w:rsid w:val="00D73EB9"/>
  </w:style>
  <w:style w:type="character" w:customStyle="1" w:styleId="WW-Absatz-Standardschriftart111111111">
    <w:name w:val="WW-Absatz-Standardschriftart111111111"/>
    <w:rsid w:val="00D73EB9"/>
  </w:style>
  <w:style w:type="character" w:customStyle="1" w:styleId="WW-Absatz-Standardschriftart1111111111">
    <w:name w:val="WW-Absatz-Standardschriftart1111111111"/>
    <w:rsid w:val="00D73EB9"/>
  </w:style>
  <w:style w:type="character" w:customStyle="1" w:styleId="Symbolewypunktowania">
    <w:name w:val="Symbole wypunktowania"/>
    <w:rsid w:val="00D73EB9"/>
    <w:rPr>
      <w:rFonts w:ascii="OpenSymbol" w:eastAsia="OpenSymbol" w:hAnsi="OpenSymbol" w:cs="OpenSymbol"/>
    </w:rPr>
  </w:style>
  <w:style w:type="paragraph" w:customStyle="1" w:styleId="Nagwek20">
    <w:name w:val="Nagłówek2"/>
    <w:basedOn w:val="Normalny"/>
    <w:next w:val="Tekstpodstawowy"/>
    <w:rsid w:val="00D73EB9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Mangal"/>
      <w:kern w:val="1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D73EB9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73EB9"/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styleId="Lista">
    <w:name w:val="List"/>
    <w:basedOn w:val="Tekstpodstawowy"/>
    <w:rsid w:val="00D73EB9"/>
    <w:rPr>
      <w:rFonts w:cs="Tahoma"/>
    </w:rPr>
  </w:style>
  <w:style w:type="paragraph" w:customStyle="1" w:styleId="Podpis2">
    <w:name w:val="Podpis2"/>
    <w:basedOn w:val="Normalny"/>
    <w:rsid w:val="00D73EB9"/>
    <w:pPr>
      <w:widowControl w:val="0"/>
      <w:suppressLineNumbers/>
      <w:suppressAutoHyphens/>
      <w:spacing w:before="120" w:after="120" w:line="240" w:lineRule="auto"/>
    </w:pPr>
    <w:rPr>
      <w:rFonts w:ascii="Times New Roman" w:eastAsia="Andale Sans UI" w:hAnsi="Times New Roman" w:cs="Mangal"/>
      <w:i/>
      <w:iCs/>
      <w:kern w:val="1"/>
      <w:sz w:val="24"/>
      <w:szCs w:val="24"/>
      <w:lang w:eastAsia="pl-PL"/>
    </w:rPr>
  </w:style>
  <w:style w:type="paragraph" w:customStyle="1" w:styleId="Indeks">
    <w:name w:val="Indeks"/>
    <w:basedOn w:val="Normalny"/>
    <w:rsid w:val="00D73EB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eastAsia="pl-PL"/>
    </w:rPr>
  </w:style>
  <w:style w:type="paragraph" w:customStyle="1" w:styleId="Nagwek10">
    <w:name w:val="Nagłówek1"/>
    <w:basedOn w:val="Normalny"/>
    <w:next w:val="Tekstpodstawowy"/>
    <w:rsid w:val="00D73EB9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Mangal"/>
      <w:kern w:val="1"/>
      <w:sz w:val="28"/>
      <w:szCs w:val="28"/>
      <w:lang w:eastAsia="pl-PL"/>
    </w:rPr>
  </w:style>
  <w:style w:type="paragraph" w:customStyle="1" w:styleId="Podpis1">
    <w:name w:val="Podpis1"/>
    <w:basedOn w:val="Normalny"/>
    <w:rsid w:val="00D73EB9"/>
    <w:pPr>
      <w:widowControl w:val="0"/>
      <w:suppressLineNumbers/>
      <w:suppressAutoHyphens/>
      <w:spacing w:before="120" w:after="120" w:line="240" w:lineRule="auto"/>
    </w:pPr>
    <w:rPr>
      <w:rFonts w:ascii="Times New Roman" w:eastAsia="Andale Sans UI" w:hAnsi="Times New Roman" w:cs="Tahoma"/>
      <w:i/>
      <w:iCs/>
      <w:kern w:val="1"/>
      <w:sz w:val="24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rsid w:val="00D73EB9"/>
    <w:pPr>
      <w:keepNext/>
      <w:widowControl w:val="0"/>
      <w:suppressAutoHyphens/>
      <w:spacing w:before="240" w:after="120" w:line="240" w:lineRule="auto"/>
    </w:pPr>
    <w:rPr>
      <w:rFonts w:ascii="Arial" w:eastAsia="Andale Sans UI" w:hAnsi="Arial" w:cs="Times New Roman"/>
      <w:kern w:val="1"/>
      <w:sz w:val="28"/>
      <w:szCs w:val="28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D73EB9"/>
    <w:rPr>
      <w:rFonts w:ascii="Arial" w:eastAsia="Andale Sans UI" w:hAnsi="Arial" w:cs="Times New Roman"/>
      <w:kern w:val="1"/>
      <w:sz w:val="28"/>
      <w:szCs w:val="28"/>
      <w:lang w:eastAsia="pl-PL"/>
    </w:rPr>
  </w:style>
  <w:style w:type="paragraph" w:customStyle="1" w:styleId="Zawartotabeli">
    <w:name w:val="Zawartość tabeli"/>
    <w:basedOn w:val="Normalny"/>
    <w:rsid w:val="00D73EB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Nagwektabeli">
    <w:name w:val="Nagłówek tabeli"/>
    <w:basedOn w:val="Zawartotabeli"/>
    <w:rsid w:val="00D73EB9"/>
    <w:pPr>
      <w:jc w:val="center"/>
    </w:pPr>
    <w:rPr>
      <w:b/>
      <w:bCs/>
    </w:rPr>
  </w:style>
  <w:style w:type="paragraph" w:customStyle="1" w:styleId="Skrconyadreszwrotny">
    <w:name w:val="Skrócony adres zwrotny"/>
    <w:basedOn w:val="Normalny"/>
    <w:rsid w:val="00D73EB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0"/>
      <w:lang w:eastAsia="pl-PL"/>
    </w:rPr>
  </w:style>
  <w:style w:type="paragraph" w:customStyle="1" w:styleId="Lista-kontynuacja21">
    <w:name w:val="Lista - kontynuacja 21"/>
    <w:basedOn w:val="Normalny"/>
    <w:rsid w:val="00D73EB9"/>
    <w:pPr>
      <w:widowControl w:val="0"/>
      <w:suppressAutoHyphens/>
      <w:spacing w:after="120" w:line="240" w:lineRule="auto"/>
      <w:ind w:left="566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D73EB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73EB9"/>
    <w:rPr>
      <w:rFonts w:ascii="Times New Roman" w:eastAsia="Times New Roman" w:hAnsi="Times New Roman" w:cs="Times New Roman"/>
      <w:kern w:val="1"/>
      <w:sz w:val="20"/>
      <w:szCs w:val="20"/>
      <w:lang w:eastAsia="pl-PL"/>
    </w:rPr>
  </w:style>
  <w:style w:type="paragraph" w:customStyle="1" w:styleId="AbsatzTableFormat">
    <w:name w:val="AbsatzTableFormat"/>
    <w:basedOn w:val="Normalny"/>
    <w:rsid w:val="00D73EB9"/>
    <w:pPr>
      <w:spacing w:after="0" w:line="240" w:lineRule="auto"/>
    </w:pPr>
    <w:rPr>
      <w:rFonts w:ascii="Times New Roman" w:eastAsia="Times New Roman" w:hAnsi="Times New Roman" w:cs="Times New Roman"/>
      <w:kern w:val="1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3EB9"/>
    <w:pPr>
      <w:widowControl w:val="0"/>
      <w:suppressAutoHyphens/>
      <w:spacing w:after="0" w:line="240" w:lineRule="auto"/>
    </w:pPr>
    <w:rPr>
      <w:rFonts w:ascii="Tahoma" w:eastAsia="Andale Sans UI" w:hAnsi="Tahoma" w:cs="Times New Roman"/>
      <w:kern w:val="1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3EB9"/>
    <w:rPr>
      <w:rFonts w:ascii="Tahoma" w:eastAsia="Andale Sans UI" w:hAnsi="Tahoma" w:cs="Times New Roman"/>
      <w:kern w:val="1"/>
      <w:sz w:val="16"/>
      <w:szCs w:val="16"/>
      <w:lang w:eastAsia="pl-PL"/>
    </w:rPr>
  </w:style>
  <w:style w:type="character" w:styleId="Odwoaniedokomentarza">
    <w:name w:val="annotation reference"/>
    <w:uiPriority w:val="99"/>
    <w:semiHidden/>
    <w:unhideWhenUsed/>
    <w:rsid w:val="00D73E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3EB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3EB9"/>
    <w:rPr>
      <w:rFonts w:ascii="Times New Roman" w:eastAsia="Andale Sans UI" w:hAnsi="Times New Roman" w:cs="Times New Roman"/>
      <w:kern w:val="1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3E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3EB9"/>
    <w:rPr>
      <w:rFonts w:ascii="Times New Roman" w:eastAsia="Andale Sans UI" w:hAnsi="Times New Roman" w:cs="Times New Roman"/>
      <w:b/>
      <w:bCs/>
      <w:kern w:val="1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D73EB9"/>
    <w:pPr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Tekstwstpniesformatowany">
    <w:name w:val="Tekst wstępnie sformatowany"/>
    <w:basedOn w:val="Normalny"/>
    <w:rsid w:val="00D73EB9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kern w:val="1"/>
      <w:sz w:val="20"/>
      <w:szCs w:val="20"/>
      <w:lang w:eastAsia="pl-PL"/>
    </w:rPr>
  </w:style>
  <w:style w:type="paragraph" w:customStyle="1" w:styleId="Standard">
    <w:name w:val="Standard"/>
    <w:rsid w:val="00D73EB9"/>
    <w:pPr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59"/>
    <w:rsid w:val="00D73E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-kontynuacja2">
    <w:name w:val="List Continue 2"/>
    <w:basedOn w:val="Normalny"/>
    <w:uiPriority w:val="99"/>
    <w:semiHidden/>
    <w:unhideWhenUsed/>
    <w:rsid w:val="00D73EB9"/>
    <w:pPr>
      <w:widowControl w:val="0"/>
      <w:suppressAutoHyphens/>
      <w:spacing w:after="120" w:line="240" w:lineRule="auto"/>
      <w:ind w:left="566"/>
      <w:contextualSpacing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Standarduser">
    <w:name w:val="Standard (user)"/>
    <w:rsid w:val="00D73EB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extbodyindent">
    <w:name w:val="Text body indent"/>
    <w:basedOn w:val="Standard"/>
    <w:rsid w:val="00D73EB9"/>
    <w:pPr>
      <w:widowControl w:val="0"/>
      <w:ind w:left="720"/>
    </w:pPr>
    <w:rPr>
      <w:rFonts w:eastAsia="Andale Sans UI" w:cs="Tahoma"/>
      <w:lang w:val="de-DE" w:eastAsia="ja-JP" w:bidi="fa-IR"/>
    </w:rPr>
  </w:style>
  <w:style w:type="paragraph" w:styleId="Listapunktowana">
    <w:name w:val="List Bullet"/>
    <w:basedOn w:val="Normalny"/>
    <w:uiPriority w:val="99"/>
    <w:unhideWhenUsed/>
    <w:rsid w:val="00D73EB9"/>
    <w:pPr>
      <w:widowControl w:val="0"/>
      <w:numPr>
        <w:numId w:val="18"/>
      </w:numPr>
      <w:suppressAutoHyphens/>
      <w:spacing w:after="0" w:line="240" w:lineRule="auto"/>
      <w:contextualSpacing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TableContents">
    <w:name w:val="Table Contents"/>
    <w:basedOn w:val="Normalny"/>
    <w:uiPriority w:val="99"/>
    <w:rsid w:val="00D73EB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fa-IR" w:bidi="fa-IR"/>
    </w:rPr>
  </w:style>
  <w:style w:type="character" w:customStyle="1" w:styleId="spelle">
    <w:name w:val="spelle"/>
    <w:rsid w:val="00D73EB9"/>
    <w:rPr>
      <w:rFonts w:cs="Times New Roman"/>
      <w:lang w:eastAsia="hi-IN" w:bidi="hi-IN"/>
    </w:rPr>
  </w:style>
  <w:style w:type="paragraph" w:styleId="NormalnyWeb">
    <w:name w:val="Normal (Web)"/>
    <w:basedOn w:val="Normalny"/>
    <w:rsid w:val="00D73EB9"/>
    <w:pPr>
      <w:widowControl w:val="0"/>
      <w:suppressAutoHyphens/>
      <w:spacing w:before="100" w:after="100" w:line="240" w:lineRule="auto"/>
    </w:pPr>
    <w:rPr>
      <w:rFonts w:ascii="Arial Unicode MS" w:eastAsia="MS Mincho" w:hAnsi="Arial Unicode MS" w:cs="Arial Unicode MS"/>
      <w:color w:val="000000"/>
      <w:sz w:val="24"/>
      <w:szCs w:val="24"/>
      <w:lang w:val="en-US" w:bidi="en-US"/>
    </w:rPr>
  </w:style>
  <w:style w:type="paragraph" w:customStyle="1" w:styleId="TableContentsuser">
    <w:name w:val="Table Contents (user)"/>
    <w:basedOn w:val="Normalny"/>
    <w:uiPriority w:val="99"/>
    <w:rsid w:val="00D73EB9"/>
    <w:pPr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kern w:val="3"/>
      <w:sz w:val="24"/>
      <w:szCs w:val="24"/>
      <w:lang w:eastAsia="ja-JP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D73EB9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hps">
    <w:name w:val="hps"/>
    <w:rsid w:val="00D73EB9"/>
  </w:style>
  <w:style w:type="paragraph" w:customStyle="1" w:styleId="Akapitzlist1">
    <w:name w:val="Akapit z listą1"/>
    <w:basedOn w:val="Normalny"/>
    <w:rsid w:val="00D73EB9"/>
    <w:pPr>
      <w:ind w:left="720"/>
    </w:pPr>
    <w:rPr>
      <w:rFonts w:ascii="Calibri" w:eastAsia="Times New Roman" w:hAnsi="Calibri" w:cs="Times New Roman"/>
      <w:szCs w:val="20"/>
      <w:lang w:eastAsia="pl-PL"/>
    </w:rPr>
  </w:style>
  <w:style w:type="paragraph" w:customStyle="1" w:styleId="pkt">
    <w:name w:val="pkt"/>
    <w:basedOn w:val="Normalny"/>
    <w:rsid w:val="00420195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8028E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Lista-kontynuacja24">
    <w:name w:val="Lista - kontynuacja 24"/>
    <w:basedOn w:val="Normalny"/>
    <w:rsid w:val="008028E8"/>
    <w:pPr>
      <w:widowControl w:val="0"/>
      <w:suppressAutoHyphens/>
      <w:spacing w:after="120" w:line="240" w:lineRule="auto"/>
      <w:ind w:left="566"/>
    </w:pPr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paragraph" w:styleId="Tytu">
    <w:name w:val="Title"/>
    <w:basedOn w:val="Standard"/>
    <w:next w:val="Podtytu"/>
    <w:link w:val="TytuZnak"/>
    <w:qFormat/>
    <w:rsid w:val="00431206"/>
    <w:pPr>
      <w:jc w:val="center"/>
      <w:textAlignment w:val="auto"/>
    </w:pPr>
    <w:rPr>
      <w:rFonts w:ascii="Garamond" w:eastAsia="Times New Roman" w:hAnsi="Garamond" w:cs="Times New Roman"/>
      <w:b/>
      <w:sz w:val="22"/>
      <w:szCs w:val="22"/>
      <w:lang w:bidi="ar-SA"/>
    </w:rPr>
  </w:style>
  <w:style w:type="character" w:customStyle="1" w:styleId="TytuZnak">
    <w:name w:val="Tytuł Znak"/>
    <w:basedOn w:val="Domylnaczcionkaakapitu"/>
    <w:link w:val="Tytu"/>
    <w:rsid w:val="00431206"/>
    <w:rPr>
      <w:rFonts w:ascii="Garamond" w:eastAsia="Times New Roman" w:hAnsi="Garamond" w:cs="Times New Roman"/>
      <w:b/>
      <w:kern w:val="3"/>
      <w:lang w:eastAsia="zh-CN"/>
    </w:rPr>
  </w:style>
  <w:style w:type="numbering" w:customStyle="1" w:styleId="WW8Num2">
    <w:name w:val="WW8Num2"/>
    <w:rsid w:val="00431206"/>
    <w:pPr>
      <w:numPr>
        <w:numId w:val="44"/>
      </w:numPr>
    </w:pPr>
  </w:style>
  <w:style w:type="paragraph" w:styleId="Podtytu">
    <w:name w:val="Subtitle"/>
    <w:basedOn w:val="Normalny"/>
    <w:next w:val="Normalny"/>
    <w:link w:val="PodtytuZnak"/>
    <w:uiPriority w:val="11"/>
    <w:qFormat/>
    <w:rsid w:val="0043120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43120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4B5E6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9AEE8D-2969-4911-9E13-FBA6DA426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1311</Words>
  <Characters>7872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Piotrowski</dc:creator>
  <cp:lastModifiedBy>Arletta Jędrasiewicz</cp:lastModifiedBy>
  <cp:revision>11</cp:revision>
  <cp:lastPrinted>2018-04-03T10:52:00Z</cp:lastPrinted>
  <dcterms:created xsi:type="dcterms:W3CDTF">2018-05-04T11:40:00Z</dcterms:created>
  <dcterms:modified xsi:type="dcterms:W3CDTF">2018-05-22T11:58:00Z</dcterms:modified>
</cp:coreProperties>
</file>