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4B" w:rsidRPr="00884EA7" w:rsidRDefault="00B1144B" w:rsidP="00F26564">
      <w:pPr>
        <w:tabs>
          <w:tab w:val="left" w:pos="6899"/>
        </w:tabs>
        <w:rPr>
          <w:rFonts w:asciiTheme="majorHAnsi" w:hAnsiTheme="majorHAnsi" w:cstheme="majorHAnsi"/>
          <w:b/>
          <w:sz w:val="20"/>
          <w:szCs w:val="20"/>
        </w:rPr>
      </w:pPr>
    </w:p>
    <w:p w:rsidR="00664F77" w:rsidRPr="00884EA7" w:rsidRDefault="00B1144B" w:rsidP="00B1144B">
      <w:pPr>
        <w:rPr>
          <w:rFonts w:asciiTheme="majorHAnsi" w:hAnsiTheme="majorHAnsi" w:cstheme="majorHAnsi"/>
          <w:b/>
          <w:sz w:val="22"/>
          <w:szCs w:val="20"/>
        </w:rPr>
      </w:pPr>
      <w:bookmarkStart w:id="0" w:name="_Toc18055115"/>
      <w:r w:rsidRPr="00884EA7">
        <w:rPr>
          <w:rFonts w:asciiTheme="majorHAnsi" w:hAnsiTheme="majorHAnsi" w:cstheme="majorHAnsi"/>
          <w:b/>
          <w:sz w:val="22"/>
          <w:szCs w:val="20"/>
        </w:rPr>
        <w:t xml:space="preserve">Tabela </w:t>
      </w:r>
      <w:r w:rsidRPr="00884EA7">
        <w:rPr>
          <w:rFonts w:asciiTheme="majorHAnsi" w:hAnsiTheme="majorHAnsi" w:cstheme="majorHAnsi"/>
          <w:b/>
          <w:sz w:val="22"/>
          <w:szCs w:val="20"/>
        </w:rPr>
        <w:fldChar w:fldCharType="begin"/>
      </w:r>
      <w:r w:rsidRPr="00884EA7">
        <w:rPr>
          <w:rFonts w:asciiTheme="majorHAnsi" w:hAnsiTheme="majorHAnsi" w:cstheme="majorHAnsi"/>
          <w:b/>
          <w:sz w:val="22"/>
          <w:szCs w:val="20"/>
        </w:rPr>
        <w:instrText xml:space="preserve"> SEQ Tabela \* ARABIC </w:instrText>
      </w:r>
      <w:r w:rsidRPr="00884EA7">
        <w:rPr>
          <w:rFonts w:asciiTheme="majorHAnsi" w:hAnsiTheme="majorHAnsi" w:cstheme="majorHAnsi"/>
          <w:b/>
          <w:sz w:val="22"/>
          <w:szCs w:val="20"/>
        </w:rPr>
        <w:fldChar w:fldCharType="separate"/>
      </w:r>
      <w:r w:rsidR="006474D2" w:rsidRPr="00884EA7">
        <w:rPr>
          <w:rFonts w:asciiTheme="majorHAnsi" w:hAnsiTheme="majorHAnsi" w:cstheme="majorHAnsi"/>
          <w:b/>
          <w:noProof/>
          <w:sz w:val="22"/>
          <w:szCs w:val="20"/>
        </w:rPr>
        <w:t>1</w:t>
      </w:r>
      <w:r w:rsidRPr="00884EA7">
        <w:rPr>
          <w:rFonts w:asciiTheme="majorHAnsi" w:hAnsiTheme="majorHAnsi" w:cstheme="majorHAnsi"/>
          <w:b/>
          <w:sz w:val="22"/>
          <w:szCs w:val="20"/>
        </w:rPr>
        <w:fldChar w:fldCharType="end"/>
      </w:r>
      <w:r w:rsidRPr="00884EA7">
        <w:rPr>
          <w:rFonts w:asciiTheme="majorHAnsi" w:hAnsiTheme="majorHAnsi" w:cstheme="majorHAnsi"/>
          <w:b/>
          <w:sz w:val="22"/>
          <w:szCs w:val="20"/>
        </w:rPr>
        <w:t>.</w:t>
      </w:r>
      <w:r w:rsidR="00664F77" w:rsidRPr="00884EA7">
        <w:rPr>
          <w:rFonts w:asciiTheme="majorHAnsi" w:hAnsiTheme="majorHAnsi" w:cstheme="majorHAnsi"/>
          <w:b/>
          <w:sz w:val="22"/>
          <w:szCs w:val="20"/>
        </w:rPr>
        <w:t xml:space="preserve"> </w:t>
      </w:r>
      <w:bookmarkEnd w:id="0"/>
      <w:r w:rsidR="00CD158C" w:rsidRPr="00884EA7">
        <w:rPr>
          <w:rFonts w:asciiTheme="majorHAnsi" w:hAnsiTheme="majorHAnsi" w:cstheme="majorHAnsi"/>
          <w:b/>
          <w:sz w:val="22"/>
          <w:szCs w:val="20"/>
        </w:rPr>
        <w:t>Kamera nadzoru wraz z niezbędną licencją konieczną do włączenia kamery do</w:t>
      </w:r>
      <w:r w:rsidR="00D04917" w:rsidRPr="00884EA7">
        <w:rPr>
          <w:rFonts w:asciiTheme="majorHAnsi" w:hAnsiTheme="majorHAnsi" w:cstheme="majorHAnsi"/>
          <w:b/>
          <w:sz w:val="22"/>
          <w:szCs w:val="20"/>
        </w:rPr>
        <w:t xml:space="preserve"> istniejącego systemu </w:t>
      </w:r>
      <w:r w:rsidR="00195F93" w:rsidRPr="00884EA7">
        <w:rPr>
          <w:rFonts w:asciiTheme="majorHAnsi" w:hAnsiTheme="majorHAnsi" w:cstheme="majorHAnsi"/>
          <w:b/>
          <w:sz w:val="22"/>
          <w:szCs w:val="20"/>
        </w:rPr>
        <w:t>Axxon Intellect Enterprise</w:t>
      </w:r>
    </w:p>
    <w:p w:rsidR="00B1144B" w:rsidRPr="00884EA7" w:rsidRDefault="00B1144B" w:rsidP="00B1144B">
      <w:pPr>
        <w:rPr>
          <w:rFonts w:asciiTheme="majorHAnsi" w:hAnsiTheme="majorHAnsi" w:cstheme="majorHAnsi"/>
          <w:b/>
          <w:sz w:val="22"/>
          <w:szCs w:val="20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664F77" w:rsidRPr="00884EA7" w:rsidTr="00F26564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:rsidR="00664F77" w:rsidRPr="00884EA7" w:rsidRDefault="009D610E" w:rsidP="00EC57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4EA7">
              <w:rPr>
                <w:rFonts w:asciiTheme="majorHAnsi" w:hAnsiTheme="majorHAnsi" w:cstheme="majorHAnsi"/>
                <w:b/>
                <w:sz w:val="22"/>
                <w:szCs w:val="20"/>
              </w:rPr>
              <w:t>Kamera nadzoru</w:t>
            </w:r>
            <w:r w:rsidR="00CD158C" w:rsidRPr="00884EA7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 wraz z niezbędną licencją konieczną do włączenia kamery do istniejącego systemu</w:t>
            </w:r>
            <w:r w:rsidR="00195F93" w:rsidRPr="00884EA7">
              <w:rPr>
                <w:rFonts w:asciiTheme="majorHAnsi" w:hAnsiTheme="majorHAnsi" w:cstheme="majorHAnsi"/>
              </w:rPr>
              <w:t xml:space="preserve"> </w:t>
            </w:r>
            <w:r w:rsidR="00195F93" w:rsidRPr="00884EA7">
              <w:rPr>
                <w:rFonts w:asciiTheme="majorHAnsi" w:hAnsiTheme="majorHAnsi" w:cstheme="majorHAnsi"/>
                <w:b/>
                <w:sz w:val="22"/>
                <w:szCs w:val="20"/>
              </w:rPr>
              <w:t>Axxon Intellect Enterprise</w:t>
            </w:r>
          </w:p>
        </w:tc>
        <w:tc>
          <w:tcPr>
            <w:tcW w:w="4654" w:type="dxa"/>
            <w:vAlign w:val="center"/>
          </w:tcPr>
          <w:p w:rsidR="00664F77" w:rsidRPr="00884EA7" w:rsidRDefault="00664F77" w:rsidP="00EC574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84E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Producent, model + inne</w:t>
            </w:r>
          </w:p>
          <w:p w:rsidR="00664F77" w:rsidRPr="00884EA7" w:rsidRDefault="00664F77" w:rsidP="00EC5742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84EA7">
              <w:rPr>
                <w:rFonts w:asciiTheme="majorHAnsi" w:hAnsiTheme="majorHAnsi" w:cstheme="majorHAnsi"/>
                <w:bCs/>
                <w:sz w:val="22"/>
                <w:szCs w:val="22"/>
              </w:rPr>
              <w:t>(</w:t>
            </w:r>
            <w:r w:rsidRPr="00884EA7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w tabeli uzupełnić tylko miejsca wykropkowane</w:t>
            </w:r>
            <w:r w:rsidRPr="00884EA7">
              <w:rPr>
                <w:rFonts w:asciiTheme="majorHAnsi" w:hAnsiTheme="majorHAnsi" w:cstheme="majorHAnsi"/>
                <w:bCs/>
                <w:sz w:val="22"/>
                <w:szCs w:val="22"/>
              </w:rPr>
              <w:t>)</w:t>
            </w:r>
          </w:p>
        </w:tc>
      </w:tr>
      <w:tr w:rsidR="00664F77" w:rsidRPr="00884EA7" w:rsidTr="00F26564">
        <w:trPr>
          <w:trHeight w:val="1830"/>
          <w:jc w:val="center"/>
        </w:trPr>
        <w:tc>
          <w:tcPr>
            <w:tcW w:w="9375" w:type="dxa"/>
            <w:gridSpan w:val="2"/>
            <w:vMerge/>
            <w:vAlign w:val="center"/>
          </w:tcPr>
          <w:p w:rsidR="00664F77" w:rsidRPr="00884EA7" w:rsidRDefault="00664F77" w:rsidP="00EC5742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:rsidR="00664F77" w:rsidRPr="00884EA7" w:rsidRDefault="00664F77" w:rsidP="00EC574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664F77" w:rsidRPr="00884EA7" w:rsidRDefault="00664F77" w:rsidP="00EC574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84E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Producent ……………………………</w:t>
            </w:r>
            <w:r w:rsidR="00FE780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</w:t>
            </w:r>
            <w:r w:rsidRPr="00884E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……...</w:t>
            </w:r>
          </w:p>
          <w:p w:rsidR="00664F77" w:rsidRPr="00884EA7" w:rsidRDefault="00664F77" w:rsidP="00EC574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664F77" w:rsidRPr="00884EA7" w:rsidRDefault="00664F77" w:rsidP="00EC574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84E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:rsidR="00664F77" w:rsidRPr="00884EA7" w:rsidRDefault="00664F77" w:rsidP="00EC574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664F77" w:rsidRPr="00884EA7" w:rsidRDefault="00664F77" w:rsidP="00EC574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84E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……….………………………………………</w:t>
            </w:r>
            <w:r w:rsidR="00FE780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…………..……………….</w:t>
            </w:r>
          </w:p>
          <w:p w:rsidR="00664F77" w:rsidRPr="00884EA7" w:rsidRDefault="00664F77" w:rsidP="00EC5742">
            <w:pPr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</w:tc>
      </w:tr>
      <w:tr w:rsidR="00664F77" w:rsidRPr="00884EA7" w:rsidTr="00F26564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664F77" w:rsidRPr="00884EA7" w:rsidRDefault="00664F77" w:rsidP="00EC574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84E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="00664F77" w:rsidRPr="00884EA7" w:rsidRDefault="00664F77" w:rsidP="00EC574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84E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64F77" w:rsidRPr="00884EA7" w:rsidRDefault="00664F77" w:rsidP="00EC574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64F77" w:rsidRPr="00884EA7" w:rsidTr="00F26564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664F77" w:rsidRPr="00884EA7" w:rsidRDefault="00664F77" w:rsidP="00EC5742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84EA7"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:rsidR="00A0308A" w:rsidRPr="00884EA7" w:rsidRDefault="00664F77" w:rsidP="00F44931">
            <w:pPr>
              <w:rPr>
                <w:rFonts w:asciiTheme="majorHAnsi" w:hAnsiTheme="majorHAnsi" w:cstheme="majorHAnsi"/>
              </w:rPr>
            </w:pPr>
            <w:r w:rsidRPr="00884EA7">
              <w:rPr>
                <w:rFonts w:asciiTheme="majorHAnsi" w:hAnsiTheme="majorHAnsi" w:cstheme="majorHAnsi"/>
              </w:rPr>
              <w:t>Wymagania</w:t>
            </w:r>
            <w:r w:rsidR="00F44931" w:rsidRPr="00884EA7">
              <w:rPr>
                <w:rFonts w:asciiTheme="majorHAnsi" w:hAnsiTheme="majorHAnsi" w:cstheme="majorHAnsi"/>
              </w:rPr>
              <w:t xml:space="preserve"> - kamera nadzoru</w:t>
            </w:r>
            <w:r w:rsidR="00A0308A" w:rsidRPr="00884EA7">
              <w:rPr>
                <w:rFonts w:asciiTheme="majorHAnsi" w:hAnsiTheme="majorHAnsi" w:cstheme="majorHAnsi"/>
              </w:rPr>
              <w:t>:</w:t>
            </w:r>
          </w:p>
          <w:p w:rsidR="004077D2" w:rsidRPr="00884EA7" w:rsidRDefault="00AB4FAE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>Przetwornik obrazu</w:t>
            </w:r>
            <w:r w:rsidR="001704E9" w:rsidRPr="00884EA7">
              <w:rPr>
                <w:rFonts w:asciiTheme="majorHAnsi" w:hAnsiTheme="majorHAnsi" w:cstheme="majorHAnsi"/>
                <w:color w:val="000000" w:themeColor="text1"/>
              </w:rPr>
              <w:t xml:space="preserve"> min. 1/3</w:t>
            </w:r>
            <w:r w:rsidRPr="00884EA7">
              <w:rPr>
                <w:rFonts w:asciiTheme="majorHAnsi" w:hAnsiTheme="majorHAnsi" w:cstheme="majorHAnsi"/>
                <w:color w:val="000000" w:themeColor="text1"/>
              </w:rPr>
              <w:t>" Progressive Scan CMOS</w:t>
            </w:r>
            <w:r w:rsidR="00A73870" w:rsidRPr="00884EA7">
              <w:rPr>
                <w:rFonts w:asciiTheme="majorHAnsi" w:hAnsiTheme="majorHAnsi" w:cstheme="majorHAnsi"/>
                <w:color w:val="000000" w:themeColor="text1"/>
              </w:rPr>
              <w:t>;</w:t>
            </w:r>
          </w:p>
          <w:p w:rsidR="00AB4FAE" w:rsidRPr="00884EA7" w:rsidRDefault="00AB4FAE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 xml:space="preserve">Min. oświetlenie : </w:t>
            </w:r>
            <w:r w:rsidR="00F44931" w:rsidRPr="00884EA7">
              <w:rPr>
                <w:rFonts w:asciiTheme="majorHAnsi" w:hAnsiTheme="majorHAnsi" w:cstheme="majorHAnsi"/>
                <w:color w:val="000000" w:themeColor="text1"/>
              </w:rPr>
              <w:t>K</w:t>
            </w:r>
            <w:r w:rsidR="00D96DC8" w:rsidRPr="00884EA7">
              <w:rPr>
                <w:rFonts w:asciiTheme="majorHAnsi" w:hAnsiTheme="majorHAnsi" w:cstheme="majorHAnsi"/>
                <w:color w:val="000000" w:themeColor="text1"/>
              </w:rPr>
              <w:t xml:space="preserve">olor: 0.01 Lux @ (F1.2, AGC ON), 0.018 Lux @ (F1.6, AGC ON), 0 Lux </w:t>
            </w:r>
            <w:r w:rsidR="00F44931" w:rsidRPr="00884EA7">
              <w:rPr>
                <w:rFonts w:asciiTheme="majorHAnsi" w:hAnsiTheme="majorHAnsi" w:cstheme="majorHAnsi"/>
                <w:color w:val="000000" w:themeColor="text1"/>
              </w:rPr>
              <w:t>z</w:t>
            </w:r>
            <w:r w:rsidR="00D96DC8" w:rsidRPr="00884EA7">
              <w:rPr>
                <w:rFonts w:asciiTheme="majorHAnsi" w:hAnsiTheme="majorHAnsi" w:cstheme="majorHAnsi"/>
                <w:color w:val="000000" w:themeColor="text1"/>
              </w:rPr>
              <w:t xml:space="preserve"> IR</w:t>
            </w:r>
            <w:r w:rsidR="00A73870" w:rsidRPr="00884EA7">
              <w:rPr>
                <w:rFonts w:asciiTheme="majorHAnsi" w:hAnsiTheme="majorHAnsi" w:cstheme="majorHAnsi"/>
                <w:color w:val="000000" w:themeColor="text1"/>
              </w:rPr>
              <w:t>;</w:t>
            </w:r>
          </w:p>
          <w:p w:rsidR="0064083D" w:rsidRPr="00884EA7" w:rsidRDefault="001704E9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>Migawka min.: 1/3 s -</w:t>
            </w:r>
            <w:r w:rsidR="00AB4FAE" w:rsidRPr="00884EA7">
              <w:rPr>
                <w:rFonts w:asciiTheme="majorHAnsi" w:hAnsiTheme="majorHAnsi" w:cstheme="majorHAnsi"/>
                <w:color w:val="000000" w:themeColor="text1"/>
              </w:rPr>
              <w:t xml:space="preserve"> 1/10</w:t>
            </w:r>
            <w:r w:rsidR="00CB6057" w:rsidRPr="00884EA7">
              <w:rPr>
                <w:rFonts w:asciiTheme="majorHAnsi" w:hAnsiTheme="majorHAnsi" w:cstheme="majorHAnsi"/>
                <w:color w:val="000000" w:themeColor="text1"/>
              </w:rPr>
              <w:t>0</w:t>
            </w:r>
            <w:r w:rsidR="00AB4FAE" w:rsidRPr="00884EA7">
              <w:rPr>
                <w:rFonts w:asciiTheme="majorHAnsi" w:hAnsiTheme="majorHAnsi" w:cstheme="majorHAnsi"/>
                <w:color w:val="000000" w:themeColor="text1"/>
              </w:rPr>
              <w:t>,000 s</w:t>
            </w:r>
            <w:r w:rsidR="00A73870" w:rsidRPr="00884EA7">
              <w:rPr>
                <w:rFonts w:asciiTheme="majorHAnsi" w:hAnsiTheme="majorHAnsi" w:cstheme="majorHAnsi"/>
                <w:color w:val="000000" w:themeColor="text1"/>
              </w:rPr>
              <w:t>;</w:t>
            </w:r>
          </w:p>
          <w:p w:rsidR="00E46C21" w:rsidRPr="00884EA7" w:rsidRDefault="00E46C21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>Rozdzielczość min. 2688 x 1520</w:t>
            </w:r>
            <w:r w:rsidR="00D96DC8" w:rsidRPr="00884EA7">
              <w:rPr>
                <w:rFonts w:asciiTheme="majorHAnsi" w:hAnsiTheme="majorHAnsi" w:cstheme="majorHAnsi"/>
                <w:color w:val="000000" w:themeColor="text1"/>
              </w:rPr>
              <w:t>;</w:t>
            </w:r>
          </w:p>
          <w:p w:rsidR="00AB4FAE" w:rsidRPr="00884EA7" w:rsidRDefault="00AB4FAE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>Obiektyw: 2.8mm</w:t>
            </w:r>
            <w:r w:rsidR="00F11FF4" w:rsidRPr="00884EA7">
              <w:rPr>
                <w:rFonts w:asciiTheme="majorHAnsi" w:hAnsiTheme="majorHAnsi" w:cstheme="majorHAnsi"/>
                <w:color w:val="000000" w:themeColor="text1"/>
              </w:rPr>
              <w:t>,</w:t>
            </w:r>
            <w:r w:rsidRPr="00884EA7">
              <w:rPr>
                <w:rFonts w:asciiTheme="majorHAnsi" w:hAnsiTheme="majorHAnsi" w:cstheme="majorHAnsi"/>
                <w:color w:val="000000" w:themeColor="text1"/>
              </w:rPr>
              <w:t xml:space="preserve"> @ </w:t>
            </w:r>
            <w:r w:rsidR="00B66B7C" w:rsidRPr="00884EA7">
              <w:rPr>
                <w:rFonts w:asciiTheme="majorHAnsi" w:hAnsiTheme="majorHAnsi" w:cstheme="majorHAnsi"/>
                <w:color w:val="000000" w:themeColor="text1"/>
              </w:rPr>
              <w:t>F1.6</w:t>
            </w:r>
            <w:r w:rsidR="00A73870" w:rsidRPr="00884EA7">
              <w:rPr>
                <w:rFonts w:asciiTheme="majorHAnsi" w:hAnsiTheme="majorHAnsi" w:cstheme="majorHAnsi"/>
                <w:color w:val="000000" w:themeColor="text1"/>
              </w:rPr>
              <w:t>;</w:t>
            </w:r>
          </w:p>
          <w:p w:rsidR="00AB4FAE" w:rsidRPr="00884EA7" w:rsidRDefault="00F11FF4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>Kąt widzenia : min. 106°</w:t>
            </w:r>
            <w:r w:rsidR="00A73870" w:rsidRPr="00884EA7">
              <w:rPr>
                <w:rFonts w:asciiTheme="majorHAnsi" w:hAnsiTheme="majorHAnsi" w:cstheme="majorHAnsi"/>
                <w:color w:val="000000" w:themeColor="text1"/>
              </w:rPr>
              <w:t>;</w:t>
            </w:r>
          </w:p>
          <w:p w:rsidR="00AB4FAE" w:rsidRPr="00884EA7" w:rsidRDefault="001704E9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>Tryb dzień/noc z wykorzystaniem</w:t>
            </w:r>
            <w:r w:rsidR="00AB4FAE" w:rsidRPr="00884EA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B66B7C" w:rsidRPr="00884EA7">
              <w:rPr>
                <w:rFonts w:asciiTheme="majorHAnsi" w:hAnsiTheme="majorHAnsi" w:cstheme="majorHAnsi"/>
                <w:color w:val="000000" w:themeColor="text1"/>
              </w:rPr>
              <w:t>IR Cut Filter</w:t>
            </w:r>
            <w:r w:rsidR="00A73870" w:rsidRPr="00884EA7">
              <w:rPr>
                <w:rFonts w:asciiTheme="majorHAnsi" w:hAnsiTheme="majorHAnsi" w:cstheme="majorHAnsi"/>
                <w:color w:val="000000" w:themeColor="text1"/>
              </w:rPr>
              <w:t>;</w:t>
            </w:r>
          </w:p>
          <w:p w:rsidR="00AB4FAE" w:rsidRPr="00884EA7" w:rsidRDefault="00A73870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>Z</w:t>
            </w:r>
            <w:r w:rsidR="00AB4FAE" w:rsidRPr="00884EA7">
              <w:rPr>
                <w:rFonts w:asciiTheme="majorHAnsi" w:hAnsiTheme="majorHAnsi" w:cstheme="majorHAnsi"/>
                <w:color w:val="000000" w:themeColor="text1"/>
              </w:rPr>
              <w:t xml:space="preserve">asięg IR </w:t>
            </w:r>
            <w:r w:rsidR="00F11FF4" w:rsidRPr="00884EA7">
              <w:rPr>
                <w:rFonts w:asciiTheme="majorHAnsi" w:hAnsiTheme="majorHAnsi" w:cstheme="majorHAnsi"/>
                <w:color w:val="000000" w:themeColor="text1"/>
              </w:rPr>
              <w:t>min. 25</w:t>
            </w:r>
            <w:r w:rsidR="00AB4FAE" w:rsidRPr="00884EA7">
              <w:rPr>
                <w:rFonts w:asciiTheme="majorHAnsi" w:hAnsiTheme="majorHAnsi" w:cstheme="majorHAnsi"/>
                <w:color w:val="000000" w:themeColor="text1"/>
              </w:rPr>
              <w:t xml:space="preserve"> m</w:t>
            </w:r>
            <w:r w:rsidRPr="00884EA7">
              <w:rPr>
                <w:rFonts w:asciiTheme="majorHAnsi" w:hAnsiTheme="majorHAnsi" w:cstheme="majorHAnsi"/>
                <w:color w:val="000000" w:themeColor="text1"/>
              </w:rPr>
              <w:t>;</w:t>
            </w:r>
          </w:p>
          <w:p w:rsidR="007115AD" w:rsidRPr="00884EA7" w:rsidRDefault="007115AD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>Pasmo IR: 850nm;</w:t>
            </w:r>
          </w:p>
          <w:p w:rsidR="002F27D5" w:rsidRPr="00884EA7" w:rsidRDefault="00F11FF4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>Cyfrowa redukcja szumów (</w:t>
            </w:r>
            <w:r w:rsidR="00AB4FAE" w:rsidRPr="00884EA7">
              <w:rPr>
                <w:rFonts w:asciiTheme="majorHAnsi" w:hAnsiTheme="majorHAnsi" w:cstheme="majorHAnsi"/>
                <w:color w:val="000000" w:themeColor="text1"/>
              </w:rPr>
              <w:t>DNR</w:t>
            </w:r>
            <w:r w:rsidRPr="00884EA7">
              <w:rPr>
                <w:rFonts w:asciiTheme="majorHAnsi" w:hAnsiTheme="majorHAnsi" w:cstheme="majorHAnsi"/>
                <w:color w:val="000000" w:themeColor="text1"/>
              </w:rPr>
              <w:t>)</w:t>
            </w:r>
            <w:r w:rsidR="00AB4FAE" w:rsidRPr="00884EA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84EA7">
              <w:rPr>
                <w:rFonts w:asciiTheme="majorHAnsi" w:hAnsiTheme="majorHAnsi" w:cstheme="majorHAnsi"/>
                <w:color w:val="000000" w:themeColor="text1"/>
              </w:rPr>
              <w:t>min.</w:t>
            </w:r>
            <w:r w:rsidR="00AB4FAE" w:rsidRPr="00884EA7">
              <w:rPr>
                <w:rFonts w:asciiTheme="majorHAnsi" w:hAnsiTheme="majorHAnsi" w:cstheme="majorHAnsi"/>
                <w:color w:val="000000" w:themeColor="text1"/>
              </w:rPr>
              <w:t>: 3D DNR</w:t>
            </w:r>
            <w:r w:rsidR="00A73870" w:rsidRPr="00884EA7">
              <w:rPr>
                <w:rFonts w:asciiTheme="majorHAnsi" w:hAnsiTheme="majorHAnsi" w:cstheme="majorHAnsi"/>
                <w:color w:val="000000" w:themeColor="text1"/>
              </w:rPr>
              <w:t>;</w:t>
            </w:r>
          </w:p>
          <w:p w:rsidR="00CB6057" w:rsidRPr="00884EA7" w:rsidRDefault="002F27D5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>Funkcja WDR 120 dB</w:t>
            </w:r>
            <w:r w:rsidR="00D96DC8" w:rsidRPr="00884EA7">
              <w:rPr>
                <w:rFonts w:asciiTheme="majorHAnsi" w:hAnsiTheme="majorHAnsi" w:cstheme="majorHAnsi"/>
                <w:color w:val="000000" w:themeColor="text1"/>
              </w:rPr>
              <w:t>;</w:t>
            </w:r>
          </w:p>
          <w:p w:rsidR="00713B48" w:rsidRPr="00884EA7" w:rsidRDefault="00713B48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>Detekcja twarzy;</w:t>
            </w:r>
          </w:p>
          <w:p w:rsidR="00F44931" w:rsidRPr="00884EA7" w:rsidRDefault="00F44931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>Obsługa</w:t>
            </w:r>
            <w:r w:rsidR="00EB4EFA" w:rsidRPr="00884EA7">
              <w:rPr>
                <w:rFonts w:asciiTheme="majorHAnsi" w:hAnsiTheme="majorHAnsi" w:cstheme="majorHAnsi"/>
                <w:color w:val="000000" w:themeColor="text1"/>
              </w:rPr>
              <w:t xml:space="preserve"> min.</w:t>
            </w:r>
            <w:r w:rsidRPr="00884EA7">
              <w:rPr>
                <w:rFonts w:asciiTheme="majorHAnsi" w:hAnsiTheme="majorHAnsi" w:cstheme="majorHAnsi"/>
                <w:color w:val="000000" w:themeColor="text1"/>
              </w:rPr>
              <w:t xml:space="preserve"> trzech strumieni;</w:t>
            </w:r>
          </w:p>
          <w:p w:rsidR="00D96DC8" w:rsidRPr="00884EA7" w:rsidRDefault="00D96DC8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lastRenderedPageBreak/>
              <w:t>Kompresja video</w:t>
            </w:r>
            <w:r w:rsidR="00EB4EFA" w:rsidRPr="00884EA7">
              <w:rPr>
                <w:rFonts w:asciiTheme="majorHAnsi" w:hAnsiTheme="majorHAnsi" w:cstheme="majorHAnsi"/>
                <w:color w:val="000000" w:themeColor="text1"/>
              </w:rPr>
              <w:t xml:space="preserve"> min.</w:t>
            </w:r>
            <w:r w:rsidRPr="00884EA7">
              <w:rPr>
                <w:rFonts w:asciiTheme="majorHAnsi" w:hAnsiTheme="majorHAnsi" w:cstheme="majorHAnsi"/>
                <w:color w:val="000000" w:themeColor="text1"/>
              </w:rPr>
              <w:t xml:space="preserve">: </w:t>
            </w:r>
          </w:p>
          <w:p w:rsidR="00D96DC8" w:rsidRPr="00FE7809" w:rsidRDefault="00D96DC8" w:rsidP="00EF189A">
            <w:pPr>
              <w:numPr>
                <w:ilvl w:val="2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  <w:lang w:val="en-GB"/>
              </w:rPr>
            </w:pPr>
            <w:r w:rsidRPr="00FE7809">
              <w:rPr>
                <w:rFonts w:asciiTheme="majorHAnsi" w:hAnsiTheme="majorHAnsi" w:cstheme="majorHAnsi"/>
                <w:color w:val="000000" w:themeColor="text1"/>
                <w:lang w:val="en-GB"/>
              </w:rPr>
              <w:t>Main stream: H.265/H.264</w:t>
            </w:r>
            <w:r w:rsidR="00EB4EFA" w:rsidRPr="00FE7809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 (</w:t>
            </w:r>
            <w:r w:rsidR="00713B48" w:rsidRPr="00FE7809">
              <w:rPr>
                <w:rFonts w:asciiTheme="majorHAnsi" w:hAnsiTheme="majorHAnsi" w:cstheme="majorHAnsi"/>
                <w:lang w:val="en-GB"/>
              </w:rPr>
              <w:t xml:space="preserve">min. </w:t>
            </w:r>
            <w:r w:rsidR="00EB4EFA" w:rsidRPr="00FE7809">
              <w:rPr>
                <w:rFonts w:asciiTheme="majorHAnsi" w:hAnsiTheme="majorHAnsi" w:cstheme="majorHAnsi"/>
                <w:lang w:val="en-GB"/>
              </w:rPr>
              <w:t>25fps - 2688 × 1520</w:t>
            </w:r>
            <w:r w:rsidR="00713B48" w:rsidRPr="00FE7809">
              <w:rPr>
                <w:rFonts w:asciiTheme="majorHAnsi" w:hAnsiTheme="majorHAnsi" w:cstheme="majorHAnsi"/>
                <w:lang w:val="en-GB"/>
              </w:rPr>
              <w:t>)</w:t>
            </w:r>
            <w:r w:rsidR="007D091A" w:rsidRPr="00FE7809">
              <w:rPr>
                <w:rFonts w:asciiTheme="majorHAnsi" w:hAnsiTheme="majorHAnsi" w:cstheme="majorHAnsi"/>
                <w:color w:val="000000" w:themeColor="text1"/>
                <w:lang w:val="en-GB"/>
              </w:rPr>
              <w:t>;</w:t>
            </w:r>
          </w:p>
          <w:p w:rsidR="00D96DC8" w:rsidRPr="00FE7809" w:rsidRDefault="00D96DC8" w:rsidP="00EF189A">
            <w:pPr>
              <w:numPr>
                <w:ilvl w:val="2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  <w:lang w:val="en-GB"/>
              </w:rPr>
            </w:pPr>
            <w:r w:rsidRPr="00FE7809">
              <w:rPr>
                <w:rFonts w:asciiTheme="majorHAnsi" w:hAnsiTheme="majorHAnsi" w:cstheme="majorHAnsi"/>
                <w:color w:val="000000" w:themeColor="text1"/>
                <w:lang w:val="en-GB"/>
              </w:rPr>
              <w:t>Sub-stream: H.265/H.264/MJPEG</w:t>
            </w:r>
            <w:r w:rsidR="00EB4EFA" w:rsidRPr="00FE7809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 (</w:t>
            </w:r>
            <w:r w:rsidR="00713B48" w:rsidRPr="00FE7809">
              <w:rPr>
                <w:rFonts w:asciiTheme="majorHAnsi" w:hAnsiTheme="majorHAnsi" w:cstheme="majorHAnsi"/>
                <w:lang w:val="en-GB"/>
              </w:rPr>
              <w:t xml:space="preserve">min. </w:t>
            </w:r>
            <w:r w:rsidR="00EB4EFA" w:rsidRPr="00FE7809">
              <w:rPr>
                <w:rFonts w:asciiTheme="majorHAnsi" w:hAnsiTheme="majorHAnsi" w:cstheme="majorHAnsi"/>
                <w:lang w:val="en-GB"/>
              </w:rPr>
              <w:t>25fps - 640 × 480)</w:t>
            </w:r>
            <w:r w:rsidR="007D091A" w:rsidRPr="00FE7809">
              <w:rPr>
                <w:rFonts w:asciiTheme="majorHAnsi" w:hAnsiTheme="majorHAnsi" w:cstheme="majorHAnsi"/>
                <w:color w:val="000000" w:themeColor="text1"/>
                <w:lang w:val="en-GB"/>
              </w:rPr>
              <w:t>;</w:t>
            </w:r>
          </w:p>
          <w:p w:rsidR="00D96DC8" w:rsidRPr="00FE7809" w:rsidRDefault="00D96DC8" w:rsidP="00EF189A">
            <w:pPr>
              <w:numPr>
                <w:ilvl w:val="2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  <w:lang w:val="en-GB"/>
              </w:rPr>
            </w:pPr>
            <w:r w:rsidRPr="00FE7809">
              <w:rPr>
                <w:rFonts w:asciiTheme="majorHAnsi" w:hAnsiTheme="majorHAnsi" w:cstheme="majorHAnsi"/>
                <w:color w:val="000000" w:themeColor="text1"/>
                <w:lang w:val="en-GB"/>
              </w:rPr>
              <w:t>Third stream: H.265/H.264</w:t>
            </w:r>
            <w:r w:rsidR="00EB4EFA" w:rsidRPr="00FE7809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 (</w:t>
            </w:r>
            <w:r w:rsidR="00713B48" w:rsidRPr="00FE7809">
              <w:rPr>
                <w:rFonts w:asciiTheme="majorHAnsi" w:hAnsiTheme="majorHAnsi" w:cstheme="majorHAnsi"/>
                <w:lang w:val="en-GB"/>
              </w:rPr>
              <w:t xml:space="preserve">min. 25fps - </w:t>
            </w:r>
            <w:r w:rsidR="00EB4EFA" w:rsidRPr="00FE7809">
              <w:rPr>
                <w:rFonts w:asciiTheme="majorHAnsi" w:hAnsiTheme="majorHAnsi" w:cstheme="majorHAnsi"/>
                <w:lang w:val="en-GB"/>
              </w:rPr>
              <w:t>1280 × 720)</w:t>
            </w:r>
            <w:r w:rsidR="007D091A" w:rsidRPr="00FE7809">
              <w:rPr>
                <w:rFonts w:asciiTheme="majorHAnsi" w:hAnsiTheme="majorHAnsi" w:cstheme="majorHAnsi"/>
                <w:color w:val="000000" w:themeColor="text1"/>
                <w:lang w:val="en-GB"/>
              </w:rPr>
              <w:t>;</w:t>
            </w:r>
          </w:p>
          <w:p w:rsidR="002F27D5" w:rsidRPr="00FE7809" w:rsidRDefault="00D96DC8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  <w:lang w:val="en-GB"/>
              </w:rPr>
            </w:pPr>
            <w:r w:rsidRPr="00FE7809">
              <w:rPr>
                <w:rFonts w:asciiTheme="majorHAnsi" w:hAnsiTheme="majorHAnsi" w:cstheme="majorHAnsi"/>
                <w:color w:val="000000" w:themeColor="text1"/>
                <w:lang w:val="en-GB"/>
              </w:rPr>
              <w:t>Obsługiwane p</w:t>
            </w:r>
            <w:r w:rsidR="002F27D5" w:rsidRPr="00FE7809">
              <w:rPr>
                <w:rFonts w:asciiTheme="majorHAnsi" w:hAnsiTheme="majorHAnsi" w:cstheme="majorHAnsi"/>
                <w:color w:val="000000" w:themeColor="text1"/>
                <w:lang w:val="en-GB"/>
              </w:rPr>
              <w:t>rotokoły min.:</w:t>
            </w:r>
            <w:r w:rsidR="002F27D5" w:rsidRPr="00FE78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2F27D5" w:rsidRPr="00FE7809">
              <w:rPr>
                <w:rFonts w:asciiTheme="majorHAnsi" w:hAnsiTheme="majorHAnsi" w:cstheme="majorHAnsi"/>
                <w:color w:val="000000" w:themeColor="text1"/>
                <w:lang w:val="en-GB"/>
              </w:rPr>
              <w:t>TCP/IP, ICMP, HTTP, HTTPS, FTP, DHCP, DNS, DDNS, RTP, RTSP, RTCP, PPPoE, NTP, UPnP™, SMTP, SNMP, IGMP, 802.1X, QoS, IPv6, Bonjour;</w:t>
            </w:r>
          </w:p>
          <w:p w:rsidR="00AD2900" w:rsidRPr="00FE7809" w:rsidRDefault="00AD2900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  <w:lang w:val="en-GB"/>
              </w:rPr>
            </w:pPr>
            <w:r w:rsidRPr="00FE7809">
              <w:rPr>
                <w:rFonts w:asciiTheme="majorHAnsi" w:hAnsiTheme="majorHAnsi" w:cstheme="majorHAnsi"/>
                <w:color w:val="000000" w:themeColor="text1"/>
                <w:lang w:val="en-GB"/>
              </w:rPr>
              <w:t>API</w:t>
            </w:r>
            <w:r w:rsidR="00356CF5" w:rsidRPr="00FE7809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 min.</w:t>
            </w:r>
            <w:r w:rsidRPr="00FE7809">
              <w:rPr>
                <w:rFonts w:asciiTheme="majorHAnsi" w:hAnsiTheme="majorHAnsi" w:cstheme="majorHAnsi"/>
                <w:color w:val="000000" w:themeColor="text1"/>
                <w:lang w:val="en-GB"/>
              </w:rPr>
              <w:t>: ONVIF (PROFILE S, PROFILE G), ISAPI;</w:t>
            </w:r>
          </w:p>
          <w:p w:rsidR="00F727D6" w:rsidRPr="00FE7809" w:rsidRDefault="00CA66B0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  <w:lang w:val="en-GB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  <w:lang w:val="en-GB"/>
              </w:rPr>
              <w:t>I</w:t>
            </w:r>
            <w:r w:rsidR="005C5CF6" w:rsidRPr="00884EA7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nterfejs </w:t>
            </w:r>
            <w:r w:rsidR="00EB4EFA" w:rsidRPr="00884EA7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min. </w:t>
            </w:r>
            <w:r w:rsidR="005C5CF6" w:rsidRPr="00884EA7">
              <w:rPr>
                <w:rFonts w:asciiTheme="majorHAnsi" w:hAnsiTheme="majorHAnsi" w:cstheme="majorHAnsi"/>
                <w:color w:val="000000" w:themeColor="text1"/>
                <w:lang w:val="en-GB"/>
              </w:rPr>
              <w:t>RJ45 10</w:t>
            </w:r>
            <w:r w:rsidR="00681DAD" w:rsidRPr="00884EA7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 </w:t>
            </w:r>
            <w:r w:rsidR="005C5CF6" w:rsidRPr="00884EA7">
              <w:rPr>
                <w:rFonts w:asciiTheme="majorHAnsi" w:hAnsiTheme="majorHAnsi" w:cstheme="majorHAnsi"/>
                <w:color w:val="000000" w:themeColor="text1"/>
                <w:lang w:val="en-GB"/>
              </w:rPr>
              <w:t>M</w:t>
            </w:r>
            <w:r w:rsidR="00681DAD" w:rsidRPr="00884EA7">
              <w:rPr>
                <w:rFonts w:asciiTheme="majorHAnsi" w:hAnsiTheme="majorHAnsi" w:cstheme="majorHAnsi"/>
                <w:color w:val="000000" w:themeColor="text1"/>
                <w:lang w:val="en-GB"/>
              </w:rPr>
              <w:t>bit/s</w:t>
            </w:r>
            <w:r w:rsidR="00EB4EFA" w:rsidRPr="00884EA7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 </w:t>
            </w:r>
            <w:r w:rsidR="005C5CF6" w:rsidRPr="00884EA7">
              <w:rPr>
                <w:rFonts w:asciiTheme="majorHAnsi" w:hAnsiTheme="majorHAnsi" w:cstheme="majorHAnsi"/>
                <w:color w:val="000000" w:themeColor="text1"/>
                <w:lang w:val="en-GB"/>
              </w:rPr>
              <w:t>100</w:t>
            </w:r>
            <w:r w:rsidR="00681DAD" w:rsidRPr="00884EA7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 </w:t>
            </w:r>
            <w:r w:rsidR="005C5CF6" w:rsidRPr="00884EA7">
              <w:rPr>
                <w:rFonts w:asciiTheme="majorHAnsi" w:hAnsiTheme="majorHAnsi" w:cstheme="majorHAnsi"/>
                <w:color w:val="000000" w:themeColor="text1"/>
                <w:lang w:val="en-GB"/>
              </w:rPr>
              <w:t>M</w:t>
            </w:r>
            <w:r w:rsidR="00681DAD" w:rsidRPr="00884EA7">
              <w:rPr>
                <w:rFonts w:asciiTheme="majorHAnsi" w:hAnsiTheme="majorHAnsi" w:cstheme="majorHAnsi"/>
                <w:color w:val="000000" w:themeColor="text1"/>
                <w:lang w:val="en-GB"/>
              </w:rPr>
              <w:t>bit/s</w:t>
            </w:r>
            <w:r w:rsidR="005C5CF6" w:rsidRPr="00884EA7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 Ethernet</w:t>
            </w:r>
            <w:r w:rsidR="00F01756" w:rsidRPr="00884EA7">
              <w:rPr>
                <w:rFonts w:asciiTheme="majorHAnsi" w:hAnsiTheme="majorHAnsi" w:cstheme="majorHAnsi"/>
                <w:color w:val="000000" w:themeColor="text1"/>
                <w:lang w:val="en-GB"/>
              </w:rPr>
              <w:t>;</w:t>
            </w:r>
          </w:p>
          <w:p w:rsidR="00F727D6" w:rsidRPr="00884EA7" w:rsidRDefault="00F727D6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 xml:space="preserve">Zasilanie min. PoE (802.3af, 36 V - 57 V); </w:t>
            </w:r>
          </w:p>
          <w:p w:rsidR="006366EB" w:rsidRPr="00884EA7" w:rsidRDefault="00F727D6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>Przycisk reset;</w:t>
            </w:r>
          </w:p>
          <w:p w:rsidR="006366EB" w:rsidRPr="00884EA7" w:rsidRDefault="006366EB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>Złącze mikrofonu zewnętrznego;</w:t>
            </w:r>
          </w:p>
          <w:p w:rsidR="006366EB" w:rsidRPr="00884EA7" w:rsidRDefault="006366EB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>Złącze alarmowe;</w:t>
            </w:r>
          </w:p>
          <w:p w:rsidR="005C5CF6" w:rsidRPr="00884EA7" w:rsidRDefault="00F727D6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</w:rPr>
              <w:t>Wbudowany slot karty pamięci Micro SD/SDHC/SDXC do 128 GB;</w:t>
            </w:r>
          </w:p>
          <w:p w:rsidR="00DB7A44" w:rsidRPr="00884EA7" w:rsidRDefault="00DB7A44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>Trzy osiowa regulacja:</w:t>
            </w:r>
          </w:p>
          <w:p w:rsidR="007115AD" w:rsidRPr="00884EA7" w:rsidRDefault="007115AD" w:rsidP="00EF189A">
            <w:pPr>
              <w:numPr>
                <w:ilvl w:val="2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>pan min.: 0°- 355°;</w:t>
            </w:r>
          </w:p>
          <w:p w:rsidR="007115AD" w:rsidRPr="00884EA7" w:rsidRDefault="007115AD" w:rsidP="00EF189A">
            <w:pPr>
              <w:numPr>
                <w:ilvl w:val="2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>tilt min.: 0°- 75°;</w:t>
            </w:r>
          </w:p>
          <w:p w:rsidR="007115AD" w:rsidRPr="00884EA7" w:rsidRDefault="007115AD" w:rsidP="00EF189A">
            <w:pPr>
              <w:numPr>
                <w:ilvl w:val="2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>rotate min.: 0°- 355°;</w:t>
            </w:r>
          </w:p>
          <w:p w:rsidR="003836FE" w:rsidRPr="00884EA7" w:rsidRDefault="00F727D6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  <w:color w:val="000000" w:themeColor="text1"/>
              </w:rPr>
              <w:t>Metalowa obudowa, plastikowa kopułka;</w:t>
            </w:r>
          </w:p>
          <w:p w:rsidR="00F727D6" w:rsidRPr="00884EA7" w:rsidRDefault="00F727D6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</w:rPr>
              <w:t>Stopień ochrony min. IP67</w:t>
            </w:r>
            <w:r w:rsidRPr="00884EA7">
              <w:rPr>
                <w:rFonts w:asciiTheme="majorHAnsi" w:hAnsiTheme="majorHAnsi" w:cstheme="majorHAnsi"/>
                <w:color w:val="000000" w:themeColor="text1"/>
              </w:rPr>
              <w:t>;</w:t>
            </w:r>
          </w:p>
          <w:p w:rsidR="00F727D6" w:rsidRPr="00884EA7" w:rsidRDefault="00F727D6" w:rsidP="00EF189A">
            <w:pPr>
              <w:numPr>
                <w:ilvl w:val="1"/>
                <w:numId w:val="35"/>
              </w:numPr>
              <w:ind w:hanging="600"/>
              <w:rPr>
                <w:rFonts w:asciiTheme="majorHAnsi" w:hAnsiTheme="majorHAnsi" w:cstheme="majorHAnsi"/>
                <w:color w:val="000000" w:themeColor="text1"/>
              </w:rPr>
            </w:pPr>
            <w:r w:rsidRPr="00884EA7">
              <w:rPr>
                <w:rFonts w:asciiTheme="majorHAnsi" w:hAnsiTheme="majorHAnsi" w:cstheme="majorHAnsi"/>
              </w:rPr>
              <w:t xml:space="preserve">Temperatura </w:t>
            </w:r>
            <w:r w:rsidR="00E0150B" w:rsidRPr="00884EA7">
              <w:rPr>
                <w:rFonts w:asciiTheme="majorHAnsi" w:hAnsiTheme="majorHAnsi" w:cstheme="majorHAnsi"/>
              </w:rPr>
              <w:t>pracy</w:t>
            </w:r>
            <w:r w:rsidRPr="00884EA7">
              <w:rPr>
                <w:rFonts w:asciiTheme="majorHAnsi" w:hAnsiTheme="majorHAnsi" w:cstheme="majorHAnsi"/>
              </w:rPr>
              <w:t xml:space="preserve"> min.</w:t>
            </w:r>
            <w:r w:rsidRPr="00884EA7">
              <w:rPr>
                <w:rFonts w:asciiTheme="majorHAnsi" w:hAnsiTheme="majorHAnsi" w:cstheme="majorHAnsi"/>
                <w:color w:val="000000" w:themeColor="text1"/>
              </w:rPr>
              <w:t>: od -</w:t>
            </w:r>
            <w:r w:rsidRPr="00884EA7">
              <w:rPr>
                <w:rFonts w:asciiTheme="majorHAnsi" w:hAnsiTheme="majorHAnsi" w:cstheme="majorHAnsi"/>
              </w:rPr>
              <w:t>30 °C do +60 °C</w:t>
            </w:r>
            <w:r w:rsidR="00713B48" w:rsidRPr="00884EA7">
              <w:rPr>
                <w:rFonts w:asciiTheme="majorHAnsi" w:hAnsiTheme="majorHAnsi" w:cstheme="majorHAnsi"/>
              </w:rPr>
              <w:t>.</w:t>
            </w:r>
          </w:p>
          <w:p w:rsidR="003836FE" w:rsidRPr="00884EA7" w:rsidRDefault="003836FE" w:rsidP="003836FE">
            <w:pPr>
              <w:ind w:left="999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664F77" w:rsidRPr="00884EA7" w:rsidRDefault="00664F77" w:rsidP="00EC574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BA7B66" w:rsidRPr="00884EA7" w:rsidRDefault="00BA7B66" w:rsidP="00BA7B6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84E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</w:t>
            </w:r>
          </w:p>
          <w:p w:rsidR="00664F77" w:rsidRPr="00884EA7" w:rsidRDefault="00BA7B66" w:rsidP="00BA7B66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884EA7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(nie wypełniać)</w:t>
            </w:r>
          </w:p>
          <w:p w:rsidR="00BA7B66" w:rsidRPr="00884EA7" w:rsidRDefault="00BA7B66" w:rsidP="00BA7B66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  <w:p w:rsidR="00664F77" w:rsidRPr="00884EA7" w:rsidRDefault="00664F77" w:rsidP="00EC5742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84EA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Zamawiający </w:t>
            </w:r>
            <w:r w:rsidR="006474D2" w:rsidRPr="00884EA7">
              <w:rPr>
                <w:rFonts w:asciiTheme="majorHAnsi" w:hAnsiTheme="majorHAnsi" w:cstheme="majorHAnsi"/>
                <w:bCs/>
                <w:sz w:val="22"/>
                <w:szCs w:val="22"/>
              </w:rPr>
              <w:t>wymaga zaznaczenia</w:t>
            </w:r>
            <w:r w:rsidRPr="00884EA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 złożonych materiałach firmowych (w postaci katalogów i/lub ulotek informacyjnych i/lub kart produktu i/lub kart char</w:t>
            </w:r>
            <w:r w:rsidR="006474D2" w:rsidRPr="00884EA7">
              <w:rPr>
                <w:rFonts w:asciiTheme="majorHAnsi" w:hAnsiTheme="majorHAnsi" w:cstheme="majorHAnsi"/>
                <w:bCs/>
                <w:sz w:val="22"/>
                <w:szCs w:val="22"/>
              </w:rPr>
              <w:t>akterystyki i/lub oświadczenie P</w:t>
            </w:r>
            <w:r w:rsidRPr="00884EA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roducenta) zapisów potwierdzających spełnienie wymaganych parametrów </w:t>
            </w:r>
            <w:r w:rsidRPr="00884E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z dopisaniem numeru tabeli </w:t>
            </w:r>
            <w:r w:rsidRPr="00884EA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oraz </w:t>
            </w:r>
            <w:r w:rsidRPr="00884E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numerem podpunktu</w:t>
            </w:r>
            <w:r w:rsidR="002A139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</w:t>
            </w:r>
            <w:r w:rsidR="006474D2" w:rsidRPr="00884EA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z załącznika nr 2a</w:t>
            </w:r>
            <w:r w:rsidRPr="00884EA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do </w:t>
            </w:r>
            <w:r w:rsidR="006474D2" w:rsidRPr="00884EA7">
              <w:rPr>
                <w:rFonts w:asciiTheme="majorHAnsi" w:hAnsiTheme="majorHAnsi" w:cstheme="majorHAnsi"/>
                <w:bCs/>
                <w:sz w:val="22"/>
                <w:szCs w:val="22"/>
              </w:rPr>
              <w:t>SPOZ</w:t>
            </w:r>
            <w:r w:rsidRPr="00884EA7">
              <w:rPr>
                <w:rFonts w:asciiTheme="majorHAnsi" w:hAnsiTheme="majorHAnsi" w:cstheme="majorHAnsi"/>
                <w:bCs/>
                <w:sz w:val="22"/>
                <w:szCs w:val="22"/>
              </w:rPr>
              <w:t>, który ten zapis potwierdza.</w:t>
            </w:r>
          </w:p>
          <w:p w:rsidR="00664F77" w:rsidRPr="00884EA7" w:rsidRDefault="00664F77" w:rsidP="00EC574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093DA6" w:rsidRPr="00884EA7" w:rsidTr="00F26564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93DA6" w:rsidRPr="00884EA7" w:rsidRDefault="007A496B" w:rsidP="00EC5742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84EA7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827" w:type="dxa"/>
            <w:shd w:val="clear" w:color="auto" w:fill="auto"/>
          </w:tcPr>
          <w:p w:rsidR="002F419E" w:rsidRPr="00884EA7" w:rsidRDefault="002F419E" w:rsidP="002F419E">
            <w:pPr>
              <w:tabs>
                <w:tab w:val="left" w:pos="55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84EA7">
              <w:rPr>
                <w:rFonts w:asciiTheme="majorHAnsi" w:hAnsiTheme="majorHAnsi" w:cstheme="majorHAnsi"/>
                <w:sz w:val="22"/>
                <w:szCs w:val="22"/>
              </w:rPr>
              <w:t>Oświadczenia:</w:t>
            </w:r>
          </w:p>
          <w:p w:rsidR="001F7F00" w:rsidRPr="00884EA7" w:rsidRDefault="001F7F00" w:rsidP="002F419E">
            <w:pPr>
              <w:tabs>
                <w:tab w:val="left" w:pos="55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A7B66" w:rsidRPr="00884EA7" w:rsidRDefault="00BA7B66" w:rsidP="00681DAD">
            <w:pPr>
              <w:pStyle w:val="Akapitzlist"/>
              <w:numPr>
                <w:ilvl w:val="1"/>
                <w:numId w:val="13"/>
              </w:numPr>
              <w:spacing w:line="276" w:lineRule="auto"/>
              <w:ind w:left="759" w:hanging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84EA7">
              <w:rPr>
                <w:rFonts w:asciiTheme="majorHAnsi" w:hAnsiTheme="majorHAnsi" w:cstheme="majorHAnsi"/>
                <w:sz w:val="24"/>
                <w:szCs w:val="24"/>
              </w:rPr>
              <w:t>Dokument/deklaracja poświadczający, że oferowana kamera</w:t>
            </w:r>
            <w:r w:rsidR="007946F7" w:rsidRPr="00884EA7">
              <w:rPr>
                <w:rFonts w:asciiTheme="majorHAnsi" w:hAnsiTheme="majorHAnsi" w:cstheme="majorHAnsi"/>
                <w:sz w:val="24"/>
                <w:szCs w:val="24"/>
              </w:rPr>
              <w:t xml:space="preserve"> nadzoru</w:t>
            </w:r>
            <w:r w:rsidRPr="00884EA7">
              <w:rPr>
                <w:rFonts w:asciiTheme="majorHAnsi" w:hAnsiTheme="majorHAnsi" w:cstheme="majorHAnsi"/>
                <w:sz w:val="24"/>
                <w:szCs w:val="24"/>
              </w:rPr>
              <w:t xml:space="preserve"> jest produkowana zgodnie z normami CE (wydruk/skan należy złożyć z</w:t>
            </w:r>
            <w:r w:rsidR="00CA70E7" w:rsidRPr="00884EA7">
              <w:rPr>
                <w:rFonts w:asciiTheme="majorHAnsi" w:hAnsiTheme="majorHAnsi" w:cstheme="majorHAnsi"/>
                <w:sz w:val="24"/>
                <w:szCs w:val="24"/>
              </w:rPr>
              <w:t>godnie z zapisami specyfikacji);</w:t>
            </w:r>
          </w:p>
          <w:p w:rsidR="00093DA6" w:rsidRPr="00884EA7" w:rsidRDefault="00093DA6" w:rsidP="00BA7B66">
            <w:pPr>
              <w:pStyle w:val="Akapitzlist"/>
              <w:ind w:left="999"/>
              <w:rPr>
                <w:rFonts w:asciiTheme="majorHAnsi" w:hAnsiTheme="majorHAnsi" w:cstheme="majorHAnsi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BA7B66" w:rsidRPr="00884EA7" w:rsidRDefault="00BA7B66" w:rsidP="00BA7B6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84E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</w:t>
            </w:r>
          </w:p>
          <w:p w:rsidR="00B637F9" w:rsidRPr="00884EA7" w:rsidRDefault="00BA7B66" w:rsidP="00BA7B6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84EA7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(nie wypełniać)</w:t>
            </w:r>
          </w:p>
        </w:tc>
      </w:tr>
      <w:tr w:rsidR="00D04917" w:rsidRPr="00884EA7" w:rsidTr="00F26564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D04917" w:rsidRPr="00884EA7" w:rsidRDefault="00D04917" w:rsidP="00EC5742">
            <w:pPr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884EA7">
              <w:rPr>
                <w:rFonts w:asciiTheme="majorHAnsi" w:hAnsiTheme="majorHAnsi" w:cstheme="majorHAnsi"/>
                <w:lang w:eastAsia="en-US"/>
              </w:rPr>
              <w:lastRenderedPageBreak/>
              <w:t>3</w:t>
            </w:r>
          </w:p>
        </w:tc>
        <w:tc>
          <w:tcPr>
            <w:tcW w:w="8827" w:type="dxa"/>
            <w:shd w:val="clear" w:color="auto" w:fill="auto"/>
          </w:tcPr>
          <w:p w:rsidR="00256065" w:rsidRPr="00884EA7" w:rsidRDefault="00256065" w:rsidP="00256065">
            <w:pPr>
              <w:tabs>
                <w:tab w:val="left" w:pos="759"/>
              </w:tabs>
              <w:rPr>
                <w:rFonts w:asciiTheme="majorHAnsi" w:hAnsiTheme="majorHAnsi" w:cstheme="majorHAnsi"/>
              </w:rPr>
            </w:pPr>
            <w:r w:rsidRPr="00884EA7">
              <w:rPr>
                <w:rFonts w:asciiTheme="majorHAnsi" w:hAnsiTheme="majorHAnsi" w:cstheme="majorHAnsi"/>
              </w:rPr>
              <w:t>Licencje:</w:t>
            </w:r>
          </w:p>
          <w:p w:rsidR="00D04917" w:rsidRPr="00884EA7" w:rsidRDefault="00EB4EFA" w:rsidP="00EB4EFA">
            <w:pPr>
              <w:pStyle w:val="Akapitzlist"/>
              <w:numPr>
                <w:ilvl w:val="0"/>
                <w:numId w:val="34"/>
              </w:numPr>
              <w:tabs>
                <w:tab w:val="left" w:pos="759"/>
              </w:tabs>
              <w:ind w:left="759" w:hanging="567"/>
              <w:rPr>
                <w:rFonts w:asciiTheme="majorHAnsi" w:hAnsiTheme="majorHAnsi" w:cstheme="majorHAnsi"/>
                <w:sz w:val="24"/>
                <w:szCs w:val="24"/>
              </w:rPr>
            </w:pPr>
            <w:r w:rsidRPr="00884EA7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="00D04917" w:rsidRPr="00884EA7">
              <w:rPr>
                <w:rFonts w:asciiTheme="majorHAnsi" w:hAnsiTheme="majorHAnsi" w:cstheme="majorHAnsi"/>
                <w:sz w:val="24"/>
                <w:szCs w:val="24"/>
              </w:rPr>
              <w:t xml:space="preserve">icencja </w:t>
            </w:r>
            <w:r w:rsidR="00195F93" w:rsidRPr="00884EA7">
              <w:rPr>
                <w:rFonts w:asciiTheme="majorHAnsi" w:hAnsiTheme="majorHAnsi" w:cstheme="majorHAnsi"/>
                <w:sz w:val="24"/>
                <w:szCs w:val="24"/>
              </w:rPr>
              <w:t xml:space="preserve">bez ograniczeń czasowych </w:t>
            </w:r>
            <w:r w:rsidR="00D04917" w:rsidRPr="00884EA7">
              <w:rPr>
                <w:rFonts w:asciiTheme="majorHAnsi" w:hAnsiTheme="majorHAnsi" w:cstheme="majorHAnsi"/>
                <w:sz w:val="24"/>
                <w:szCs w:val="24"/>
              </w:rPr>
              <w:t>k</w:t>
            </w:r>
            <w:r w:rsidRPr="00884EA7">
              <w:rPr>
                <w:rFonts w:asciiTheme="majorHAnsi" w:hAnsiTheme="majorHAnsi" w:cstheme="majorHAnsi"/>
                <w:sz w:val="24"/>
                <w:szCs w:val="24"/>
              </w:rPr>
              <w:t>onieczna do włączenia kamery do i</w:t>
            </w:r>
            <w:r w:rsidR="00D04917" w:rsidRPr="00884EA7">
              <w:rPr>
                <w:rFonts w:asciiTheme="majorHAnsi" w:hAnsiTheme="majorHAnsi" w:cstheme="majorHAnsi"/>
                <w:sz w:val="24"/>
                <w:szCs w:val="24"/>
              </w:rPr>
              <w:t xml:space="preserve">stniejącego systemu </w:t>
            </w:r>
            <w:r w:rsidR="00195F93" w:rsidRPr="00884EA7">
              <w:rPr>
                <w:rFonts w:asciiTheme="majorHAnsi" w:hAnsiTheme="majorHAnsi" w:cstheme="majorHAnsi"/>
                <w:sz w:val="24"/>
                <w:szCs w:val="24"/>
              </w:rPr>
              <w:t>Axxon Intellect Enterprise</w:t>
            </w:r>
            <w:r w:rsidR="00713B48" w:rsidRPr="00884EA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D04917" w:rsidRPr="00884EA7" w:rsidRDefault="00D04917" w:rsidP="00D0491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84E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</w:t>
            </w:r>
          </w:p>
          <w:p w:rsidR="00D04917" w:rsidRPr="00884EA7" w:rsidRDefault="00D04917" w:rsidP="00D0491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84EA7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(nie wypełniać)</w:t>
            </w:r>
          </w:p>
        </w:tc>
      </w:tr>
    </w:tbl>
    <w:p w:rsidR="009508CF" w:rsidRPr="00884EA7" w:rsidRDefault="00300729" w:rsidP="00905544">
      <w:pPr>
        <w:tabs>
          <w:tab w:val="left" w:pos="1725"/>
        </w:tabs>
        <w:rPr>
          <w:rFonts w:asciiTheme="majorHAnsi" w:hAnsiTheme="majorHAnsi" w:cstheme="majorHAnsi"/>
          <w:b/>
          <w:sz w:val="22"/>
          <w:szCs w:val="20"/>
        </w:rPr>
      </w:pPr>
      <w:r w:rsidRPr="00884EA7">
        <w:rPr>
          <w:rFonts w:asciiTheme="majorHAnsi" w:hAnsiTheme="majorHAnsi" w:cstheme="majorHAnsi"/>
          <w:i/>
          <w:szCs w:val="20"/>
        </w:rPr>
        <w:tab/>
      </w:r>
      <w:r w:rsidRPr="00884EA7">
        <w:rPr>
          <w:rFonts w:asciiTheme="majorHAnsi" w:hAnsiTheme="majorHAnsi" w:cstheme="majorHAnsi"/>
          <w:i/>
          <w:szCs w:val="20"/>
        </w:rPr>
        <w:tab/>
      </w:r>
      <w:r w:rsidRPr="00884EA7">
        <w:rPr>
          <w:rFonts w:asciiTheme="majorHAnsi" w:hAnsiTheme="majorHAnsi" w:cstheme="majorHAnsi"/>
          <w:i/>
          <w:szCs w:val="20"/>
        </w:rPr>
        <w:tab/>
      </w:r>
      <w:r w:rsidRPr="00884EA7">
        <w:rPr>
          <w:rFonts w:asciiTheme="majorHAnsi" w:hAnsiTheme="majorHAnsi" w:cstheme="majorHAnsi"/>
          <w:i/>
          <w:szCs w:val="20"/>
        </w:rPr>
        <w:tab/>
      </w:r>
      <w:r w:rsidRPr="00884EA7">
        <w:rPr>
          <w:rFonts w:asciiTheme="majorHAnsi" w:hAnsiTheme="majorHAnsi" w:cstheme="majorHAnsi"/>
          <w:i/>
          <w:szCs w:val="20"/>
        </w:rPr>
        <w:tab/>
      </w:r>
      <w:r w:rsidRPr="00884EA7">
        <w:rPr>
          <w:rFonts w:asciiTheme="majorHAnsi" w:hAnsiTheme="majorHAnsi" w:cstheme="majorHAnsi"/>
          <w:i/>
          <w:szCs w:val="20"/>
        </w:rPr>
        <w:tab/>
      </w:r>
      <w:r w:rsidRPr="00884EA7">
        <w:rPr>
          <w:rFonts w:asciiTheme="majorHAnsi" w:hAnsiTheme="majorHAnsi" w:cstheme="majorHAnsi"/>
          <w:i/>
          <w:szCs w:val="20"/>
        </w:rPr>
        <w:tab/>
      </w:r>
      <w:r w:rsidRPr="00884EA7">
        <w:rPr>
          <w:rFonts w:asciiTheme="majorHAnsi" w:hAnsiTheme="majorHAnsi" w:cstheme="majorHAnsi"/>
          <w:i/>
          <w:szCs w:val="20"/>
        </w:rPr>
        <w:tab/>
      </w:r>
      <w:r w:rsidRPr="00884EA7">
        <w:rPr>
          <w:rFonts w:asciiTheme="majorHAnsi" w:hAnsiTheme="majorHAnsi" w:cstheme="majorHAnsi"/>
          <w:i/>
          <w:szCs w:val="20"/>
        </w:rPr>
        <w:tab/>
      </w:r>
      <w:r w:rsidRPr="00884EA7">
        <w:rPr>
          <w:rFonts w:asciiTheme="majorHAnsi" w:hAnsiTheme="majorHAnsi" w:cstheme="majorHAnsi"/>
          <w:i/>
          <w:szCs w:val="20"/>
        </w:rPr>
        <w:tab/>
      </w:r>
      <w:r w:rsidRPr="00884EA7">
        <w:rPr>
          <w:rFonts w:asciiTheme="majorHAnsi" w:hAnsiTheme="majorHAnsi" w:cstheme="majorHAnsi"/>
          <w:i/>
          <w:szCs w:val="20"/>
        </w:rPr>
        <w:tab/>
      </w:r>
      <w:r w:rsidR="00905B77" w:rsidRPr="00884EA7">
        <w:rPr>
          <w:rFonts w:asciiTheme="majorHAnsi" w:hAnsiTheme="majorHAnsi" w:cstheme="majorHAnsi"/>
          <w:i/>
          <w:szCs w:val="20"/>
        </w:rPr>
        <w:tab/>
      </w:r>
      <w:r w:rsidR="00905B77" w:rsidRPr="00884EA7">
        <w:rPr>
          <w:rFonts w:asciiTheme="majorHAnsi" w:hAnsiTheme="majorHAnsi" w:cstheme="majorHAnsi"/>
          <w:i/>
          <w:szCs w:val="20"/>
        </w:rPr>
        <w:tab/>
      </w:r>
      <w:r w:rsidR="00905B77" w:rsidRPr="00884EA7">
        <w:rPr>
          <w:rFonts w:asciiTheme="majorHAnsi" w:hAnsiTheme="majorHAnsi" w:cstheme="majorHAnsi"/>
          <w:i/>
          <w:szCs w:val="20"/>
        </w:rPr>
        <w:tab/>
      </w:r>
      <w:r w:rsidR="00905B77" w:rsidRPr="00884EA7">
        <w:rPr>
          <w:rFonts w:asciiTheme="majorHAnsi" w:hAnsiTheme="majorHAnsi" w:cstheme="majorHAnsi"/>
          <w:i/>
          <w:szCs w:val="20"/>
        </w:rPr>
        <w:tab/>
      </w:r>
    </w:p>
    <w:sectPr w:rsidR="009508CF" w:rsidRPr="00884EA7" w:rsidSect="00631F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454" w:right="1529" w:bottom="454" w:left="1276" w:header="71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50" w:rsidRDefault="005E7150">
      <w:r>
        <w:separator/>
      </w:r>
    </w:p>
  </w:endnote>
  <w:endnote w:type="continuationSeparator" w:id="0">
    <w:p w:rsidR="005E7150" w:rsidRDefault="005E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28" w:rsidRDefault="00A723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8A" w:rsidRDefault="000A03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0367F">
      <w:rPr>
        <w:noProof/>
      </w:rPr>
      <w:t>1</w:t>
    </w:r>
    <w:r>
      <w:fldChar w:fldCharType="end"/>
    </w:r>
  </w:p>
  <w:p w:rsidR="00B55F85" w:rsidRPr="00074560" w:rsidRDefault="00B55F85" w:rsidP="00B55F85">
    <w:pPr>
      <w:ind w:left="8508" w:firstLine="709"/>
      <w:rPr>
        <w:rFonts w:ascii="Garamond" w:hAnsi="Garamond"/>
        <w:i/>
        <w:iCs/>
        <w:sz w:val="20"/>
      </w:rPr>
    </w:pPr>
    <w:r w:rsidRPr="00074560">
      <w:rPr>
        <w:rFonts w:ascii="Garamond" w:hAnsi="Garamond"/>
        <w:i/>
        <w:iCs/>
        <w:sz w:val="20"/>
      </w:rPr>
      <w:t>..................................................................................</w:t>
    </w:r>
  </w:p>
  <w:p w:rsidR="00B55F85" w:rsidRPr="00074560" w:rsidRDefault="00B55F85" w:rsidP="00B55F85">
    <w:pPr>
      <w:ind w:left="8508"/>
      <w:rPr>
        <w:rFonts w:ascii="Garamond" w:hAnsi="Garamond"/>
        <w:i/>
        <w:iCs/>
        <w:sz w:val="20"/>
      </w:rPr>
    </w:pPr>
    <w:r w:rsidRPr="00074560">
      <w:rPr>
        <w:rFonts w:ascii="Garamond" w:hAnsi="Garamond"/>
        <w:i/>
        <w:iCs/>
        <w:sz w:val="20"/>
      </w:rPr>
      <w:t>podpis i pieczęć osoby (osób)</w:t>
    </w:r>
    <w:r>
      <w:rPr>
        <w:rFonts w:ascii="Garamond" w:hAnsi="Garamond"/>
        <w:i/>
        <w:iCs/>
        <w:sz w:val="20"/>
      </w:rPr>
      <w:t xml:space="preserve"> </w:t>
    </w:r>
    <w:r w:rsidRPr="00074560">
      <w:rPr>
        <w:rFonts w:ascii="Garamond" w:hAnsi="Garamond"/>
        <w:i/>
        <w:iCs/>
        <w:sz w:val="20"/>
      </w:rPr>
      <w:t>upoważnionej do reprezentowania  Wykonawcy</w:t>
    </w:r>
  </w:p>
  <w:p w:rsidR="000A038A" w:rsidRDefault="000A03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28" w:rsidRDefault="00A723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50" w:rsidRDefault="005E7150">
      <w:r>
        <w:separator/>
      </w:r>
    </w:p>
  </w:footnote>
  <w:footnote w:type="continuationSeparator" w:id="0">
    <w:p w:rsidR="005E7150" w:rsidRDefault="005E7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28" w:rsidRDefault="00A723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8A" w:rsidRPr="0040367F" w:rsidRDefault="00A72328" w:rsidP="00A72328">
    <w:pPr>
      <w:tabs>
        <w:tab w:val="left" w:pos="270"/>
        <w:tab w:val="center" w:pos="4536"/>
        <w:tab w:val="right" w:pos="14033"/>
      </w:tabs>
      <w:rPr>
        <w:b/>
        <w:sz w:val="22"/>
        <w:szCs w:val="22"/>
      </w:rPr>
    </w:pPr>
    <w:bookmarkStart w:id="1" w:name="_GoBack"/>
    <w:r w:rsidRPr="0040367F">
      <w:rPr>
        <w:rFonts w:ascii="Garamond" w:hAnsi="Garamond"/>
        <w:b/>
      </w:rPr>
      <w:tab/>
      <w:t>NSSU.DFP.271.87.2019.SP</w:t>
    </w:r>
    <w:r w:rsidRPr="0040367F">
      <w:rPr>
        <w:rFonts w:ascii="Garamond" w:hAnsi="Garamond"/>
        <w:b/>
      </w:rPr>
      <w:tab/>
    </w:r>
    <w:r w:rsidRPr="0040367F">
      <w:rPr>
        <w:rFonts w:ascii="Garamond" w:hAnsi="Garamond"/>
        <w:b/>
      </w:rPr>
      <w:tab/>
    </w:r>
    <w:r w:rsidR="000A038A" w:rsidRPr="0040367F">
      <w:rPr>
        <w:rFonts w:ascii="Garamond" w:hAnsi="Garamond"/>
        <w:b/>
      </w:rPr>
      <w:t xml:space="preserve">Załącznik nr 2a do SOPZ - </w:t>
    </w:r>
    <w:r w:rsidR="000A038A" w:rsidRPr="0040367F">
      <w:rPr>
        <w:b/>
        <w:sz w:val="22"/>
        <w:szCs w:val="22"/>
      </w:rPr>
      <w:t xml:space="preserve">Specyfikacja </w:t>
    </w:r>
    <w:r w:rsidR="006C7D36" w:rsidRPr="0040367F">
      <w:rPr>
        <w:b/>
        <w:sz w:val="22"/>
        <w:szCs w:val="22"/>
      </w:rPr>
      <w:t>kamery</w:t>
    </w:r>
  </w:p>
  <w:bookmarkEnd w:id="1"/>
  <w:p w:rsidR="006C7D36" w:rsidRPr="00725099" w:rsidRDefault="006C7D36" w:rsidP="006C7D36">
    <w:pPr>
      <w:tabs>
        <w:tab w:val="center" w:pos="4536"/>
      </w:tabs>
      <w:jc w:val="center"/>
      <w:rPr>
        <w:rFonts w:ascii="Garamond" w:hAnsi="Garamond"/>
        <w:b/>
        <w:color w:val="FF0000"/>
      </w:rPr>
    </w:pPr>
  </w:p>
  <w:p w:rsidR="000A038A" w:rsidRPr="00865483" w:rsidRDefault="000A038A" w:rsidP="00725099">
    <w:pPr>
      <w:tabs>
        <w:tab w:val="center" w:pos="4536"/>
      </w:tabs>
      <w:jc w:val="center"/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28" w:rsidRDefault="00A723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2AD65B8"/>
    <w:multiLevelType w:val="hybridMultilevel"/>
    <w:tmpl w:val="FEC2F054"/>
    <w:name w:val="WW8Num52222223"/>
    <w:lvl w:ilvl="0" w:tplc="A816F058">
      <w:start w:val="1"/>
      <w:numFmt w:val="decimal"/>
      <w:lvlText w:val="13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05960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61C03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8FA09EC"/>
    <w:multiLevelType w:val="multilevel"/>
    <w:tmpl w:val="C0A87D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DCA3C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E7834E4"/>
    <w:multiLevelType w:val="multilevel"/>
    <w:tmpl w:val="97006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EEC13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11928EF"/>
    <w:multiLevelType w:val="multilevel"/>
    <w:tmpl w:val="4D38A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36E1C8E"/>
    <w:multiLevelType w:val="hybridMultilevel"/>
    <w:tmpl w:val="B98E35D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002E6">
      <w:start w:val="1"/>
      <w:numFmt w:val="decimal"/>
      <w:lvlText w:val="12.%4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D0F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CF5073F"/>
    <w:multiLevelType w:val="multilevel"/>
    <w:tmpl w:val="452E6AD6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DBB5612"/>
    <w:multiLevelType w:val="hybridMultilevel"/>
    <w:tmpl w:val="559C9E26"/>
    <w:name w:val="WW8Num52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F2039D"/>
    <w:multiLevelType w:val="hybridMultilevel"/>
    <w:tmpl w:val="888AA3AC"/>
    <w:name w:val="WW8Num6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C365D7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AB1B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33F7330"/>
    <w:multiLevelType w:val="hybridMultilevel"/>
    <w:tmpl w:val="83C6CA96"/>
    <w:lvl w:ilvl="0" w:tplc="638A01BC">
      <w:start w:val="1"/>
      <w:numFmt w:val="decimal"/>
      <w:lvlText w:val="11.%1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1C2308"/>
    <w:multiLevelType w:val="multilevel"/>
    <w:tmpl w:val="E34C7B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BF938D9"/>
    <w:multiLevelType w:val="multilevel"/>
    <w:tmpl w:val="4D38A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CE64237"/>
    <w:multiLevelType w:val="hybridMultilevel"/>
    <w:tmpl w:val="9E546AC8"/>
    <w:name w:val="WW8Num52222"/>
    <w:lvl w:ilvl="0" w:tplc="2E84E712">
      <w:start w:val="1"/>
      <w:numFmt w:val="decimal"/>
      <w:lvlText w:val="4.%1"/>
      <w:lvlJc w:val="right"/>
      <w:pPr>
        <w:ind w:left="751" w:hanging="360"/>
      </w:pPr>
      <w:rPr>
        <w:rFonts w:hint="default"/>
      </w:rPr>
    </w:lvl>
    <w:lvl w:ilvl="1" w:tplc="389E5D52">
      <w:start w:val="1"/>
      <w:numFmt w:val="decimal"/>
      <w:lvlText w:val="4.6.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9E0A45"/>
    <w:multiLevelType w:val="hybridMultilevel"/>
    <w:tmpl w:val="B832DF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F558BB"/>
    <w:multiLevelType w:val="hybridMultilevel"/>
    <w:tmpl w:val="6D1641D8"/>
    <w:name w:val="WW8Num522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2641BD"/>
    <w:multiLevelType w:val="hybridMultilevel"/>
    <w:tmpl w:val="4CFE0714"/>
    <w:name w:val="WW8Num52222222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F797C"/>
    <w:multiLevelType w:val="multilevel"/>
    <w:tmpl w:val="BDBC4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B295C70"/>
    <w:multiLevelType w:val="hybridMultilevel"/>
    <w:tmpl w:val="064276D0"/>
    <w:name w:val="WW8Num5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8669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0B76BAC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340418C"/>
    <w:multiLevelType w:val="multilevel"/>
    <w:tmpl w:val="4CDE3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999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3666E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A7C28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B5C41EF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00753B6"/>
    <w:multiLevelType w:val="multilevel"/>
    <w:tmpl w:val="97006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24D0D2B"/>
    <w:multiLevelType w:val="multilevel"/>
    <w:tmpl w:val="12442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1721328"/>
    <w:multiLevelType w:val="hybridMultilevel"/>
    <w:tmpl w:val="4784F16E"/>
    <w:name w:val="WW8Num522222"/>
    <w:lvl w:ilvl="0" w:tplc="10502A7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2317E3"/>
    <w:multiLevelType w:val="multilevel"/>
    <w:tmpl w:val="B3D46C0E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3352C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74625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0FA79DA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19B1BE1"/>
    <w:multiLevelType w:val="hybridMultilevel"/>
    <w:tmpl w:val="8492743E"/>
    <w:name w:val="WW8Num626"/>
    <w:lvl w:ilvl="0" w:tplc="ACBE5EEC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D81851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5CF5860"/>
    <w:multiLevelType w:val="multilevel"/>
    <w:tmpl w:val="97006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6097C67"/>
    <w:multiLevelType w:val="multilevel"/>
    <w:tmpl w:val="21B0BE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7BA6F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9411050"/>
    <w:multiLevelType w:val="hybridMultilevel"/>
    <w:tmpl w:val="F9C6C042"/>
    <w:name w:val="WW8Num53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9D3331"/>
    <w:multiLevelType w:val="hybridMultilevel"/>
    <w:tmpl w:val="5282DD38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D45862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7D255A88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35"/>
  </w:num>
  <w:num w:numId="3">
    <w:abstractNumId w:val="40"/>
  </w:num>
  <w:num w:numId="4">
    <w:abstractNumId w:val="6"/>
  </w:num>
  <w:num w:numId="5">
    <w:abstractNumId w:val="32"/>
  </w:num>
  <w:num w:numId="6">
    <w:abstractNumId w:val="19"/>
  </w:num>
  <w:num w:numId="7">
    <w:abstractNumId w:val="14"/>
  </w:num>
  <w:num w:numId="8">
    <w:abstractNumId w:val="7"/>
  </w:num>
  <w:num w:numId="9">
    <w:abstractNumId w:val="29"/>
  </w:num>
  <w:num w:numId="10">
    <w:abstractNumId w:val="5"/>
  </w:num>
  <w:num w:numId="11">
    <w:abstractNumId w:val="33"/>
  </w:num>
  <w:num w:numId="12">
    <w:abstractNumId w:val="39"/>
  </w:num>
  <w:num w:numId="13">
    <w:abstractNumId w:val="31"/>
  </w:num>
  <w:num w:numId="14">
    <w:abstractNumId w:val="22"/>
  </w:num>
  <w:num w:numId="15">
    <w:abstractNumId w:val="21"/>
  </w:num>
  <w:num w:numId="16">
    <w:abstractNumId w:val="27"/>
  </w:num>
  <w:num w:numId="17">
    <w:abstractNumId w:val="8"/>
  </w:num>
  <w:num w:numId="18">
    <w:abstractNumId w:val="20"/>
  </w:num>
  <w:num w:numId="19">
    <w:abstractNumId w:val="45"/>
  </w:num>
  <w:num w:numId="20">
    <w:abstractNumId w:val="36"/>
  </w:num>
  <w:num w:numId="21">
    <w:abstractNumId w:val="24"/>
  </w:num>
  <w:num w:numId="22">
    <w:abstractNumId w:val="11"/>
  </w:num>
  <w:num w:numId="23">
    <w:abstractNumId w:val="50"/>
  </w:num>
  <w:num w:numId="24">
    <w:abstractNumId w:val="30"/>
  </w:num>
  <w:num w:numId="25">
    <w:abstractNumId w:val="49"/>
  </w:num>
  <w:num w:numId="26">
    <w:abstractNumId w:val="41"/>
  </w:num>
  <w:num w:numId="27">
    <w:abstractNumId w:val="43"/>
  </w:num>
  <w:num w:numId="28">
    <w:abstractNumId w:val="12"/>
  </w:num>
  <w:num w:numId="29">
    <w:abstractNumId w:val="18"/>
  </w:num>
  <w:num w:numId="30">
    <w:abstractNumId w:val="34"/>
  </w:num>
  <w:num w:numId="31">
    <w:abstractNumId w:val="38"/>
  </w:num>
  <w:num w:numId="32">
    <w:abstractNumId w:val="10"/>
  </w:num>
  <w:num w:numId="33">
    <w:abstractNumId w:val="44"/>
  </w:num>
  <w:num w:numId="34">
    <w:abstractNumId w:val="15"/>
  </w:num>
  <w:num w:numId="35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D4"/>
    <w:rsid w:val="000022DF"/>
    <w:rsid w:val="00002418"/>
    <w:rsid w:val="0000296B"/>
    <w:rsid w:val="000033FB"/>
    <w:rsid w:val="0000390D"/>
    <w:rsid w:val="00003A46"/>
    <w:rsid w:val="00003E9F"/>
    <w:rsid w:val="0001271D"/>
    <w:rsid w:val="00015277"/>
    <w:rsid w:val="00015CB4"/>
    <w:rsid w:val="00021659"/>
    <w:rsid w:val="00021B18"/>
    <w:rsid w:val="00022479"/>
    <w:rsid w:val="00022E5A"/>
    <w:rsid w:val="0002438B"/>
    <w:rsid w:val="000248BA"/>
    <w:rsid w:val="00026C37"/>
    <w:rsid w:val="00026DC1"/>
    <w:rsid w:val="00030DC3"/>
    <w:rsid w:val="000311A8"/>
    <w:rsid w:val="0003374B"/>
    <w:rsid w:val="00033E28"/>
    <w:rsid w:val="00033F6B"/>
    <w:rsid w:val="00036594"/>
    <w:rsid w:val="00040D57"/>
    <w:rsid w:val="00041507"/>
    <w:rsid w:val="00041E50"/>
    <w:rsid w:val="00042031"/>
    <w:rsid w:val="00042CDA"/>
    <w:rsid w:val="000458DC"/>
    <w:rsid w:val="00046E47"/>
    <w:rsid w:val="00047C0E"/>
    <w:rsid w:val="00050FD8"/>
    <w:rsid w:val="00051BE8"/>
    <w:rsid w:val="0005231C"/>
    <w:rsid w:val="000526BF"/>
    <w:rsid w:val="00056B3D"/>
    <w:rsid w:val="00056BFF"/>
    <w:rsid w:val="000606B9"/>
    <w:rsid w:val="00060B80"/>
    <w:rsid w:val="00062010"/>
    <w:rsid w:val="000621C9"/>
    <w:rsid w:val="00062F26"/>
    <w:rsid w:val="00063140"/>
    <w:rsid w:val="00063D9D"/>
    <w:rsid w:val="000649A2"/>
    <w:rsid w:val="00066486"/>
    <w:rsid w:val="0006731F"/>
    <w:rsid w:val="00067FB8"/>
    <w:rsid w:val="00071648"/>
    <w:rsid w:val="000725E4"/>
    <w:rsid w:val="00075CEA"/>
    <w:rsid w:val="00077647"/>
    <w:rsid w:val="00077B6B"/>
    <w:rsid w:val="00080C8E"/>
    <w:rsid w:val="00081C86"/>
    <w:rsid w:val="00082CFE"/>
    <w:rsid w:val="00082D0E"/>
    <w:rsid w:val="00083FED"/>
    <w:rsid w:val="00084258"/>
    <w:rsid w:val="000847EF"/>
    <w:rsid w:val="00086885"/>
    <w:rsid w:val="00090109"/>
    <w:rsid w:val="000911D0"/>
    <w:rsid w:val="00093BD4"/>
    <w:rsid w:val="00093DA6"/>
    <w:rsid w:val="00096F50"/>
    <w:rsid w:val="000A038A"/>
    <w:rsid w:val="000A05C6"/>
    <w:rsid w:val="000A1192"/>
    <w:rsid w:val="000A27CB"/>
    <w:rsid w:val="000A313F"/>
    <w:rsid w:val="000A6D95"/>
    <w:rsid w:val="000B02CA"/>
    <w:rsid w:val="000B0749"/>
    <w:rsid w:val="000B0DC5"/>
    <w:rsid w:val="000B11A6"/>
    <w:rsid w:val="000B16AE"/>
    <w:rsid w:val="000B2DD4"/>
    <w:rsid w:val="000B4AB7"/>
    <w:rsid w:val="000B5BD5"/>
    <w:rsid w:val="000B5D10"/>
    <w:rsid w:val="000B6196"/>
    <w:rsid w:val="000C044D"/>
    <w:rsid w:val="000C2E84"/>
    <w:rsid w:val="000C40FA"/>
    <w:rsid w:val="000C517D"/>
    <w:rsid w:val="000C7527"/>
    <w:rsid w:val="000D0135"/>
    <w:rsid w:val="000D07CB"/>
    <w:rsid w:val="000D120B"/>
    <w:rsid w:val="000D3A48"/>
    <w:rsid w:val="000D3DC9"/>
    <w:rsid w:val="000D6B06"/>
    <w:rsid w:val="000D70BC"/>
    <w:rsid w:val="000E02CB"/>
    <w:rsid w:val="000E108D"/>
    <w:rsid w:val="000E1309"/>
    <w:rsid w:val="000E1EF6"/>
    <w:rsid w:val="000E3321"/>
    <w:rsid w:val="000E40C3"/>
    <w:rsid w:val="000E5B50"/>
    <w:rsid w:val="000E5FBB"/>
    <w:rsid w:val="000E68EB"/>
    <w:rsid w:val="000E7686"/>
    <w:rsid w:val="000F4AFD"/>
    <w:rsid w:val="000F74AF"/>
    <w:rsid w:val="000F7782"/>
    <w:rsid w:val="000F7D93"/>
    <w:rsid w:val="0010047B"/>
    <w:rsid w:val="00100717"/>
    <w:rsid w:val="00103BA6"/>
    <w:rsid w:val="00104728"/>
    <w:rsid w:val="00107BB8"/>
    <w:rsid w:val="0011184C"/>
    <w:rsid w:val="00115656"/>
    <w:rsid w:val="00116D47"/>
    <w:rsid w:val="001171D6"/>
    <w:rsid w:val="00117D7A"/>
    <w:rsid w:val="00120987"/>
    <w:rsid w:val="00121A1A"/>
    <w:rsid w:val="001232AB"/>
    <w:rsid w:val="00124532"/>
    <w:rsid w:val="0012478A"/>
    <w:rsid w:val="00125203"/>
    <w:rsid w:val="00125374"/>
    <w:rsid w:val="00126784"/>
    <w:rsid w:val="00131194"/>
    <w:rsid w:val="001317CE"/>
    <w:rsid w:val="00132BF1"/>
    <w:rsid w:val="001333C5"/>
    <w:rsid w:val="001333EB"/>
    <w:rsid w:val="001337DB"/>
    <w:rsid w:val="00133E75"/>
    <w:rsid w:val="00134DF1"/>
    <w:rsid w:val="001351EF"/>
    <w:rsid w:val="00135887"/>
    <w:rsid w:val="00135CBB"/>
    <w:rsid w:val="001401C9"/>
    <w:rsid w:val="00140E0F"/>
    <w:rsid w:val="00140F3C"/>
    <w:rsid w:val="00140FC2"/>
    <w:rsid w:val="001418C1"/>
    <w:rsid w:val="00142000"/>
    <w:rsid w:val="00142A24"/>
    <w:rsid w:val="00146170"/>
    <w:rsid w:val="001476CC"/>
    <w:rsid w:val="00147A6A"/>
    <w:rsid w:val="00150307"/>
    <w:rsid w:val="00150706"/>
    <w:rsid w:val="00150748"/>
    <w:rsid w:val="00153D57"/>
    <w:rsid w:val="00154586"/>
    <w:rsid w:val="00155C65"/>
    <w:rsid w:val="00155F4A"/>
    <w:rsid w:val="00156C5F"/>
    <w:rsid w:val="00156D5D"/>
    <w:rsid w:val="0015704D"/>
    <w:rsid w:val="001574F2"/>
    <w:rsid w:val="00160CFB"/>
    <w:rsid w:val="00161681"/>
    <w:rsid w:val="00161A94"/>
    <w:rsid w:val="001623B8"/>
    <w:rsid w:val="00162EA5"/>
    <w:rsid w:val="00163853"/>
    <w:rsid w:val="00164F63"/>
    <w:rsid w:val="001653C3"/>
    <w:rsid w:val="00165EBB"/>
    <w:rsid w:val="001665F2"/>
    <w:rsid w:val="00166C27"/>
    <w:rsid w:val="00167AF5"/>
    <w:rsid w:val="001704E9"/>
    <w:rsid w:val="00171B48"/>
    <w:rsid w:val="0017318F"/>
    <w:rsid w:val="00174C0E"/>
    <w:rsid w:val="00175120"/>
    <w:rsid w:val="00175C35"/>
    <w:rsid w:val="00176E46"/>
    <w:rsid w:val="0017772E"/>
    <w:rsid w:val="00180437"/>
    <w:rsid w:val="0018208D"/>
    <w:rsid w:val="0018243C"/>
    <w:rsid w:val="00182AA8"/>
    <w:rsid w:val="001844F5"/>
    <w:rsid w:val="00184C93"/>
    <w:rsid w:val="00186119"/>
    <w:rsid w:val="001874B1"/>
    <w:rsid w:val="001877F4"/>
    <w:rsid w:val="00190124"/>
    <w:rsid w:val="00190146"/>
    <w:rsid w:val="00190D93"/>
    <w:rsid w:val="0019169E"/>
    <w:rsid w:val="001929ED"/>
    <w:rsid w:val="00195E3D"/>
    <w:rsid w:val="00195F93"/>
    <w:rsid w:val="00196991"/>
    <w:rsid w:val="00196DB1"/>
    <w:rsid w:val="00196EC0"/>
    <w:rsid w:val="00197AAD"/>
    <w:rsid w:val="001A142E"/>
    <w:rsid w:val="001A14D8"/>
    <w:rsid w:val="001A1986"/>
    <w:rsid w:val="001A1E25"/>
    <w:rsid w:val="001A2F62"/>
    <w:rsid w:val="001A3D69"/>
    <w:rsid w:val="001A3DE0"/>
    <w:rsid w:val="001A4087"/>
    <w:rsid w:val="001A5056"/>
    <w:rsid w:val="001A5E89"/>
    <w:rsid w:val="001A695A"/>
    <w:rsid w:val="001B0E94"/>
    <w:rsid w:val="001B1134"/>
    <w:rsid w:val="001B35B1"/>
    <w:rsid w:val="001B4686"/>
    <w:rsid w:val="001B62C1"/>
    <w:rsid w:val="001B6509"/>
    <w:rsid w:val="001B67A0"/>
    <w:rsid w:val="001B7DB7"/>
    <w:rsid w:val="001C0F31"/>
    <w:rsid w:val="001C1A07"/>
    <w:rsid w:val="001C34A6"/>
    <w:rsid w:val="001C65BA"/>
    <w:rsid w:val="001C7307"/>
    <w:rsid w:val="001D280E"/>
    <w:rsid w:val="001D2FA2"/>
    <w:rsid w:val="001D6917"/>
    <w:rsid w:val="001D6B64"/>
    <w:rsid w:val="001D741D"/>
    <w:rsid w:val="001D781F"/>
    <w:rsid w:val="001D7FEF"/>
    <w:rsid w:val="001E2929"/>
    <w:rsid w:val="001E393B"/>
    <w:rsid w:val="001E5822"/>
    <w:rsid w:val="001E5BA9"/>
    <w:rsid w:val="001F0ABB"/>
    <w:rsid w:val="001F0E80"/>
    <w:rsid w:val="001F1CA1"/>
    <w:rsid w:val="001F32C7"/>
    <w:rsid w:val="001F5D62"/>
    <w:rsid w:val="001F6EFF"/>
    <w:rsid w:val="001F7587"/>
    <w:rsid w:val="001F7D1A"/>
    <w:rsid w:val="001F7F00"/>
    <w:rsid w:val="00200210"/>
    <w:rsid w:val="00200453"/>
    <w:rsid w:val="00200C5A"/>
    <w:rsid w:val="002015D4"/>
    <w:rsid w:val="0020269B"/>
    <w:rsid w:val="00202F46"/>
    <w:rsid w:val="00203207"/>
    <w:rsid w:val="0020400E"/>
    <w:rsid w:val="002045DD"/>
    <w:rsid w:val="00206A65"/>
    <w:rsid w:val="002075C5"/>
    <w:rsid w:val="00207AC9"/>
    <w:rsid w:val="00210261"/>
    <w:rsid w:val="00211512"/>
    <w:rsid w:val="00212E52"/>
    <w:rsid w:val="002131E2"/>
    <w:rsid w:val="00213779"/>
    <w:rsid w:val="002174F2"/>
    <w:rsid w:val="00222AE2"/>
    <w:rsid w:val="00223BA3"/>
    <w:rsid w:val="00223D8C"/>
    <w:rsid w:val="00223EDB"/>
    <w:rsid w:val="00224A7B"/>
    <w:rsid w:val="00224FEE"/>
    <w:rsid w:val="002275C6"/>
    <w:rsid w:val="002276D4"/>
    <w:rsid w:val="002317E1"/>
    <w:rsid w:val="002329BD"/>
    <w:rsid w:val="00232C3B"/>
    <w:rsid w:val="00232C54"/>
    <w:rsid w:val="00234229"/>
    <w:rsid w:val="0023427A"/>
    <w:rsid w:val="0023574C"/>
    <w:rsid w:val="00235E03"/>
    <w:rsid w:val="00240404"/>
    <w:rsid w:val="00241BF6"/>
    <w:rsid w:val="002449BD"/>
    <w:rsid w:val="00244B95"/>
    <w:rsid w:val="0025236D"/>
    <w:rsid w:val="00252C1F"/>
    <w:rsid w:val="00255310"/>
    <w:rsid w:val="00256065"/>
    <w:rsid w:val="0026074E"/>
    <w:rsid w:val="0026192F"/>
    <w:rsid w:val="00261A8C"/>
    <w:rsid w:val="00263D4E"/>
    <w:rsid w:val="00265CB3"/>
    <w:rsid w:val="00270324"/>
    <w:rsid w:val="002709B5"/>
    <w:rsid w:val="00272C68"/>
    <w:rsid w:val="00273240"/>
    <w:rsid w:val="00273277"/>
    <w:rsid w:val="002734FE"/>
    <w:rsid w:val="00275450"/>
    <w:rsid w:val="00275C6A"/>
    <w:rsid w:val="00280FE2"/>
    <w:rsid w:val="002812CC"/>
    <w:rsid w:val="002813D1"/>
    <w:rsid w:val="0028168E"/>
    <w:rsid w:val="00281963"/>
    <w:rsid w:val="0028229E"/>
    <w:rsid w:val="0028543D"/>
    <w:rsid w:val="00286E96"/>
    <w:rsid w:val="00291868"/>
    <w:rsid w:val="0029284B"/>
    <w:rsid w:val="00293757"/>
    <w:rsid w:val="00293C75"/>
    <w:rsid w:val="00294694"/>
    <w:rsid w:val="00295A1C"/>
    <w:rsid w:val="00297BD5"/>
    <w:rsid w:val="002A03DF"/>
    <w:rsid w:val="002A0EE1"/>
    <w:rsid w:val="002A1393"/>
    <w:rsid w:val="002A1988"/>
    <w:rsid w:val="002A3A60"/>
    <w:rsid w:val="002A4BF6"/>
    <w:rsid w:val="002A519C"/>
    <w:rsid w:val="002A5EAA"/>
    <w:rsid w:val="002A6711"/>
    <w:rsid w:val="002A6FB8"/>
    <w:rsid w:val="002A7D9E"/>
    <w:rsid w:val="002B019A"/>
    <w:rsid w:val="002B0923"/>
    <w:rsid w:val="002B1E33"/>
    <w:rsid w:val="002B29C7"/>
    <w:rsid w:val="002B3181"/>
    <w:rsid w:val="002B31AC"/>
    <w:rsid w:val="002B3845"/>
    <w:rsid w:val="002B4A1F"/>
    <w:rsid w:val="002B5167"/>
    <w:rsid w:val="002B5427"/>
    <w:rsid w:val="002B5DF5"/>
    <w:rsid w:val="002B629A"/>
    <w:rsid w:val="002B6F1A"/>
    <w:rsid w:val="002B7EE4"/>
    <w:rsid w:val="002B7F89"/>
    <w:rsid w:val="002C01B7"/>
    <w:rsid w:val="002C16ED"/>
    <w:rsid w:val="002C257A"/>
    <w:rsid w:val="002C4169"/>
    <w:rsid w:val="002C6349"/>
    <w:rsid w:val="002D10F5"/>
    <w:rsid w:val="002D1739"/>
    <w:rsid w:val="002D1D51"/>
    <w:rsid w:val="002D2525"/>
    <w:rsid w:val="002D444E"/>
    <w:rsid w:val="002D55F9"/>
    <w:rsid w:val="002D5ECC"/>
    <w:rsid w:val="002D5F84"/>
    <w:rsid w:val="002D61F8"/>
    <w:rsid w:val="002D695E"/>
    <w:rsid w:val="002D6CCF"/>
    <w:rsid w:val="002E032A"/>
    <w:rsid w:val="002E0402"/>
    <w:rsid w:val="002E0C35"/>
    <w:rsid w:val="002E0C8A"/>
    <w:rsid w:val="002E2189"/>
    <w:rsid w:val="002E3953"/>
    <w:rsid w:val="002E4561"/>
    <w:rsid w:val="002E47F6"/>
    <w:rsid w:val="002E4E85"/>
    <w:rsid w:val="002F159A"/>
    <w:rsid w:val="002F27D5"/>
    <w:rsid w:val="002F419E"/>
    <w:rsid w:val="002F587F"/>
    <w:rsid w:val="002F7944"/>
    <w:rsid w:val="002F7AE6"/>
    <w:rsid w:val="003002CB"/>
    <w:rsid w:val="0030041F"/>
    <w:rsid w:val="00300729"/>
    <w:rsid w:val="00301D90"/>
    <w:rsid w:val="00301DB9"/>
    <w:rsid w:val="00302337"/>
    <w:rsid w:val="003025E6"/>
    <w:rsid w:val="00302F7F"/>
    <w:rsid w:val="00303386"/>
    <w:rsid w:val="003035F3"/>
    <w:rsid w:val="00303E25"/>
    <w:rsid w:val="00304266"/>
    <w:rsid w:val="00305923"/>
    <w:rsid w:val="0030667B"/>
    <w:rsid w:val="00306741"/>
    <w:rsid w:val="00306D0E"/>
    <w:rsid w:val="00310112"/>
    <w:rsid w:val="0031159F"/>
    <w:rsid w:val="00315027"/>
    <w:rsid w:val="00316124"/>
    <w:rsid w:val="0031705F"/>
    <w:rsid w:val="003176AB"/>
    <w:rsid w:val="00320B18"/>
    <w:rsid w:val="003227C3"/>
    <w:rsid w:val="003231E7"/>
    <w:rsid w:val="0032550C"/>
    <w:rsid w:val="0032698A"/>
    <w:rsid w:val="003269F1"/>
    <w:rsid w:val="003312F5"/>
    <w:rsid w:val="00332DB7"/>
    <w:rsid w:val="00333799"/>
    <w:rsid w:val="00334394"/>
    <w:rsid w:val="00334A1C"/>
    <w:rsid w:val="00334A5B"/>
    <w:rsid w:val="0033518E"/>
    <w:rsid w:val="00336265"/>
    <w:rsid w:val="00336461"/>
    <w:rsid w:val="003372BA"/>
    <w:rsid w:val="00337561"/>
    <w:rsid w:val="003405F7"/>
    <w:rsid w:val="00341DDB"/>
    <w:rsid w:val="00341E2C"/>
    <w:rsid w:val="003420CB"/>
    <w:rsid w:val="00342ABE"/>
    <w:rsid w:val="00342C21"/>
    <w:rsid w:val="00344604"/>
    <w:rsid w:val="00345771"/>
    <w:rsid w:val="003521F1"/>
    <w:rsid w:val="003541E8"/>
    <w:rsid w:val="00356B9E"/>
    <w:rsid w:val="00356C10"/>
    <w:rsid w:val="00356CF5"/>
    <w:rsid w:val="00357FDB"/>
    <w:rsid w:val="00362117"/>
    <w:rsid w:val="0036240F"/>
    <w:rsid w:val="00362A69"/>
    <w:rsid w:val="0036300E"/>
    <w:rsid w:val="00364CE1"/>
    <w:rsid w:val="00367126"/>
    <w:rsid w:val="0036777B"/>
    <w:rsid w:val="0037034F"/>
    <w:rsid w:val="0037133C"/>
    <w:rsid w:val="0037179D"/>
    <w:rsid w:val="003724F4"/>
    <w:rsid w:val="003728DD"/>
    <w:rsid w:val="00372C3F"/>
    <w:rsid w:val="00372CAE"/>
    <w:rsid w:val="003767BD"/>
    <w:rsid w:val="00377E98"/>
    <w:rsid w:val="0038065B"/>
    <w:rsid w:val="00381ED6"/>
    <w:rsid w:val="00382A89"/>
    <w:rsid w:val="00382B94"/>
    <w:rsid w:val="00383000"/>
    <w:rsid w:val="003836FE"/>
    <w:rsid w:val="00391339"/>
    <w:rsid w:val="003913EA"/>
    <w:rsid w:val="0039212B"/>
    <w:rsid w:val="003978C4"/>
    <w:rsid w:val="003A0F34"/>
    <w:rsid w:val="003A32D2"/>
    <w:rsid w:val="003A335C"/>
    <w:rsid w:val="003A53C9"/>
    <w:rsid w:val="003A6330"/>
    <w:rsid w:val="003A6C82"/>
    <w:rsid w:val="003A6E0B"/>
    <w:rsid w:val="003A7843"/>
    <w:rsid w:val="003B0B39"/>
    <w:rsid w:val="003B0E55"/>
    <w:rsid w:val="003B1129"/>
    <w:rsid w:val="003B1931"/>
    <w:rsid w:val="003B22D1"/>
    <w:rsid w:val="003B23EE"/>
    <w:rsid w:val="003B279B"/>
    <w:rsid w:val="003B2A02"/>
    <w:rsid w:val="003B3E1D"/>
    <w:rsid w:val="003B453A"/>
    <w:rsid w:val="003B4D43"/>
    <w:rsid w:val="003B4EEB"/>
    <w:rsid w:val="003B5E7E"/>
    <w:rsid w:val="003B62A2"/>
    <w:rsid w:val="003B6B73"/>
    <w:rsid w:val="003B6DFB"/>
    <w:rsid w:val="003C2824"/>
    <w:rsid w:val="003C575E"/>
    <w:rsid w:val="003C63B5"/>
    <w:rsid w:val="003C646E"/>
    <w:rsid w:val="003D2D8E"/>
    <w:rsid w:val="003D2DCB"/>
    <w:rsid w:val="003D58C8"/>
    <w:rsid w:val="003D7D1A"/>
    <w:rsid w:val="003D7D4B"/>
    <w:rsid w:val="003D7E15"/>
    <w:rsid w:val="003D7EE6"/>
    <w:rsid w:val="003E1DFD"/>
    <w:rsid w:val="003E2588"/>
    <w:rsid w:val="003E34A3"/>
    <w:rsid w:val="003E35D4"/>
    <w:rsid w:val="003E378A"/>
    <w:rsid w:val="003E43EB"/>
    <w:rsid w:val="003E5918"/>
    <w:rsid w:val="003E5A28"/>
    <w:rsid w:val="003E5E04"/>
    <w:rsid w:val="003F05A4"/>
    <w:rsid w:val="003F08F9"/>
    <w:rsid w:val="003F1768"/>
    <w:rsid w:val="003F2BF0"/>
    <w:rsid w:val="003F4E8B"/>
    <w:rsid w:val="003F52D9"/>
    <w:rsid w:val="003F6BB4"/>
    <w:rsid w:val="003F6E92"/>
    <w:rsid w:val="00400E1F"/>
    <w:rsid w:val="00401036"/>
    <w:rsid w:val="00402A35"/>
    <w:rsid w:val="00402DE1"/>
    <w:rsid w:val="0040367F"/>
    <w:rsid w:val="004077D2"/>
    <w:rsid w:val="00407E08"/>
    <w:rsid w:val="004104AF"/>
    <w:rsid w:val="004106D8"/>
    <w:rsid w:val="00410EC8"/>
    <w:rsid w:val="004113BE"/>
    <w:rsid w:val="0041167C"/>
    <w:rsid w:val="00413419"/>
    <w:rsid w:val="004136E3"/>
    <w:rsid w:val="0041425B"/>
    <w:rsid w:val="00414BC8"/>
    <w:rsid w:val="00415CD9"/>
    <w:rsid w:val="00416879"/>
    <w:rsid w:val="004175BF"/>
    <w:rsid w:val="00421FBE"/>
    <w:rsid w:val="004226AD"/>
    <w:rsid w:val="00424DBA"/>
    <w:rsid w:val="00425A8A"/>
    <w:rsid w:val="0042614A"/>
    <w:rsid w:val="0042765C"/>
    <w:rsid w:val="004336B9"/>
    <w:rsid w:val="004352C9"/>
    <w:rsid w:val="00435EAA"/>
    <w:rsid w:val="00436761"/>
    <w:rsid w:val="004379EB"/>
    <w:rsid w:val="004408BC"/>
    <w:rsid w:val="004408D9"/>
    <w:rsid w:val="0044135B"/>
    <w:rsid w:val="0044207E"/>
    <w:rsid w:val="00443B9F"/>
    <w:rsid w:val="004452BC"/>
    <w:rsid w:val="00450F2B"/>
    <w:rsid w:val="00453313"/>
    <w:rsid w:val="0045334A"/>
    <w:rsid w:val="00455F46"/>
    <w:rsid w:val="004569CD"/>
    <w:rsid w:val="00456E8E"/>
    <w:rsid w:val="0045797F"/>
    <w:rsid w:val="0045798A"/>
    <w:rsid w:val="004605A5"/>
    <w:rsid w:val="00462D86"/>
    <w:rsid w:val="00464C2A"/>
    <w:rsid w:val="00465592"/>
    <w:rsid w:val="0046719E"/>
    <w:rsid w:val="00470863"/>
    <w:rsid w:val="00470868"/>
    <w:rsid w:val="00470A63"/>
    <w:rsid w:val="004724F4"/>
    <w:rsid w:val="0047252D"/>
    <w:rsid w:val="00472928"/>
    <w:rsid w:val="0047314B"/>
    <w:rsid w:val="0047518C"/>
    <w:rsid w:val="004778E1"/>
    <w:rsid w:val="00477C1E"/>
    <w:rsid w:val="0048318B"/>
    <w:rsid w:val="00483392"/>
    <w:rsid w:val="0048464F"/>
    <w:rsid w:val="00484B99"/>
    <w:rsid w:val="004854C4"/>
    <w:rsid w:val="00485DC9"/>
    <w:rsid w:val="004861C3"/>
    <w:rsid w:val="00487B6C"/>
    <w:rsid w:val="004912F1"/>
    <w:rsid w:val="00493478"/>
    <w:rsid w:val="0049383F"/>
    <w:rsid w:val="00495D21"/>
    <w:rsid w:val="00495D73"/>
    <w:rsid w:val="004978DA"/>
    <w:rsid w:val="004A246F"/>
    <w:rsid w:val="004A4B64"/>
    <w:rsid w:val="004A5508"/>
    <w:rsid w:val="004A581F"/>
    <w:rsid w:val="004A5F22"/>
    <w:rsid w:val="004A7CF4"/>
    <w:rsid w:val="004A7F40"/>
    <w:rsid w:val="004B1272"/>
    <w:rsid w:val="004B1352"/>
    <w:rsid w:val="004B1E51"/>
    <w:rsid w:val="004B1FCD"/>
    <w:rsid w:val="004B6D7F"/>
    <w:rsid w:val="004C0058"/>
    <w:rsid w:val="004C11F7"/>
    <w:rsid w:val="004C16F9"/>
    <w:rsid w:val="004C371F"/>
    <w:rsid w:val="004C3C94"/>
    <w:rsid w:val="004C3E55"/>
    <w:rsid w:val="004C46D8"/>
    <w:rsid w:val="004C4D24"/>
    <w:rsid w:val="004C5CEB"/>
    <w:rsid w:val="004D05DE"/>
    <w:rsid w:val="004D0A98"/>
    <w:rsid w:val="004D1AF1"/>
    <w:rsid w:val="004D1FFC"/>
    <w:rsid w:val="004E06C9"/>
    <w:rsid w:val="004E0BE5"/>
    <w:rsid w:val="004E0E37"/>
    <w:rsid w:val="004E1390"/>
    <w:rsid w:val="004E1C7B"/>
    <w:rsid w:val="004E23CD"/>
    <w:rsid w:val="004E3286"/>
    <w:rsid w:val="004E41C3"/>
    <w:rsid w:val="004E4578"/>
    <w:rsid w:val="004E51CF"/>
    <w:rsid w:val="004E76B5"/>
    <w:rsid w:val="004F178E"/>
    <w:rsid w:val="004F2A2E"/>
    <w:rsid w:val="004F2A5E"/>
    <w:rsid w:val="004F3B12"/>
    <w:rsid w:val="004F48ED"/>
    <w:rsid w:val="00500443"/>
    <w:rsid w:val="00502946"/>
    <w:rsid w:val="0050296F"/>
    <w:rsid w:val="00502A48"/>
    <w:rsid w:val="005037B2"/>
    <w:rsid w:val="00504125"/>
    <w:rsid w:val="005053FC"/>
    <w:rsid w:val="0051096A"/>
    <w:rsid w:val="005112C1"/>
    <w:rsid w:val="00511CB5"/>
    <w:rsid w:val="00513B54"/>
    <w:rsid w:val="005140DF"/>
    <w:rsid w:val="00515628"/>
    <w:rsid w:val="00517502"/>
    <w:rsid w:val="00517E69"/>
    <w:rsid w:val="005200E8"/>
    <w:rsid w:val="0052372C"/>
    <w:rsid w:val="00524391"/>
    <w:rsid w:val="0052510F"/>
    <w:rsid w:val="005260BC"/>
    <w:rsid w:val="00526719"/>
    <w:rsid w:val="0052688C"/>
    <w:rsid w:val="0053037B"/>
    <w:rsid w:val="00530AAD"/>
    <w:rsid w:val="00531205"/>
    <w:rsid w:val="0053125D"/>
    <w:rsid w:val="00531B05"/>
    <w:rsid w:val="00532DF4"/>
    <w:rsid w:val="00533B0C"/>
    <w:rsid w:val="00536512"/>
    <w:rsid w:val="00536F39"/>
    <w:rsid w:val="00537014"/>
    <w:rsid w:val="0054102B"/>
    <w:rsid w:val="005416BB"/>
    <w:rsid w:val="00541A63"/>
    <w:rsid w:val="00541BE0"/>
    <w:rsid w:val="00542C98"/>
    <w:rsid w:val="00543017"/>
    <w:rsid w:val="00543A9E"/>
    <w:rsid w:val="0054509A"/>
    <w:rsid w:val="0054610D"/>
    <w:rsid w:val="00546CEC"/>
    <w:rsid w:val="0054754D"/>
    <w:rsid w:val="00547D13"/>
    <w:rsid w:val="00551084"/>
    <w:rsid w:val="00552C32"/>
    <w:rsid w:val="00553506"/>
    <w:rsid w:val="00553767"/>
    <w:rsid w:val="0055428C"/>
    <w:rsid w:val="0055449F"/>
    <w:rsid w:val="005555D5"/>
    <w:rsid w:val="00556C1E"/>
    <w:rsid w:val="00556DB1"/>
    <w:rsid w:val="00556F8B"/>
    <w:rsid w:val="00557C34"/>
    <w:rsid w:val="005603C5"/>
    <w:rsid w:val="005607CA"/>
    <w:rsid w:val="00560A5B"/>
    <w:rsid w:val="00561E68"/>
    <w:rsid w:val="005621C5"/>
    <w:rsid w:val="00563EBE"/>
    <w:rsid w:val="00564234"/>
    <w:rsid w:val="005644E6"/>
    <w:rsid w:val="00564B0B"/>
    <w:rsid w:val="00565481"/>
    <w:rsid w:val="0056626C"/>
    <w:rsid w:val="00566A57"/>
    <w:rsid w:val="00566F1C"/>
    <w:rsid w:val="005672ED"/>
    <w:rsid w:val="00567BBC"/>
    <w:rsid w:val="00567BD3"/>
    <w:rsid w:val="00570A36"/>
    <w:rsid w:val="00571110"/>
    <w:rsid w:val="005719D5"/>
    <w:rsid w:val="00572C23"/>
    <w:rsid w:val="00574D60"/>
    <w:rsid w:val="00575284"/>
    <w:rsid w:val="00575652"/>
    <w:rsid w:val="005767E4"/>
    <w:rsid w:val="005775B2"/>
    <w:rsid w:val="0058009A"/>
    <w:rsid w:val="00581072"/>
    <w:rsid w:val="00582A48"/>
    <w:rsid w:val="00582F0D"/>
    <w:rsid w:val="00583415"/>
    <w:rsid w:val="0058454A"/>
    <w:rsid w:val="0058457E"/>
    <w:rsid w:val="00585D38"/>
    <w:rsid w:val="00587C0D"/>
    <w:rsid w:val="00587FF7"/>
    <w:rsid w:val="00590315"/>
    <w:rsid w:val="00590B6B"/>
    <w:rsid w:val="005919BC"/>
    <w:rsid w:val="00593068"/>
    <w:rsid w:val="00594383"/>
    <w:rsid w:val="005A276B"/>
    <w:rsid w:val="005A28A5"/>
    <w:rsid w:val="005A40A5"/>
    <w:rsid w:val="005A508D"/>
    <w:rsid w:val="005A53C7"/>
    <w:rsid w:val="005A7E5F"/>
    <w:rsid w:val="005B1446"/>
    <w:rsid w:val="005B1EA1"/>
    <w:rsid w:val="005B50D0"/>
    <w:rsid w:val="005B6CC0"/>
    <w:rsid w:val="005B77CA"/>
    <w:rsid w:val="005C0489"/>
    <w:rsid w:val="005C0537"/>
    <w:rsid w:val="005C0A30"/>
    <w:rsid w:val="005C0D12"/>
    <w:rsid w:val="005C32A5"/>
    <w:rsid w:val="005C5CF6"/>
    <w:rsid w:val="005C5FC4"/>
    <w:rsid w:val="005C65FA"/>
    <w:rsid w:val="005C668A"/>
    <w:rsid w:val="005D245C"/>
    <w:rsid w:val="005D3C9B"/>
    <w:rsid w:val="005D4311"/>
    <w:rsid w:val="005D4574"/>
    <w:rsid w:val="005D5461"/>
    <w:rsid w:val="005D6970"/>
    <w:rsid w:val="005D75E6"/>
    <w:rsid w:val="005D775C"/>
    <w:rsid w:val="005E139B"/>
    <w:rsid w:val="005E345A"/>
    <w:rsid w:val="005E42B5"/>
    <w:rsid w:val="005E670C"/>
    <w:rsid w:val="005E7150"/>
    <w:rsid w:val="005E7229"/>
    <w:rsid w:val="005F05C5"/>
    <w:rsid w:val="005F0C27"/>
    <w:rsid w:val="005F15AF"/>
    <w:rsid w:val="005F3F71"/>
    <w:rsid w:val="005F6146"/>
    <w:rsid w:val="005F68AB"/>
    <w:rsid w:val="00600198"/>
    <w:rsid w:val="0060192E"/>
    <w:rsid w:val="00604D8B"/>
    <w:rsid w:val="00610832"/>
    <w:rsid w:val="00611651"/>
    <w:rsid w:val="0061193D"/>
    <w:rsid w:val="00612068"/>
    <w:rsid w:val="00612D33"/>
    <w:rsid w:val="0061350F"/>
    <w:rsid w:val="006137AB"/>
    <w:rsid w:val="00615473"/>
    <w:rsid w:val="006207F2"/>
    <w:rsid w:val="00621B3C"/>
    <w:rsid w:val="006224AB"/>
    <w:rsid w:val="0062300B"/>
    <w:rsid w:val="00624FD1"/>
    <w:rsid w:val="006276FE"/>
    <w:rsid w:val="00631F87"/>
    <w:rsid w:val="006323E1"/>
    <w:rsid w:val="006366EB"/>
    <w:rsid w:val="00636BBA"/>
    <w:rsid w:val="006372D8"/>
    <w:rsid w:val="0064083D"/>
    <w:rsid w:val="00641C30"/>
    <w:rsid w:val="0064264B"/>
    <w:rsid w:val="00642A38"/>
    <w:rsid w:val="00645831"/>
    <w:rsid w:val="006459F5"/>
    <w:rsid w:val="0064731B"/>
    <w:rsid w:val="006474D2"/>
    <w:rsid w:val="00653380"/>
    <w:rsid w:val="00653C9B"/>
    <w:rsid w:val="006569CF"/>
    <w:rsid w:val="00661EAE"/>
    <w:rsid w:val="006633A2"/>
    <w:rsid w:val="00663AD8"/>
    <w:rsid w:val="00663AF4"/>
    <w:rsid w:val="00664F77"/>
    <w:rsid w:val="006653AC"/>
    <w:rsid w:val="00666349"/>
    <w:rsid w:val="006668AF"/>
    <w:rsid w:val="00667DE3"/>
    <w:rsid w:val="00670AB8"/>
    <w:rsid w:val="00674E6C"/>
    <w:rsid w:val="00681391"/>
    <w:rsid w:val="00681DAD"/>
    <w:rsid w:val="00681EA9"/>
    <w:rsid w:val="00684699"/>
    <w:rsid w:val="00685AD6"/>
    <w:rsid w:val="00687EFB"/>
    <w:rsid w:val="00690E20"/>
    <w:rsid w:val="006915D5"/>
    <w:rsid w:val="00691C16"/>
    <w:rsid w:val="00692540"/>
    <w:rsid w:val="0069307C"/>
    <w:rsid w:val="00694668"/>
    <w:rsid w:val="00695570"/>
    <w:rsid w:val="0069749E"/>
    <w:rsid w:val="006A0FD5"/>
    <w:rsid w:val="006A51C9"/>
    <w:rsid w:val="006A5B8B"/>
    <w:rsid w:val="006A77BC"/>
    <w:rsid w:val="006B0128"/>
    <w:rsid w:val="006B044D"/>
    <w:rsid w:val="006B2A23"/>
    <w:rsid w:val="006B31C2"/>
    <w:rsid w:val="006B3222"/>
    <w:rsid w:val="006B76B7"/>
    <w:rsid w:val="006B7FFB"/>
    <w:rsid w:val="006C03A0"/>
    <w:rsid w:val="006C0ABD"/>
    <w:rsid w:val="006C0E5B"/>
    <w:rsid w:val="006C1CBD"/>
    <w:rsid w:val="006C4D50"/>
    <w:rsid w:val="006C5433"/>
    <w:rsid w:val="006C76EC"/>
    <w:rsid w:val="006C7D36"/>
    <w:rsid w:val="006D133B"/>
    <w:rsid w:val="006D21D9"/>
    <w:rsid w:val="006D257B"/>
    <w:rsid w:val="006D42DA"/>
    <w:rsid w:val="006D67FC"/>
    <w:rsid w:val="006D773A"/>
    <w:rsid w:val="006E2BCD"/>
    <w:rsid w:val="006E55DC"/>
    <w:rsid w:val="006E6298"/>
    <w:rsid w:val="006F3908"/>
    <w:rsid w:val="006F5669"/>
    <w:rsid w:val="006F7967"/>
    <w:rsid w:val="007013D2"/>
    <w:rsid w:val="007014E7"/>
    <w:rsid w:val="0070204A"/>
    <w:rsid w:val="0070216C"/>
    <w:rsid w:val="007062B8"/>
    <w:rsid w:val="00706CA1"/>
    <w:rsid w:val="007101A0"/>
    <w:rsid w:val="007115AD"/>
    <w:rsid w:val="00711E49"/>
    <w:rsid w:val="007128C3"/>
    <w:rsid w:val="00713B48"/>
    <w:rsid w:val="00713BAE"/>
    <w:rsid w:val="0071495E"/>
    <w:rsid w:val="007158DB"/>
    <w:rsid w:val="00717A5A"/>
    <w:rsid w:val="00721072"/>
    <w:rsid w:val="00721098"/>
    <w:rsid w:val="007228BA"/>
    <w:rsid w:val="00722E6A"/>
    <w:rsid w:val="0072373C"/>
    <w:rsid w:val="00725099"/>
    <w:rsid w:val="00725DE4"/>
    <w:rsid w:val="0072603F"/>
    <w:rsid w:val="007273E5"/>
    <w:rsid w:val="0073040D"/>
    <w:rsid w:val="00731F41"/>
    <w:rsid w:val="00733C39"/>
    <w:rsid w:val="007361C6"/>
    <w:rsid w:val="0074103F"/>
    <w:rsid w:val="00741302"/>
    <w:rsid w:val="00742213"/>
    <w:rsid w:val="00742B70"/>
    <w:rsid w:val="00743F93"/>
    <w:rsid w:val="007476F1"/>
    <w:rsid w:val="00747B62"/>
    <w:rsid w:val="00751AB9"/>
    <w:rsid w:val="007535A2"/>
    <w:rsid w:val="0075402D"/>
    <w:rsid w:val="0075614B"/>
    <w:rsid w:val="00756A99"/>
    <w:rsid w:val="00761DC0"/>
    <w:rsid w:val="0076206D"/>
    <w:rsid w:val="007621F3"/>
    <w:rsid w:val="00763CF1"/>
    <w:rsid w:val="00764358"/>
    <w:rsid w:val="007647BF"/>
    <w:rsid w:val="00765A30"/>
    <w:rsid w:val="00774244"/>
    <w:rsid w:val="00775268"/>
    <w:rsid w:val="00777765"/>
    <w:rsid w:val="00780A02"/>
    <w:rsid w:val="00780F79"/>
    <w:rsid w:val="00781CD3"/>
    <w:rsid w:val="00782FAA"/>
    <w:rsid w:val="00783598"/>
    <w:rsid w:val="00785D83"/>
    <w:rsid w:val="007861D7"/>
    <w:rsid w:val="00786305"/>
    <w:rsid w:val="0078650F"/>
    <w:rsid w:val="00790D01"/>
    <w:rsid w:val="0079371B"/>
    <w:rsid w:val="00794259"/>
    <w:rsid w:val="0079434E"/>
    <w:rsid w:val="00794582"/>
    <w:rsid w:val="007946F7"/>
    <w:rsid w:val="00795F80"/>
    <w:rsid w:val="00796457"/>
    <w:rsid w:val="0079709F"/>
    <w:rsid w:val="007972C6"/>
    <w:rsid w:val="007976EF"/>
    <w:rsid w:val="007A0730"/>
    <w:rsid w:val="007A0D33"/>
    <w:rsid w:val="007A1240"/>
    <w:rsid w:val="007A14C7"/>
    <w:rsid w:val="007A2843"/>
    <w:rsid w:val="007A3FF1"/>
    <w:rsid w:val="007A496B"/>
    <w:rsid w:val="007A6167"/>
    <w:rsid w:val="007A6B76"/>
    <w:rsid w:val="007A7F86"/>
    <w:rsid w:val="007B0223"/>
    <w:rsid w:val="007B122D"/>
    <w:rsid w:val="007B312B"/>
    <w:rsid w:val="007B4656"/>
    <w:rsid w:val="007B4765"/>
    <w:rsid w:val="007B5BC8"/>
    <w:rsid w:val="007C0DCE"/>
    <w:rsid w:val="007C27A4"/>
    <w:rsid w:val="007C32A5"/>
    <w:rsid w:val="007C4F8F"/>
    <w:rsid w:val="007C586A"/>
    <w:rsid w:val="007C5D53"/>
    <w:rsid w:val="007C6888"/>
    <w:rsid w:val="007C7118"/>
    <w:rsid w:val="007C7652"/>
    <w:rsid w:val="007C7A42"/>
    <w:rsid w:val="007D091A"/>
    <w:rsid w:val="007D1D14"/>
    <w:rsid w:val="007D2657"/>
    <w:rsid w:val="007D2B4F"/>
    <w:rsid w:val="007D2EF6"/>
    <w:rsid w:val="007D576A"/>
    <w:rsid w:val="007D5F1C"/>
    <w:rsid w:val="007D6562"/>
    <w:rsid w:val="007E156B"/>
    <w:rsid w:val="007E27D8"/>
    <w:rsid w:val="007E5197"/>
    <w:rsid w:val="007E568F"/>
    <w:rsid w:val="007E7C82"/>
    <w:rsid w:val="007E7E15"/>
    <w:rsid w:val="007F3854"/>
    <w:rsid w:val="007F462A"/>
    <w:rsid w:val="007F51EE"/>
    <w:rsid w:val="007F6359"/>
    <w:rsid w:val="007F6E86"/>
    <w:rsid w:val="008019B1"/>
    <w:rsid w:val="00801FFC"/>
    <w:rsid w:val="0080282E"/>
    <w:rsid w:val="00802B35"/>
    <w:rsid w:val="0080329A"/>
    <w:rsid w:val="008043AC"/>
    <w:rsid w:val="00805718"/>
    <w:rsid w:val="00805A8E"/>
    <w:rsid w:val="00805DC6"/>
    <w:rsid w:val="008114ED"/>
    <w:rsid w:val="0081162E"/>
    <w:rsid w:val="00811EC8"/>
    <w:rsid w:val="008137A0"/>
    <w:rsid w:val="00814FD4"/>
    <w:rsid w:val="00816A7B"/>
    <w:rsid w:val="00817175"/>
    <w:rsid w:val="008178D5"/>
    <w:rsid w:val="008201C6"/>
    <w:rsid w:val="00820334"/>
    <w:rsid w:val="00820F10"/>
    <w:rsid w:val="00823421"/>
    <w:rsid w:val="00825D87"/>
    <w:rsid w:val="0082613A"/>
    <w:rsid w:val="008271ED"/>
    <w:rsid w:val="008278E8"/>
    <w:rsid w:val="0083055C"/>
    <w:rsid w:val="008339FC"/>
    <w:rsid w:val="00833A9C"/>
    <w:rsid w:val="00834647"/>
    <w:rsid w:val="00835D30"/>
    <w:rsid w:val="00835E2D"/>
    <w:rsid w:val="00841EA9"/>
    <w:rsid w:val="00843971"/>
    <w:rsid w:val="008439B0"/>
    <w:rsid w:val="0084412E"/>
    <w:rsid w:val="00844BF3"/>
    <w:rsid w:val="0084545D"/>
    <w:rsid w:val="0084571A"/>
    <w:rsid w:val="0084694D"/>
    <w:rsid w:val="00846D4F"/>
    <w:rsid w:val="008472C5"/>
    <w:rsid w:val="00850AAB"/>
    <w:rsid w:val="00851B47"/>
    <w:rsid w:val="00852465"/>
    <w:rsid w:val="0085367B"/>
    <w:rsid w:val="00855539"/>
    <w:rsid w:val="0085564F"/>
    <w:rsid w:val="00857548"/>
    <w:rsid w:val="00857C2F"/>
    <w:rsid w:val="00861B83"/>
    <w:rsid w:val="00863275"/>
    <w:rsid w:val="00864062"/>
    <w:rsid w:val="00865483"/>
    <w:rsid w:val="00867C6F"/>
    <w:rsid w:val="00870DF3"/>
    <w:rsid w:val="00870FF1"/>
    <w:rsid w:val="00871224"/>
    <w:rsid w:val="008719DE"/>
    <w:rsid w:val="008753DA"/>
    <w:rsid w:val="00882FAF"/>
    <w:rsid w:val="008832E6"/>
    <w:rsid w:val="00883E8E"/>
    <w:rsid w:val="00884D21"/>
    <w:rsid w:val="00884EA7"/>
    <w:rsid w:val="008853E1"/>
    <w:rsid w:val="0088553E"/>
    <w:rsid w:val="008923CA"/>
    <w:rsid w:val="00892902"/>
    <w:rsid w:val="008938AA"/>
    <w:rsid w:val="0089763C"/>
    <w:rsid w:val="008A0945"/>
    <w:rsid w:val="008A1C2D"/>
    <w:rsid w:val="008A2E00"/>
    <w:rsid w:val="008A5AC7"/>
    <w:rsid w:val="008A6F3B"/>
    <w:rsid w:val="008A75D1"/>
    <w:rsid w:val="008A7E74"/>
    <w:rsid w:val="008B005B"/>
    <w:rsid w:val="008B1088"/>
    <w:rsid w:val="008B17AF"/>
    <w:rsid w:val="008B216C"/>
    <w:rsid w:val="008B33BE"/>
    <w:rsid w:val="008B33CE"/>
    <w:rsid w:val="008B6683"/>
    <w:rsid w:val="008B693D"/>
    <w:rsid w:val="008C08D2"/>
    <w:rsid w:val="008C2B64"/>
    <w:rsid w:val="008C306C"/>
    <w:rsid w:val="008C61CA"/>
    <w:rsid w:val="008D4C7F"/>
    <w:rsid w:val="008D70CF"/>
    <w:rsid w:val="008D718B"/>
    <w:rsid w:val="008E0CF4"/>
    <w:rsid w:val="008E1410"/>
    <w:rsid w:val="008E18DE"/>
    <w:rsid w:val="008E1CC5"/>
    <w:rsid w:val="008E31FF"/>
    <w:rsid w:val="008E561C"/>
    <w:rsid w:val="008E6A97"/>
    <w:rsid w:val="008E72B5"/>
    <w:rsid w:val="008F210C"/>
    <w:rsid w:val="008F3349"/>
    <w:rsid w:val="008F33CE"/>
    <w:rsid w:val="008F7349"/>
    <w:rsid w:val="008F7B49"/>
    <w:rsid w:val="00901805"/>
    <w:rsid w:val="009021B5"/>
    <w:rsid w:val="00903BC2"/>
    <w:rsid w:val="00905544"/>
    <w:rsid w:val="00905B77"/>
    <w:rsid w:val="009060B9"/>
    <w:rsid w:val="009063CC"/>
    <w:rsid w:val="00907C10"/>
    <w:rsid w:val="00911105"/>
    <w:rsid w:val="00911B4C"/>
    <w:rsid w:val="00911BEA"/>
    <w:rsid w:val="00912BAA"/>
    <w:rsid w:val="00914436"/>
    <w:rsid w:val="00914731"/>
    <w:rsid w:val="009156E5"/>
    <w:rsid w:val="00916C9E"/>
    <w:rsid w:val="009176FC"/>
    <w:rsid w:val="009216AA"/>
    <w:rsid w:val="00922A35"/>
    <w:rsid w:val="009241CF"/>
    <w:rsid w:val="00925570"/>
    <w:rsid w:val="0093005F"/>
    <w:rsid w:val="00931128"/>
    <w:rsid w:val="00931945"/>
    <w:rsid w:val="00931DA6"/>
    <w:rsid w:val="00932E2D"/>
    <w:rsid w:val="00932F59"/>
    <w:rsid w:val="00933F03"/>
    <w:rsid w:val="00941060"/>
    <w:rsid w:val="00941E28"/>
    <w:rsid w:val="00945F98"/>
    <w:rsid w:val="009467DB"/>
    <w:rsid w:val="009508CF"/>
    <w:rsid w:val="009537B6"/>
    <w:rsid w:val="00953BAD"/>
    <w:rsid w:val="009561DC"/>
    <w:rsid w:val="00957C15"/>
    <w:rsid w:val="009608E7"/>
    <w:rsid w:val="00960C95"/>
    <w:rsid w:val="00960F53"/>
    <w:rsid w:val="009617B2"/>
    <w:rsid w:val="0096227F"/>
    <w:rsid w:val="00962EFB"/>
    <w:rsid w:val="0096408B"/>
    <w:rsid w:val="00964AEB"/>
    <w:rsid w:val="00965ADF"/>
    <w:rsid w:val="00967FFB"/>
    <w:rsid w:val="009702A9"/>
    <w:rsid w:val="00972DF9"/>
    <w:rsid w:val="009730E2"/>
    <w:rsid w:val="00975C4E"/>
    <w:rsid w:val="00977737"/>
    <w:rsid w:val="00981C17"/>
    <w:rsid w:val="009854DD"/>
    <w:rsid w:val="00987260"/>
    <w:rsid w:val="009905A0"/>
    <w:rsid w:val="00990D54"/>
    <w:rsid w:val="00991008"/>
    <w:rsid w:val="00991178"/>
    <w:rsid w:val="009920DB"/>
    <w:rsid w:val="00992668"/>
    <w:rsid w:val="009927BC"/>
    <w:rsid w:val="009928B6"/>
    <w:rsid w:val="009966C7"/>
    <w:rsid w:val="00997365"/>
    <w:rsid w:val="009A043F"/>
    <w:rsid w:val="009A0F67"/>
    <w:rsid w:val="009A16CC"/>
    <w:rsid w:val="009A292F"/>
    <w:rsid w:val="009A2C0B"/>
    <w:rsid w:val="009A32E0"/>
    <w:rsid w:val="009A3C3C"/>
    <w:rsid w:val="009A68E8"/>
    <w:rsid w:val="009A782B"/>
    <w:rsid w:val="009A7C6D"/>
    <w:rsid w:val="009B0A38"/>
    <w:rsid w:val="009B1940"/>
    <w:rsid w:val="009B2564"/>
    <w:rsid w:val="009B3619"/>
    <w:rsid w:val="009B396D"/>
    <w:rsid w:val="009B4354"/>
    <w:rsid w:val="009B7F9E"/>
    <w:rsid w:val="009C1EC4"/>
    <w:rsid w:val="009C26FF"/>
    <w:rsid w:val="009C301D"/>
    <w:rsid w:val="009D06D7"/>
    <w:rsid w:val="009D0EC8"/>
    <w:rsid w:val="009D3310"/>
    <w:rsid w:val="009D3F15"/>
    <w:rsid w:val="009D5B82"/>
    <w:rsid w:val="009D5ED9"/>
    <w:rsid w:val="009D610E"/>
    <w:rsid w:val="009D71C8"/>
    <w:rsid w:val="009D7FBA"/>
    <w:rsid w:val="009E19E0"/>
    <w:rsid w:val="009E2B79"/>
    <w:rsid w:val="009E3600"/>
    <w:rsid w:val="009E4958"/>
    <w:rsid w:val="009E6341"/>
    <w:rsid w:val="009E7379"/>
    <w:rsid w:val="009F489C"/>
    <w:rsid w:val="009F48B9"/>
    <w:rsid w:val="009F58E5"/>
    <w:rsid w:val="009F5C90"/>
    <w:rsid w:val="009F6CC7"/>
    <w:rsid w:val="00A01903"/>
    <w:rsid w:val="00A01A4D"/>
    <w:rsid w:val="00A02EBF"/>
    <w:rsid w:val="00A0308A"/>
    <w:rsid w:val="00A05ADF"/>
    <w:rsid w:val="00A063CC"/>
    <w:rsid w:val="00A06891"/>
    <w:rsid w:val="00A075B3"/>
    <w:rsid w:val="00A113B4"/>
    <w:rsid w:val="00A1142C"/>
    <w:rsid w:val="00A15E7C"/>
    <w:rsid w:val="00A163AC"/>
    <w:rsid w:val="00A164DE"/>
    <w:rsid w:val="00A1769A"/>
    <w:rsid w:val="00A20566"/>
    <w:rsid w:val="00A20704"/>
    <w:rsid w:val="00A23B9A"/>
    <w:rsid w:val="00A26EFB"/>
    <w:rsid w:val="00A27455"/>
    <w:rsid w:val="00A316DD"/>
    <w:rsid w:val="00A33521"/>
    <w:rsid w:val="00A40324"/>
    <w:rsid w:val="00A421EA"/>
    <w:rsid w:val="00A42E71"/>
    <w:rsid w:val="00A462DD"/>
    <w:rsid w:val="00A47DBD"/>
    <w:rsid w:val="00A51AAB"/>
    <w:rsid w:val="00A5240B"/>
    <w:rsid w:val="00A52E26"/>
    <w:rsid w:val="00A53293"/>
    <w:rsid w:val="00A541D1"/>
    <w:rsid w:val="00A54C12"/>
    <w:rsid w:val="00A60A45"/>
    <w:rsid w:val="00A61EA5"/>
    <w:rsid w:val="00A620B5"/>
    <w:rsid w:val="00A62F60"/>
    <w:rsid w:val="00A63B00"/>
    <w:rsid w:val="00A63E01"/>
    <w:rsid w:val="00A66B86"/>
    <w:rsid w:val="00A66D87"/>
    <w:rsid w:val="00A66DEA"/>
    <w:rsid w:val="00A66F54"/>
    <w:rsid w:val="00A70AD0"/>
    <w:rsid w:val="00A72328"/>
    <w:rsid w:val="00A724E5"/>
    <w:rsid w:val="00A73870"/>
    <w:rsid w:val="00A73D8E"/>
    <w:rsid w:val="00A74AFB"/>
    <w:rsid w:val="00A76186"/>
    <w:rsid w:val="00A819BF"/>
    <w:rsid w:val="00A81D83"/>
    <w:rsid w:val="00A81D95"/>
    <w:rsid w:val="00A82629"/>
    <w:rsid w:val="00A83F01"/>
    <w:rsid w:val="00A8794E"/>
    <w:rsid w:val="00A91083"/>
    <w:rsid w:val="00A93CD0"/>
    <w:rsid w:val="00A93F1F"/>
    <w:rsid w:val="00A963C9"/>
    <w:rsid w:val="00A97751"/>
    <w:rsid w:val="00A97C7E"/>
    <w:rsid w:val="00AA007E"/>
    <w:rsid w:val="00AA0860"/>
    <w:rsid w:val="00AA0BAD"/>
    <w:rsid w:val="00AA112C"/>
    <w:rsid w:val="00AA67C3"/>
    <w:rsid w:val="00AB1B03"/>
    <w:rsid w:val="00AB2210"/>
    <w:rsid w:val="00AB36E0"/>
    <w:rsid w:val="00AB471A"/>
    <w:rsid w:val="00AB4FAE"/>
    <w:rsid w:val="00AB5CD1"/>
    <w:rsid w:val="00AB631D"/>
    <w:rsid w:val="00AB6A9F"/>
    <w:rsid w:val="00AB78F0"/>
    <w:rsid w:val="00AB7C43"/>
    <w:rsid w:val="00AB7FDF"/>
    <w:rsid w:val="00AC12A6"/>
    <w:rsid w:val="00AC15A0"/>
    <w:rsid w:val="00AC248E"/>
    <w:rsid w:val="00AC2837"/>
    <w:rsid w:val="00AC357B"/>
    <w:rsid w:val="00AC3F07"/>
    <w:rsid w:val="00AC449F"/>
    <w:rsid w:val="00AC4F47"/>
    <w:rsid w:val="00AC57F5"/>
    <w:rsid w:val="00AC73E6"/>
    <w:rsid w:val="00AC750B"/>
    <w:rsid w:val="00AD00DE"/>
    <w:rsid w:val="00AD0408"/>
    <w:rsid w:val="00AD0A83"/>
    <w:rsid w:val="00AD2161"/>
    <w:rsid w:val="00AD2900"/>
    <w:rsid w:val="00AD3AC1"/>
    <w:rsid w:val="00AD5806"/>
    <w:rsid w:val="00AD5935"/>
    <w:rsid w:val="00AD73EB"/>
    <w:rsid w:val="00AE1137"/>
    <w:rsid w:val="00AE226E"/>
    <w:rsid w:val="00AE3235"/>
    <w:rsid w:val="00AE50C7"/>
    <w:rsid w:val="00AF0205"/>
    <w:rsid w:val="00AF0FEA"/>
    <w:rsid w:val="00AF439C"/>
    <w:rsid w:val="00AF568F"/>
    <w:rsid w:val="00AF5F10"/>
    <w:rsid w:val="00AF772E"/>
    <w:rsid w:val="00B01A82"/>
    <w:rsid w:val="00B01AAB"/>
    <w:rsid w:val="00B033B3"/>
    <w:rsid w:val="00B048C3"/>
    <w:rsid w:val="00B05E7B"/>
    <w:rsid w:val="00B0605F"/>
    <w:rsid w:val="00B07A90"/>
    <w:rsid w:val="00B103A3"/>
    <w:rsid w:val="00B1144B"/>
    <w:rsid w:val="00B12B7C"/>
    <w:rsid w:val="00B15C74"/>
    <w:rsid w:val="00B1699D"/>
    <w:rsid w:val="00B16A56"/>
    <w:rsid w:val="00B178FB"/>
    <w:rsid w:val="00B17966"/>
    <w:rsid w:val="00B17AAA"/>
    <w:rsid w:val="00B206B5"/>
    <w:rsid w:val="00B2474D"/>
    <w:rsid w:val="00B24D9A"/>
    <w:rsid w:val="00B27F02"/>
    <w:rsid w:val="00B30BDB"/>
    <w:rsid w:val="00B30CAA"/>
    <w:rsid w:val="00B30D1F"/>
    <w:rsid w:val="00B329B6"/>
    <w:rsid w:val="00B329C9"/>
    <w:rsid w:val="00B3369C"/>
    <w:rsid w:val="00B35F9B"/>
    <w:rsid w:val="00B36149"/>
    <w:rsid w:val="00B40332"/>
    <w:rsid w:val="00B40803"/>
    <w:rsid w:val="00B42421"/>
    <w:rsid w:val="00B460CE"/>
    <w:rsid w:val="00B46FE5"/>
    <w:rsid w:val="00B477A5"/>
    <w:rsid w:val="00B5007A"/>
    <w:rsid w:val="00B50220"/>
    <w:rsid w:val="00B55F85"/>
    <w:rsid w:val="00B55FD0"/>
    <w:rsid w:val="00B570CA"/>
    <w:rsid w:val="00B575FD"/>
    <w:rsid w:val="00B57C61"/>
    <w:rsid w:val="00B60384"/>
    <w:rsid w:val="00B637F9"/>
    <w:rsid w:val="00B66B7C"/>
    <w:rsid w:val="00B66FC5"/>
    <w:rsid w:val="00B67177"/>
    <w:rsid w:val="00B67475"/>
    <w:rsid w:val="00B676E9"/>
    <w:rsid w:val="00B67B8F"/>
    <w:rsid w:val="00B72130"/>
    <w:rsid w:val="00B72564"/>
    <w:rsid w:val="00B764E6"/>
    <w:rsid w:val="00B82032"/>
    <w:rsid w:val="00B83198"/>
    <w:rsid w:val="00B8353F"/>
    <w:rsid w:val="00B8478D"/>
    <w:rsid w:val="00B8734F"/>
    <w:rsid w:val="00B91322"/>
    <w:rsid w:val="00B92009"/>
    <w:rsid w:val="00BA102E"/>
    <w:rsid w:val="00BA149D"/>
    <w:rsid w:val="00BA1CE7"/>
    <w:rsid w:val="00BA26C2"/>
    <w:rsid w:val="00BA34AB"/>
    <w:rsid w:val="00BA434C"/>
    <w:rsid w:val="00BA481E"/>
    <w:rsid w:val="00BA4AD9"/>
    <w:rsid w:val="00BA5711"/>
    <w:rsid w:val="00BA5900"/>
    <w:rsid w:val="00BA5A2F"/>
    <w:rsid w:val="00BA659E"/>
    <w:rsid w:val="00BA671A"/>
    <w:rsid w:val="00BA68F1"/>
    <w:rsid w:val="00BA6EC3"/>
    <w:rsid w:val="00BA7243"/>
    <w:rsid w:val="00BA7B66"/>
    <w:rsid w:val="00BB07E0"/>
    <w:rsid w:val="00BB08E1"/>
    <w:rsid w:val="00BB2527"/>
    <w:rsid w:val="00BB56DD"/>
    <w:rsid w:val="00BB6F25"/>
    <w:rsid w:val="00BB7069"/>
    <w:rsid w:val="00BB729B"/>
    <w:rsid w:val="00BC04F9"/>
    <w:rsid w:val="00BC4B67"/>
    <w:rsid w:val="00BC5144"/>
    <w:rsid w:val="00BC6385"/>
    <w:rsid w:val="00BC7037"/>
    <w:rsid w:val="00BD1FA0"/>
    <w:rsid w:val="00BD24B4"/>
    <w:rsid w:val="00BD3752"/>
    <w:rsid w:val="00BD4E2A"/>
    <w:rsid w:val="00BD6E94"/>
    <w:rsid w:val="00BE03FD"/>
    <w:rsid w:val="00BE3EEE"/>
    <w:rsid w:val="00BE639F"/>
    <w:rsid w:val="00BE6497"/>
    <w:rsid w:val="00BF0FB0"/>
    <w:rsid w:val="00BF15F4"/>
    <w:rsid w:val="00BF17AF"/>
    <w:rsid w:val="00BF2411"/>
    <w:rsid w:val="00BF4F22"/>
    <w:rsid w:val="00C04B97"/>
    <w:rsid w:val="00C04CFE"/>
    <w:rsid w:val="00C0683E"/>
    <w:rsid w:val="00C06C90"/>
    <w:rsid w:val="00C06D37"/>
    <w:rsid w:val="00C071DF"/>
    <w:rsid w:val="00C10152"/>
    <w:rsid w:val="00C11ACC"/>
    <w:rsid w:val="00C14122"/>
    <w:rsid w:val="00C151EF"/>
    <w:rsid w:val="00C15509"/>
    <w:rsid w:val="00C16541"/>
    <w:rsid w:val="00C173B8"/>
    <w:rsid w:val="00C17DC3"/>
    <w:rsid w:val="00C2167B"/>
    <w:rsid w:val="00C216F8"/>
    <w:rsid w:val="00C2171B"/>
    <w:rsid w:val="00C222C0"/>
    <w:rsid w:val="00C27739"/>
    <w:rsid w:val="00C30F28"/>
    <w:rsid w:val="00C31167"/>
    <w:rsid w:val="00C312CA"/>
    <w:rsid w:val="00C31559"/>
    <w:rsid w:val="00C31BD3"/>
    <w:rsid w:val="00C3366C"/>
    <w:rsid w:val="00C34498"/>
    <w:rsid w:val="00C34EB1"/>
    <w:rsid w:val="00C36044"/>
    <w:rsid w:val="00C367B5"/>
    <w:rsid w:val="00C41837"/>
    <w:rsid w:val="00C41EA6"/>
    <w:rsid w:val="00C45BD1"/>
    <w:rsid w:val="00C50E16"/>
    <w:rsid w:val="00C513E7"/>
    <w:rsid w:val="00C523A3"/>
    <w:rsid w:val="00C54E66"/>
    <w:rsid w:val="00C54FE4"/>
    <w:rsid w:val="00C55942"/>
    <w:rsid w:val="00C56105"/>
    <w:rsid w:val="00C5699A"/>
    <w:rsid w:val="00C60460"/>
    <w:rsid w:val="00C60C7E"/>
    <w:rsid w:val="00C6300E"/>
    <w:rsid w:val="00C635D0"/>
    <w:rsid w:val="00C656D5"/>
    <w:rsid w:val="00C65D99"/>
    <w:rsid w:val="00C66670"/>
    <w:rsid w:val="00C67950"/>
    <w:rsid w:val="00C67A74"/>
    <w:rsid w:val="00C72689"/>
    <w:rsid w:val="00C72960"/>
    <w:rsid w:val="00C73DDC"/>
    <w:rsid w:val="00C75D88"/>
    <w:rsid w:val="00C81F25"/>
    <w:rsid w:val="00C831DA"/>
    <w:rsid w:val="00C8326C"/>
    <w:rsid w:val="00C842C3"/>
    <w:rsid w:val="00C8460C"/>
    <w:rsid w:val="00C84E54"/>
    <w:rsid w:val="00C8747D"/>
    <w:rsid w:val="00C9226E"/>
    <w:rsid w:val="00C92949"/>
    <w:rsid w:val="00C92A45"/>
    <w:rsid w:val="00C94842"/>
    <w:rsid w:val="00C9548D"/>
    <w:rsid w:val="00CA0F2E"/>
    <w:rsid w:val="00CA1688"/>
    <w:rsid w:val="00CA2751"/>
    <w:rsid w:val="00CA4D34"/>
    <w:rsid w:val="00CA5DE7"/>
    <w:rsid w:val="00CA5FEA"/>
    <w:rsid w:val="00CA616B"/>
    <w:rsid w:val="00CA65A0"/>
    <w:rsid w:val="00CA66B0"/>
    <w:rsid w:val="00CA70D6"/>
    <w:rsid w:val="00CA70E7"/>
    <w:rsid w:val="00CA7788"/>
    <w:rsid w:val="00CA7C49"/>
    <w:rsid w:val="00CB159F"/>
    <w:rsid w:val="00CB4F6A"/>
    <w:rsid w:val="00CB54F2"/>
    <w:rsid w:val="00CB6057"/>
    <w:rsid w:val="00CB73A8"/>
    <w:rsid w:val="00CB7AA6"/>
    <w:rsid w:val="00CC1002"/>
    <w:rsid w:val="00CC2C12"/>
    <w:rsid w:val="00CC2EB5"/>
    <w:rsid w:val="00CC4B7E"/>
    <w:rsid w:val="00CC5292"/>
    <w:rsid w:val="00CC5882"/>
    <w:rsid w:val="00CC70B1"/>
    <w:rsid w:val="00CD158C"/>
    <w:rsid w:val="00CD4C7F"/>
    <w:rsid w:val="00CD566E"/>
    <w:rsid w:val="00CD68D4"/>
    <w:rsid w:val="00CD7190"/>
    <w:rsid w:val="00CE0AC2"/>
    <w:rsid w:val="00CE0EDE"/>
    <w:rsid w:val="00CE1123"/>
    <w:rsid w:val="00CE114E"/>
    <w:rsid w:val="00CE347D"/>
    <w:rsid w:val="00CE35B5"/>
    <w:rsid w:val="00CE3896"/>
    <w:rsid w:val="00CE502E"/>
    <w:rsid w:val="00CE5192"/>
    <w:rsid w:val="00CE6414"/>
    <w:rsid w:val="00CE6B81"/>
    <w:rsid w:val="00CF1BE7"/>
    <w:rsid w:val="00CF304F"/>
    <w:rsid w:val="00CF4FF3"/>
    <w:rsid w:val="00CF689C"/>
    <w:rsid w:val="00CF7EDC"/>
    <w:rsid w:val="00D009E1"/>
    <w:rsid w:val="00D033CF"/>
    <w:rsid w:val="00D03CE8"/>
    <w:rsid w:val="00D048B9"/>
    <w:rsid w:val="00D04917"/>
    <w:rsid w:val="00D0747B"/>
    <w:rsid w:val="00D101CB"/>
    <w:rsid w:val="00D16528"/>
    <w:rsid w:val="00D168F3"/>
    <w:rsid w:val="00D21801"/>
    <w:rsid w:val="00D24581"/>
    <w:rsid w:val="00D26283"/>
    <w:rsid w:val="00D26B17"/>
    <w:rsid w:val="00D274D9"/>
    <w:rsid w:val="00D27B38"/>
    <w:rsid w:val="00D27FA5"/>
    <w:rsid w:val="00D32384"/>
    <w:rsid w:val="00D33F7E"/>
    <w:rsid w:val="00D36970"/>
    <w:rsid w:val="00D3703D"/>
    <w:rsid w:val="00D376B5"/>
    <w:rsid w:val="00D37A50"/>
    <w:rsid w:val="00D405CC"/>
    <w:rsid w:val="00D40E26"/>
    <w:rsid w:val="00D4293B"/>
    <w:rsid w:val="00D436F3"/>
    <w:rsid w:val="00D43FA8"/>
    <w:rsid w:val="00D44788"/>
    <w:rsid w:val="00D45222"/>
    <w:rsid w:val="00D5015B"/>
    <w:rsid w:val="00D50161"/>
    <w:rsid w:val="00D513B2"/>
    <w:rsid w:val="00D52666"/>
    <w:rsid w:val="00D60EDE"/>
    <w:rsid w:val="00D61C8C"/>
    <w:rsid w:val="00D61D40"/>
    <w:rsid w:val="00D630E6"/>
    <w:rsid w:val="00D63F77"/>
    <w:rsid w:val="00D64B63"/>
    <w:rsid w:val="00D6560C"/>
    <w:rsid w:val="00D66E62"/>
    <w:rsid w:val="00D67F5F"/>
    <w:rsid w:val="00D71087"/>
    <w:rsid w:val="00D72339"/>
    <w:rsid w:val="00D72B24"/>
    <w:rsid w:val="00D75697"/>
    <w:rsid w:val="00D77133"/>
    <w:rsid w:val="00D81394"/>
    <w:rsid w:val="00D81CEF"/>
    <w:rsid w:val="00D81EA2"/>
    <w:rsid w:val="00D8223D"/>
    <w:rsid w:val="00D83428"/>
    <w:rsid w:val="00D83701"/>
    <w:rsid w:val="00D83DC0"/>
    <w:rsid w:val="00D83FDC"/>
    <w:rsid w:val="00D86120"/>
    <w:rsid w:val="00D877F9"/>
    <w:rsid w:val="00D915E9"/>
    <w:rsid w:val="00D937E4"/>
    <w:rsid w:val="00D93E0A"/>
    <w:rsid w:val="00D94437"/>
    <w:rsid w:val="00D9557B"/>
    <w:rsid w:val="00D963F7"/>
    <w:rsid w:val="00D96B80"/>
    <w:rsid w:val="00D96DC8"/>
    <w:rsid w:val="00D973E7"/>
    <w:rsid w:val="00D97F49"/>
    <w:rsid w:val="00DA0646"/>
    <w:rsid w:val="00DA06AB"/>
    <w:rsid w:val="00DA0B26"/>
    <w:rsid w:val="00DA20AB"/>
    <w:rsid w:val="00DA389D"/>
    <w:rsid w:val="00DA4B9D"/>
    <w:rsid w:val="00DA539D"/>
    <w:rsid w:val="00DA5DF6"/>
    <w:rsid w:val="00DA6006"/>
    <w:rsid w:val="00DA7CD2"/>
    <w:rsid w:val="00DA7D6B"/>
    <w:rsid w:val="00DB0361"/>
    <w:rsid w:val="00DB0CF9"/>
    <w:rsid w:val="00DB2F74"/>
    <w:rsid w:val="00DB3E89"/>
    <w:rsid w:val="00DB64F5"/>
    <w:rsid w:val="00DB720E"/>
    <w:rsid w:val="00DB7A44"/>
    <w:rsid w:val="00DC191F"/>
    <w:rsid w:val="00DC1CCC"/>
    <w:rsid w:val="00DC20D0"/>
    <w:rsid w:val="00DC5BD3"/>
    <w:rsid w:val="00DD09CC"/>
    <w:rsid w:val="00DD169C"/>
    <w:rsid w:val="00DD280D"/>
    <w:rsid w:val="00DD34F7"/>
    <w:rsid w:val="00DD4691"/>
    <w:rsid w:val="00DD638E"/>
    <w:rsid w:val="00DE1017"/>
    <w:rsid w:val="00DE1C5A"/>
    <w:rsid w:val="00DE25C0"/>
    <w:rsid w:val="00DE3BA8"/>
    <w:rsid w:val="00DE3FE2"/>
    <w:rsid w:val="00DE4480"/>
    <w:rsid w:val="00DE6265"/>
    <w:rsid w:val="00DE7F0B"/>
    <w:rsid w:val="00DE7FF4"/>
    <w:rsid w:val="00DF1490"/>
    <w:rsid w:val="00DF2A5A"/>
    <w:rsid w:val="00DF2AE1"/>
    <w:rsid w:val="00DF3488"/>
    <w:rsid w:val="00DF53E3"/>
    <w:rsid w:val="00DF58D2"/>
    <w:rsid w:val="00DF70CA"/>
    <w:rsid w:val="00DF7289"/>
    <w:rsid w:val="00DF75A7"/>
    <w:rsid w:val="00E008ED"/>
    <w:rsid w:val="00E0150B"/>
    <w:rsid w:val="00E02A52"/>
    <w:rsid w:val="00E03080"/>
    <w:rsid w:val="00E05675"/>
    <w:rsid w:val="00E06594"/>
    <w:rsid w:val="00E070E7"/>
    <w:rsid w:val="00E07448"/>
    <w:rsid w:val="00E13AC7"/>
    <w:rsid w:val="00E150FB"/>
    <w:rsid w:val="00E15E26"/>
    <w:rsid w:val="00E175A8"/>
    <w:rsid w:val="00E17DAD"/>
    <w:rsid w:val="00E21673"/>
    <w:rsid w:val="00E236E8"/>
    <w:rsid w:val="00E24DC1"/>
    <w:rsid w:val="00E25DF5"/>
    <w:rsid w:val="00E301B3"/>
    <w:rsid w:val="00E3567A"/>
    <w:rsid w:val="00E3684A"/>
    <w:rsid w:val="00E368A2"/>
    <w:rsid w:val="00E36AC2"/>
    <w:rsid w:val="00E4090F"/>
    <w:rsid w:val="00E43F25"/>
    <w:rsid w:val="00E44506"/>
    <w:rsid w:val="00E455A7"/>
    <w:rsid w:val="00E46C21"/>
    <w:rsid w:val="00E47E1A"/>
    <w:rsid w:val="00E51161"/>
    <w:rsid w:val="00E5239B"/>
    <w:rsid w:val="00E526A9"/>
    <w:rsid w:val="00E5432E"/>
    <w:rsid w:val="00E5533F"/>
    <w:rsid w:val="00E5581B"/>
    <w:rsid w:val="00E55B0C"/>
    <w:rsid w:val="00E55B90"/>
    <w:rsid w:val="00E56EAB"/>
    <w:rsid w:val="00E57B89"/>
    <w:rsid w:val="00E60099"/>
    <w:rsid w:val="00E606E1"/>
    <w:rsid w:val="00E611B4"/>
    <w:rsid w:val="00E62287"/>
    <w:rsid w:val="00E634C1"/>
    <w:rsid w:val="00E64773"/>
    <w:rsid w:val="00E70582"/>
    <w:rsid w:val="00E7081C"/>
    <w:rsid w:val="00E70895"/>
    <w:rsid w:val="00E753A6"/>
    <w:rsid w:val="00E758D8"/>
    <w:rsid w:val="00E75A64"/>
    <w:rsid w:val="00E821DE"/>
    <w:rsid w:val="00E82752"/>
    <w:rsid w:val="00E84A52"/>
    <w:rsid w:val="00E852C0"/>
    <w:rsid w:val="00E858B6"/>
    <w:rsid w:val="00E86051"/>
    <w:rsid w:val="00E919C2"/>
    <w:rsid w:val="00E95F51"/>
    <w:rsid w:val="00E96109"/>
    <w:rsid w:val="00E96584"/>
    <w:rsid w:val="00EA09FF"/>
    <w:rsid w:val="00EA0F9A"/>
    <w:rsid w:val="00EA1201"/>
    <w:rsid w:val="00EA12BD"/>
    <w:rsid w:val="00EA13D4"/>
    <w:rsid w:val="00EA251B"/>
    <w:rsid w:val="00EA3D6D"/>
    <w:rsid w:val="00EA6006"/>
    <w:rsid w:val="00EA6DA0"/>
    <w:rsid w:val="00EA7C26"/>
    <w:rsid w:val="00EB0B20"/>
    <w:rsid w:val="00EB1FB8"/>
    <w:rsid w:val="00EB2FB6"/>
    <w:rsid w:val="00EB465C"/>
    <w:rsid w:val="00EB4EFA"/>
    <w:rsid w:val="00EB5A32"/>
    <w:rsid w:val="00EB78D3"/>
    <w:rsid w:val="00EB7F5B"/>
    <w:rsid w:val="00EC19FD"/>
    <w:rsid w:val="00EC1C48"/>
    <w:rsid w:val="00EC1DC4"/>
    <w:rsid w:val="00EC22D4"/>
    <w:rsid w:val="00EC4BAE"/>
    <w:rsid w:val="00EC507E"/>
    <w:rsid w:val="00EC5742"/>
    <w:rsid w:val="00EC59C6"/>
    <w:rsid w:val="00EC63B4"/>
    <w:rsid w:val="00EC6A93"/>
    <w:rsid w:val="00EC79CD"/>
    <w:rsid w:val="00EC7F21"/>
    <w:rsid w:val="00EC7F33"/>
    <w:rsid w:val="00EC7F9E"/>
    <w:rsid w:val="00ED0158"/>
    <w:rsid w:val="00ED036C"/>
    <w:rsid w:val="00ED0C1F"/>
    <w:rsid w:val="00ED0D79"/>
    <w:rsid w:val="00ED1C26"/>
    <w:rsid w:val="00ED22B6"/>
    <w:rsid w:val="00ED56D2"/>
    <w:rsid w:val="00ED5B33"/>
    <w:rsid w:val="00ED6FCA"/>
    <w:rsid w:val="00ED7462"/>
    <w:rsid w:val="00ED7E62"/>
    <w:rsid w:val="00EE0F81"/>
    <w:rsid w:val="00EE100F"/>
    <w:rsid w:val="00EE142D"/>
    <w:rsid w:val="00EE1E99"/>
    <w:rsid w:val="00EE1F81"/>
    <w:rsid w:val="00EE2873"/>
    <w:rsid w:val="00EE29E7"/>
    <w:rsid w:val="00EE3AB1"/>
    <w:rsid w:val="00EF189A"/>
    <w:rsid w:val="00EF2324"/>
    <w:rsid w:val="00EF29BF"/>
    <w:rsid w:val="00EF3F87"/>
    <w:rsid w:val="00EF4BB3"/>
    <w:rsid w:val="00EF62EF"/>
    <w:rsid w:val="00EF6FAB"/>
    <w:rsid w:val="00EF77E5"/>
    <w:rsid w:val="00EF7A63"/>
    <w:rsid w:val="00F00DC4"/>
    <w:rsid w:val="00F01756"/>
    <w:rsid w:val="00F0194F"/>
    <w:rsid w:val="00F01C7C"/>
    <w:rsid w:val="00F01F16"/>
    <w:rsid w:val="00F0282A"/>
    <w:rsid w:val="00F02BB6"/>
    <w:rsid w:val="00F038AE"/>
    <w:rsid w:val="00F04466"/>
    <w:rsid w:val="00F0492C"/>
    <w:rsid w:val="00F04F86"/>
    <w:rsid w:val="00F05635"/>
    <w:rsid w:val="00F05B73"/>
    <w:rsid w:val="00F05EA5"/>
    <w:rsid w:val="00F06508"/>
    <w:rsid w:val="00F10FD7"/>
    <w:rsid w:val="00F11114"/>
    <w:rsid w:val="00F11538"/>
    <w:rsid w:val="00F11FF4"/>
    <w:rsid w:val="00F14370"/>
    <w:rsid w:val="00F1668D"/>
    <w:rsid w:val="00F16716"/>
    <w:rsid w:val="00F16947"/>
    <w:rsid w:val="00F229B0"/>
    <w:rsid w:val="00F23241"/>
    <w:rsid w:val="00F23347"/>
    <w:rsid w:val="00F233A4"/>
    <w:rsid w:val="00F23511"/>
    <w:rsid w:val="00F258FF"/>
    <w:rsid w:val="00F26564"/>
    <w:rsid w:val="00F269E6"/>
    <w:rsid w:val="00F3087F"/>
    <w:rsid w:val="00F30A8F"/>
    <w:rsid w:val="00F31B78"/>
    <w:rsid w:val="00F34782"/>
    <w:rsid w:val="00F418DA"/>
    <w:rsid w:val="00F41D81"/>
    <w:rsid w:val="00F422D5"/>
    <w:rsid w:val="00F4355A"/>
    <w:rsid w:val="00F44931"/>
    <w:rsid w:val="00F44B78"/>
    <w:rsid w:val="00F46687"/>
    <w:rsid w:val="00F518AD"/>
    <w:rsid w:val="00F524DF"/>
    <w:rsid w:val="00F52F2E"/>
    <w:rsid w:val="00F5334C"/>
    <w:rsid w:val="00F537EE"/>
    <w:rsid w:val="00F55B4C"/>
    <w:rsid w:val="00F569B1"/>
    <w:rsid w:val="00F6001D"/>
    <w:rsid w:val="00F60646"/>
    <w:rsid w:val="00F607A5"/>
    <w:rsid w:val="00F61FE2"/>
    <w:rsid w:val="00F632B0"/>
    <w:rsid w:val="00F65122"/>
    <w:rsid w:val="00F65189"/>
    <w:rsid w:val="00F65F44"/>
    <w:rsid w:val="00F6763D"/>
    <w:rsid w:val="00F67650"/>
    <w:rsid w:val="00F70275"/>
    <w:rsid w:val="00F71148"/>
    <w:rsid w:val="00F71990"/>
    <w:rsid w:val="00F727D6"/>
    <w:rsid w:val="00F73D01"/>
    <w:rsid w:val="00F75780"/>
    <w:rsid w:val="00F75D7A"/>
    <w:rsid w:val="00F8055A"/>
    <w:rsid w:val="00F80C35"/>
    <w:rsid w:val="00F814F3"/>
    <w:rsid w:val="00F81C9B"/>
    <w:rsid w:val="00F83671"/>
    <w:rsid w:val="00F858AF"/>
    <w:rsid w:val="00F90BC4"/>
    <w:rsid w:val="00F9162E"/>
    <w:rsid w:val="00F92518"/>
    <w:rsid w:val="00F935F1"/>
    <w:rsid w:val="00F93797"/>
    <w:rsid w:val="00F942B7"/>
    <w:rsid w:val="00F94EE3"/>
    <w:rsid w:val="00F959B6"/>
    <w:rsid w:val="00FA0051"/>
    <w:rsid w:val="00FA0DFE"/>
    <w:rsid w:val="00FA0EBD"/>
    <w:rsid w:val="00FA1667"/>
    <w:rsid w:val="00FA313A"/>
    <w:rsid w:val="00FA4CC4"/>
    <w:rsid w:val="00FA5E23"/>
    <w:rsid w:val="00FA62B2"/>
    <w:rsid w:val="00FA79E8"/>
    <w:rsid w:val="00FB029E"/>
    <w:rsid w:val="00FB110A"/>
    <w:rsid w:val="00FB18F2"/>
    <w:rsid w:val="00FB2D7E"/>
    <w:rsid w:val="00FB3CF0"/>
    <w:rsid w:val="00FB5BA6"/>
    <w:rsid w:val="00FB6106"/>
    <w:rsid w:val="00FB63E4"/>
    <w:rsid w:val="00FB7054"/>
    <w:rsid w:val="00FC3211"/>
    <w:rsid w:val="00FC32D7"/>
    <w:rsid w:val="00FC5E03"/>
    <w:rsid w:val="00FC7401"/>
    <w:rsid w:val="00FC742B"/>
    <w:rsid w:val="00FC7473"/>
    <w:rsid w:val="00FC7E83"/>
    <w:rsid w:val="00FD045C"/>
    <w:rsid w:val="00FD0D08"/>
    <w:rsid w:val="00FD0EFE"/>
    <w:rsid w:val="00FD2496"/>
    <w:rsid w:val="00FD70CE"/>
    <w:rsid w:val="00FD7B23"/>
    <w:rsid w:val="00FE068C"/>
    <w:rsid w:val="00FE1E58"/>
    <w:rsid w:val="00FE2682"/>
    <w:rsid w:val="00FE304F"/>
    <w:rsid w:val="00FE3814"/>
    <w:rsid w:val="00FE4F87"/>
    <w:rsid w:val="00FE52DC"/>
    <w:rsid w:val="00FE540E"/>
    <w:rsid w:val="00FE6183"/>
    <w:rsid w:val="00FE7809"/>
    <w:rsid w:val="00FF071F"/>
    <w:rsid w:val="00FF0E2A"/>
    <w:rsid w:val="00FF170A"/>
    <w:rsid w:val="00FF2FEA"/>
    <w:rsid w:val="00FF35E6"/>
    <w:rsid w:val="00FF3E0D"/>
    <w:rsid w:val="00FF5C0E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91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71DF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qFormat/>
    <w:rsid w:val="00C071DF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04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chykoment">
    <w:name w:val="cechy_koment"/>
    <w:basedOn w:val="Domylnaczcionkaakapitu"/>
    <w:rsid w:val="00C071DF"/>
  </w:style>
  <w:style w:type="paragraph" w:styleId="Stopka">
    <w:name w:val="footer"/>
    <w:basedOn w:val="Normalny"/>
    <w:link w:val="StopkaZnak"/>
    <w:uiPriority w:val="99"/>
    <w:rsid w:val="00C071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71DF"/>
  </w:style>
  <w:style w:type="paragraph" w:styleId="Nagwek">
    <w:name w:val="header"/>
    <w:basedOn w:val="Normalny"/>
    <w:rsid w:val="00C071DF"/>
    <w:pPr>
      <w:tabs>
        <w:tab w:val="center" w:pos="4536"/>
        <w:tab w:val="right" w:pos="9072"/>
      </w:tabs>
    </w:pPr>
  </w:style>
  <w:style w:type="character" w:customStyle="1" w:styleId="c91">
    <w:name w:val="c91"/>
    <w:rsid w:val="00C071DF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A5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4773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1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1C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9D5"/>
  </w:style>
  <w:style w:type="character" w:customStyle="1" w:styleId="tooltipster">
    <w:name w:val="tooltipster"/>
    <w:rsid w:val="005719D5"/>
  </w:style>
  <w:style w:type="character" w:customStyle="1" w:styleId="auraltext">
    <w:name w:val="auraltext"/>
    <w:rsid w:val="00C41EA6"/>
  </w:style>
  <w:style w:type="character" w:styleId="Hipercze">
    <w:name w:val="Hyperlink"/>
    <w:uiPriority w:val="99"/>
    <w:unhideWhenUsed/>
    <w:rsid w:val="00C41EA6"/>
    <w:rPr>
      <w:color w:val="0000FF"/>
      <w:u w:val="single"/>
    </w:rPr>
  </w:style>
  <w:style w:type="paragraph" w:customStyle="1" w:styleId="Default">
    <w:name w:val="Default"/>
    <w:rsid w:val="00574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F33C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8B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00390D"/>
    <w:rPr>
      <w:color w:val="800080"/>
      <w:u w:val="single"/>
    </w:rPr>
  </w:style>
  <w:style w:type="paragraph" w:customStyle="1" w:styleId="xl65">
    <w:name w:val="xl65"/>
    <w:basedOn w:val="Normalny"/>
    <w:rsid w:val="00A93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8853E1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853E1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Teksttreci2">
    <w:name w:val="Tekst treści (2)_"/>
    <w:link w:val="Teksttreci20"/>
    <w:rsid w:val="008853E1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53E1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</w:rPr>
  </w:style>
  <w:style w:type="paragraph" w:styleId="Legenda">
    <w:name w:val="caption"/>
    <w:basedOn w:val="Normalny"/>
    <w:next w:val="Normalny"/>
    <w:unhideWhenUsed/>
    <w:qFormat/>
    <w:rsid w:val="003A6E0B"/>
    <w:rPr>
      <w:b/>
      <w:bCs/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unhideWhenUsed/>
    <w:rsid w:val="00916C9E"/>
    <w:pPr>
      <w:ind w:left="480" w:hanging="480"/>
    </w:pPr>
    <w:rPr>
      <w:rFonts w:ascii="Calibri" w:hAnsi="Calibri" w:cs="Calibri"/>
      <w:smallCaps/>
      <w:sz w:val="20"/>
      <w:szCs w:val="20"/>
    </w:rPr>
  </w:style>
  <w:style w:type="character" w:customStyle="1" w:styleId="StopkaZnak">
    <w:name w:val="Stopka Znak"/>
    <w:link w:val="Stopka"/>
    <w:uiPriority w:val="99"/>
    <w:rsid w:val="0080329A"/>
    <w:rPr>
      <w:sz w:val="24"/>
      <w:szCs w:val="24"/>
    </w:rPr>
  </w:style>
  <w:style w:type="character" w:customStyle="1" w:styleId="cs15323895">
    <w:name w:val="cs15323895"/>
    <w:rsid w:val="00FA1667"/>
  </w:style>
  <w:style w:type="paragraph" w:styleId="Nagwekspisutreci">
    <w:name w:val="TOC Heading"/>
    <w:basedOn w:val="Nagwek1"/>
    <w:next w:val="Normalny"/>
    <w:uiPriority w:val="39"/>
    <w:unhideWhenUsed/>
    <w:qFormat/>
    <w:rsid w:val="00E301B3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cs49d2e7db">
    <w:name w:val="cs49d2e7db"/>
    <w:rsid w:val="00FD70CE"/>
  </w:style>
  <w:style w:type="character" w:customStyle="1" w:styleId="towar1">
    <w:name w:val="towar1"/>
    <w:rsid w:val="00D72339"/>
  </w:style>
  <w:style w:type="paragraph" w:styleId="Bezodstpw">
    <w:name w:val="No Spacing"/>
    <w:link w:val="BezodstpwZnak"/>
    <w:uiPriority w:val="1"/>
    <w:qFormat/>
    <w:rsid w:val="00C36044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C36044"/>
    <w:rPr>
      <w:rFonts w:ascii="Calibri" w:hAnsi="Calibri"/>
      <w:sz w:val="22"/>
      <w:szCs w:val="22"/>
    </w:rPr>
  </w:style>
  <w:style w:type="character" w:customStyle="1" w:styleId="Nagwek3Znak">
    <w:name w:val="Nagłówek 3 Znak"/>
    <w:link w:val="Nagwek3"/>
    <w:semiHidden/>
    <w:rsid w:val="006B044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umerwiersza">
    <w:name w:val="line number"/>
    <w:semiHidden/>
    <w:unhideWhenUsed/>
    <w:rsid w:val="004F4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91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71DF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qFormat/>
    <w:rsid w:val="00C071DF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04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chykoment">
    <w:name w:val="cechy_koment"/>
    <w:basedOn w:val="Domylnaczcionkaakapitu"/>
    <w:rsid w:val="00C071DF"/>
  </w:style>
  <w:style w:type="paragraph" w:styleId="Stopka">
    <w:name w:val="footer"/>
    <w:basedOn w:val="Normalny"/>
    <w:link w:val="StopkaZnak"/>
    <w:uiPriority w:val="99"/>
    <w:rsid w:val="00C071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71DF"/>
  </w:style>
  <w:style w:type="paragraph" w:styleId="Nagwek">
    <w:name w:val="header"/>
    <w:basedOn w:val="Normalny"/>
    <w:rsid w:val="00C071DF"/>
    <w:pPr>
      <w:tabs>
        <w:tab w:val="center" w:pos="4536"/>
        <w:tab w:val="right" w:pos="9072"/>
      </w:tabs>
    </w:pPr>
  </w:style>
  <w:style w:type="character" w:customStyle="1" w:styleId="c91">
    <w:name w:val="c91"/>
    <w:rsid w:val="00C071DF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A5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4773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1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1C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9D5"/>
  </w:style>
  <w:style w:type="character" w:customStyle="1" w:styleId="tooltipster">
    <w:name w:val="tooltipster"/>
    <w:rsid w:val="005719D5"/>
  </w:style>
  <w:style w:type="character" w:customStyle="1" w:styleId="auraltext">
    <w:name w:val="auraltext"/>
    <w:rsid w:val="00C41EA6"/>
  </w:style>
  <w:style w:type="character" w:styleId="Hipercze">
    <w:name w:val="Hyperlink"/>
    <w:uiPriority w:val="99"/>
    <w:unhideWhenUsed/>
    <w:rsid w:val="00C41EA6"/>
    <w:rPr>
      <w:color w:val="0000FF"/>
      <w:u w:val="single"/>
    </w:rPr>
  </w:style>
  <w:style w:type="paragraph" w:customStyle="1" w:styleId="Default">
    <w:name w:val="Default"/>
    <w:rsid w:val="00574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F33C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8B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00390D"/>
    <w:rPr>
      <w:color w:val="800080"/>
      <w:u w:val="single"/>
    </w:rPr>
  </w:style>
  <w:style w:type="paragraph" w:customStyle="1" w:styleId="xl65">
    <w:name w:val="xl65"/>
    <w:basedOn w:val="Normalny"/>
    <w:rsid w:val="00A93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8853E1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853E1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Teksttreci2">
    <w:name w:val="Tekst treści (2)_"/>
    <w:link w:val="Teksttreci20"/>
    <w:rsid w:val="008853E1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53E1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</w:rPr>
  </w:style>
  <w:style w:type="paragraph" w:styleId="Legenda">
    <w:name w:val="caption"/>
    <w:basedOn w:val="Normalny"/>
    <w:next w:val="Normalny"/>
    <w:unhideWhenUsed/>
    <w:qFormat/>
    <w:rsid w:val="003A6E0B"/>
    <w:rPr>
      <w:b/>
      <w:bCs/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unhideWhenUsed/>
    <w:rsid w:val="00916C9E"/>
    <w:pPr>
      <w:ind w:left="480" w:hanging="480"/>
    </w:pPr>
    <w:rPr>
      <w:rFonts w:ascii="Calibri" w:hAnsi="Calibri" w:cs="Calibri"/>
      <w:smallCaps/>
      <w:sz w:val="20"/>
      <w:szCs w:val="20"/>
    </w:rPr>
  </w:style>
  <w:style w:type="character" w:customStyle="1" w:styleId="StopkaZnak">
    <w:name w:val="Stopka Znak"/>
    <w:link w:val="Stopka"/>
    <w:uiPriority w:val="99"/>
    <w:rsid w:val="0080329A"/>
    <w:rPr>
      <w:sz w:val="24"/>
      <w:szCs w:val="24"/>
    </w:rPr>
  </w:style>
  <w:style w:type="character" w:customStyle="1" w:styleId="cs15323895">
    <w:name w:val="cs15323895"/>
    <w:rsid w:val="00FA1667"/>
  </w:style>
  <w:style w:type="paragraph" w:styleId="Nagwekspisutreci">
    <w:name w:val="TOC Heading"/>
    <w:basedOn w:val="Nagwek1"/>
    <w:next w:val="Normalny"/>
    <w:uiPriority w:val="39"/>
    <w:unhideWhenUsed/>
    <w:qFormat/>
    <w:rsid w:val="00E301B3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cs49d2e7db">
    <w:name w:val="cs49d2e7db"/>
    <w:rsid w:val="00FD70CE"/>
  </w:style>
  <w:style w:type="character" w:customStyle="1" w:styleId="towar1">
    <w:name w:val="towar1"/>
    <w:rsid w:val="00D72339"/>
  </w:style>
  <w:style w:type="paragraph" w:styleId="Bezodstpw">
    <w:name w:val="No Spacing"/>
    <w:link w:val="BezodstpwZnak"/>
    <w:uiPriority w:val="1"/>
    <w:qFormat/>
    <w:rsid w:val="00C36044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C36044"/>
    <w:rPr>
      <w:rFonts w:ascii="Calibri" w:hAnsi="Calibri"/>
      <w:sz w:val="22"/>
      <w:szCs w:val="22"/>
    </w:rPr>
  </w:style>
  <w:style w:type="character" w:customStyle="1" w:styleId="Nagwek3Znak">
    <w:name w:val="Nagłówek 3 Znak"/>
    <w:link w:val="Nagwek3"/>
    <w:semiHidden/>
    <w:rsid w:val="006B044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umerwiersza">
    <w:name w:val="line number"/>
    <w:semiHidden/>
    <w:unhideWhenUsed/>
    <w:rsid w:val="004F4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23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EEEEE"/>
                                <w:right w:val="none" w:sz="0" w:space="0" w:color="auto"/>
                              </w:divBdr>
                              <w:divsChild>
                                <w:div w:id="35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9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11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16E7-D2F2-4D52-9AEE-39498BE7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1 - komputery PC</vt:lpstr>
    </vt:vector>
  </TitlesOfParts>
  <Company/>
  <LinksUpToDate>false</LinksUpToDate>
  <CharactersWithSpaces>2595</CharactersWithSpaces>
  <SharedDoc>false</SharedDoc>
  <HLinks>
    <vt:vector size="42" baseType="variant"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_Toc15464192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_Toc15464191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_Toc15464190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_Toc15464189</vt:lpwstr>
      </vt:variant>
      <vt:variant>
        <vt:i4>1900601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_Toc15464188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_Toc15464187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_Toc15464186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1 - komputery PC</dc:title>
  <dc:creator>User</dc:creator>
  <cp:lastModifiedBy>Sławomir Pluciński</cp:lastModifiedBy>
  <cp:revision>7</cp:revision>
  <cp:lastPrinted>2019-07-30T10:32:00Z</cp:lastPrinted>
  <dcterms:created xsi:type="dcterms:W3CDTF">2019-10-03T06:11:00Z</dcterms:created>
  <dcterms:modified xsi:type="dcterms:W3CDTF">2019-10-17T10:33:00Z</dcterms:modified>
</cp:coreProperties>
</file>